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8C90" w14:textId="77777777" w:rsidR="00B92629" w:rsidRDefault="00B92629">
      <w:pPr>
        <w:spacing w:before="2" w:line="120" w:lineRule="exact"/>
        <w:rPr>
          <w:sz w:val="12"/>
          <w:szCs w:val="12"/>
        </w:rPr>
      </w:pPr>
    </w:p>
    <w:p w14:paraId="76493252" w14:textId="77777777" w:rsidR="00B92629" w:rsidRPr="003A13AA" w:rsidRDefault="00000000">
      <w:pPr>
        <w:ind w:left="3939" w:right="3471"/>
        <w:jc w:val="center"/>
        <w:rPr>
          <w:sz w:val="24"/>
          <w:szCs w:val="24"/>
          <w:lang w:val="fi-FI"/>
        </w:rPr>
      </w:pPr>
      <w:r w:rsidRPr="003A13AA">
        <w:rPr>
          <w:b/>
          <w:sz w:val="24"/>
          <w:szCs w:val="24"/>
          <w:lang w:val="fi-FI"/>
        </w:rPr>
        <w:t>AB</w:t>
      </w:r>
      <w:r w:rsidRPr="003A13AA">
        <w:rPr>
          <w:b/>
          <w:spacing w:val="1"/>
          <w:sz w:val="24"/>
          <w:szCs w:val="24"/>
          <w:lang w:val="fi-FI"/>
        </w:rPr>
        <w:t>S</w:t>
      </w:r>
      <w:r w:rsidRPr="003A13AA">
        <w:rPr>
          <w:b/>
          <w:sz w:val="24"/>
          <w:szCs w:val="24"/>
          <w:lang w:val="fi-FI"/>
        </w:rPr>
        <w:t>TR</w:t>
      </w:r>
      <w:r w:rsidRPr="003A13AA">
        <w:rPr>
          <w:b/>
          <w:spacing w:val="1"/>
          <w:sz w:val="24"/>
          <w:szCs w:val="24"/>
          <w:lang w:val="fi-FI"/>
        </w:rPr>
        <w:t>A</w:t>
      </w:r>
      <w:r w:rsidRPr="003A13AA">
        <w:rPr>
          <w:b/>
          <w:sz w:val="24"/>
          <w:szCs w:val="24"/>
          <w:lang w:val="fi-FI"/>
        </w:rPr>
        <w:t>K</w:t>
      </w:r>
    </w:p>
    <w:p w14:paraId="711C74F6" w14:textId="77777777" w:rsidR="00B92629" w:rsidRPr="003A13AA" w:rsidRDefault="00B92629">
      <w:pPr>
        <w:spacing w:line="200" w:lineRule="exact"/>
        <w:rPr>
          <w:lang w:val="fi-FI"/>
        </w:rPr>
      </w:pPr>
    </w:p>
    <w:p w14:paraId="6BC00743" w14:textId="77777777" w:rsidR="00B92629" w:rsidRPr="003A13AA" w:rsidRDefault="00B92629">
      <w:pPr>
        <w:spacing w:line="200" w:lineRule="exact"/>
        <w:rPr>
          <w:lang w:val="fi-FI"/>
        </w:rPr>
      </w:pPr>
    </w:p>
    <w:p w14:paraId="40E385F5" w14:textId="77777777" w:rsidR="00B92629" w:rsidRPr="003A13AA" w:rsidRDefault="00B92629">
      <w:pPr>
        <w:spacing w:before="19" w:line="220" w:lineRule="exact"/>
        <w:rPr>
          <w:sz w:val="22"/>
          <w:szCs w:val="22"/>
          <w:lang w:val="fi-FI"/>
        </w:rPr>
      </w:pPr>
    </w:p>
    <w:p w14:paraId="7396E224" w14:textId="77777777" w:rsidR="00B92629" w:rsidRPr="003A13AA" w:rsidRDefault="00000000">
      <w:pPr>
        <w:spacing w:line="276" w:lineRule="auto"/>
        <w:ind w:left="588" w:right="78" w:firstLine="436"/>
        <w:jc w:val="both"/>
        <w:rPr>
          <w:sz w:val="24"/>
          <w:szCs w:val="24"/>
          <w:lang w:val="fi-FI"/>
        </w:rPr>
      </w:pPr>
      <w:r w:rsidRPr="003A13AA">
        <w:rPr>
          <w:sz w:val="24"/>
          <w:szCs w:val="24"/>
          <w:lang w:val="fi-FI"/>
        </w:rPr>
        <w:t>Perm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sal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han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pada</w:t>
      </w:r>
      <w:r w:rsidRPr="003A13AA">
        <w:rPr>
          <w:spacing w:val="2"/>
          <w:sz w:val="24"/>
          <w:szCs w:val="24"/>
          <w:lang w:val="fi-FI"/>
        </w:rPr>
        <w:t xml:space="preserve"> p</w:t>
      </w:r>
      <w:r w:rsidRPr="003A13AA">
        <w:rPr>
          <w:sz w:val="24"/>
          <w:szCs w:val="24"/>
          <w:lang w:val="fi-FI"/>
        </w:rPr>
        <w:t>en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lit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kar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pacing w:val="2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k</w:t>
      </w:r>
      <w:r w:rsidRPr="003A13AA">
        <w:rPr>
          <w:sz w:val="24"/>
          <w:szCs w:val="24"/>
          <w:lang w:val="fi-FI"/>
        </w:rPr>
        <w:t xml:space="preserve">urangnya </w:t>
      </w:r>
      <w:r w:rsidRPr="003A13AA">
        <w:rPr>
          <w:spacing w:val="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at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sis</w:t>
      </w:r>
      <w:r w:rsidRPr="003A13AA">
        <w:rPr>
          <w:spacing w:val="1"/>
          <w:sz w:val="24"/>
          <w:szCs w:val="24"/>
          <w:lang w:val="fi-FI"/>
        </w:rPr>
        <w:t>w</w:t>
      </w:r>
      <w:r w:rsidRPr="003A13AA">
        <w:rPr>
          <w:sz w:val="24"/>
          <w:szCs w:val="24"/>
          <w:lang w:val="fi-FI"/>
        </w:rPr>
        <w:t>a dalam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proses pe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be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j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ran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ar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b</w:t>
      </w:r>
      <w:r w:rsidRPr="003A13AA">
        <w:rPr>
          <w:spacing w:val="7"/>
          <w:sz w:val="24"/>
          <w:szCs w:val="24"/>
          <w:lang w:val="fi-FI"/>
        </w:rPr>
        <w:t xml:space="preserve">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 xml:space="preserve">ayu. </w:t>
      </w:r>
      <w:r w:rsidRPr="003A13AA">
        <w:rPr>
          <w:spacing w:val="-9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uan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</w:t>
      </w:r>
      <w:r w:rsidRPr="003A13AA">
        <w:rPr>
          <w:spacing w:val="1"/>
          <w:sz w:val="24"/>
          <w:szCs w:val="24"/>
          <w:lang w:val="fi-FI"/>
        </w:rPr>
        <w:t>r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6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pen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yait</w:t>
      </w:r>
      <w:r w:rsidRPr="003A13AA">
        <w:rPr>
          <w:spacing w:val="1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>,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pacing w:val="4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uk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eng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hui peng</w:t>
      </w:r>
      <w:r w:rsidRPr="003A13AA">
        <w:rPr>
          <w:spacing w:val="-1"/>
          <w:sz w:val="24"/>
          <w:szCs w:val="24"/>
          <w:lang w:val="fi-FI"/>
        </w:rPr>
        <w:t>em</w:t>
      </w:r>
      <w:r w:rsidRPr="003A13AA">
        <w:rPr>
          <w:sz w:val="24"/>
          <w:szCs w:val="24"/>
          <w:lang w:val="fi-FI"/>
        </w:rPr>
        <w:t>bang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2"/>
          <w:sz w:val="24"/>
          <w:szCs w:val="24"/>
          <w:lang w:val="fi-FI"/>
        </w:rPr>
        <w:t xml:space="preserve"> b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1"/>
          <w:sz w:val="24"/>
          <w:szCs w:val="24"/>
          <w:lang w:val="fi-FI"/>
        </w:rPr>
        <w:t>h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ar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ber</w:t>
      </w:r>
      <w:r w:rsidRPr="003A13AA">
        <w:rPr>
          <w:spacing w:val="1"/>
          <w:sz w:val="24"/>
          <w:szCs w:val="24"/>
          <w:lang w:val="fi-FI"/>
        </w:rPr>
        <w:t>b</w:t>
      </w:r>
      <w:r w:rsidRPr="003A13AA">
        <w:rPr>
          <w:sz w:val="24"/>
          <w:szCs w:val="24"/>
          <w:lang w:val="fi-FI"/>
        </w:rPr>
        <w:t>asis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pacing w:val="1"/>
          <w:sz w:val="24"/>
          <w:szCs w:val="24"/>
          <w:lang w:val="fi-FI"/>
        </w:rPr>
        <w:t>c</w:t>
      </w:r>
      <w:r w:rsidRPr="003A13AA">
        <w:rPr>
          <w:sz w:val="24"/>
          <w:szCs w:val="24"/>
          <w:lang w:val="fi-FI"/>
        </w:rPr>
        <w:t>er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ta rak</w:t>
      </w:r>
      <w:r w:rsidRPr="003A13AA">
        <w:rPr>
          <w:spacing w:val="1"/>
          <w:sz w:val="24"/>
          <w:szCs w:val="24"/>
          <w:lang w:val="fi-FI"/>
        </w:rPr>
        <w:t>y</w:t>
      </w:r>
      <w:r w:rsidRPr="003A13AA">
        <w:rPr>
          <w:sz w:val="24"/>
          <w:szCs w:val="24"/>
          <w:lang w:val="fi-FI"/>
        </w:rPr>
        <w:t>at k</w:t>
      </w:r>
      <w:r w:rsidRPr="003A13AA">
        <w:rPr>
          <w:spacing w:val="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ar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pacing w:val="2"/>
          <w:sz w:val="24"/>
          <w:szCs w:val="24"/>
          <w:lang w:val="fi-FI"/>
        </w:rPr>
        <w:t>f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o</w:t>
      </w:r>
      <w:r w:rsidRPr="003A13AA">
        <w:rPr>
          <w:sz w:val="24"/>
          <w:szCs w:val="24"/>
          <w:lang w:val="fi-FI"/>
        </w:rPr>
        <w:t xml:space="preserve">kal      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2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 xml:space="preserve">k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ngk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k</w:t>
      </w:r>
      <w:r w:rsidRPr="003A13AA">
        <w:rPr>
          <w:sz w:val="24"/>
          <w:szCs w:val="24"/>
          <w:lang w:val="fi-FI"/>
        </w:rPr>
        <w:t xml:space="preserve">an </w:t>
      </w:r>
      <w:r w:rsidRPr="003A13AA">
        <w:rPr>
          <w:spacing w:val="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at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ajar sis</w:t>
      </w:r>
      <w:r w:rsidRPr="003A13AA">
        <w:rPr>
          <w:spacing w:val="1"/>
          <w:sz w:val="24"/>
          <w:szCs w:val="24"/>
          <w:lang w:val="fi-FI"/>
        </w:rPr>
        <w:t>w</w:t>
      </w:r>
      <w:r w:rsidRPr="003A13AA">
        <w:rPr>
          <w:sz w:val="24"/>
          <w:szCs w:val="24"/>
          <w:lang w:val="fi-FI"/>
        </w:rPr>
        <w:t>a pada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 xml:space="preserve">a </w:t>
      </w:r>
      <w:r w:rsidRPr="003A13AA">
        <w:rPr>
          <w:spacing w:val="2"/>
          <w:sz w:val="24"/>
          <w:szCs w:val="24"/>
          <w:lang w:val="fi-FI"/>
        </w:rPr>
        <w:t>p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ajar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bud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 xml:space="preserve">ya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elayu ri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</w:t>
      </w:r>
      <w:r w:rsidRPr="003A13AA">
        <w:rPr>
          <w:spacing w:val="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 xml:space="preserve">s III 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</w:t>
      </w:r>
      <w:r w:rsidRPr="003A13AA">
        <w:rPr>
          <w:spacing w:val="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 xml:space="preserve">N  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36 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pacing w:val="2"/>
          <w:sz w:val="24"/>
          <w:szCs w:val="24"/>
          <w:lang w:val="fi-FI"/>
        </w:rPr>
        <w:t>h</w:t>
      </w:r>
      <w:r w:rsidRPr="003A13AA">
        <w:rPr>
          <w:sz w:val="24"/>
          <w:szCs w:val="24"/>
          <w:lang w:val="fi-FI"/>
        </w:rPr>
        <w:t>in   Solap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pacing w:val="2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 xml:space="preserve">.  </w:t>
      </w:r>
      <w:r w:rsidRPr="003A13AA">
        <w:rPr>
          <w:spacing w:val="3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 xml:space="preserve">Jenis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Deve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sign,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ajar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kal</w:t>
      </w:r>
      <w:proofErr w:type="spellEnd"/>
      <w:r>
        <w:rPr>
          <w:sz w:val="24"/>
          <w:szCs w:val="24"/>
        </w:rPr>
        <w:t xml:space="preserve"> 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au di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 w:rsidRPr="003A13AA">
        <w:rPr>
          <w:sz w:val="24"/>
          <w:szCs w:val="24"/>
          <w:lang w:val="fi-FI"/>
        </w:rPr>
        <w:t>Pene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itian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pen</w:t>
      </w:r>
      <w:r w:rsidRPr="003A13AA">
        <w:rPr>
          <w:spacing w:val="1"/>
          <w:sz w:val="24"/>
          <w:szCs w:val="24"/>
          <w:lang w:val="fi-FI"/>
        </w:rPr>
        <w:t>g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b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ngan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aksa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ak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pada se</w:t>
      </w:r>
      <w:r w:rsidRPr="003A13AA">
        <w:rPr>
          <w:spacing w:val="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est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r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ge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ap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di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</w:t>
      </w:r>
      <w:r w:rsidRPr="003A13AA">
        <w:rPr>
          <w:spacing w:val="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s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III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SD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36</w:t>
      </w:r>
    </w:p>
    <w:p w14:paraId="7E6E6C9F" w14:textId="77777777" w:rsidR="00B92629" w:rsidRPr="003A13AA" w:rsidRDefault="00000000">
      <w:pPr>
        <w:spacing w:before="2" w:line="276" w:lineRule="auto"/>
        <w:ind w:left="588" w:right="79"/>
        <w:jc w:val="both"/>
        <w:rPr>
          <w:sz w:val="24"/>
          <w:szCs w:val="24"/>
          <w:lang w:val="fi-FI"/>
        </w:rPr>
      </w:pPr>
      <w:r w:rsidRPr="003A13AA">
        <w:rPr>
          <w:sz w:val="24"/>
          <w:szCs w:val="24"/>
          <w:lang w:val="fi-FI"/>
        </w:rPr>
        <w:t>Ba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h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Solap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 xml:space="preserve">. </w:t>
      </w:r>
      <w:r w:rsidRPr="003A13AA">
        <w:rPr>
          <w:spacing w:val="-7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gkat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kev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pacing w:val="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dan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ay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kan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b</w:t>
      </w:r>
      <w:r w:rsidRPr="003A13AA">
        <w:rPr>
          <w:sz w:val="24"/>
          <w:szCs w:val="24"/>
          <w:lang w:val="fi-FI"/>
        </w:rPr>
        <w:t>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r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ke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ahui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>i hasil  an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 xml:space="preserve">sis 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ke</w:t>
      </w:r>
      <w:r w:rsidRPr="003A13AA">
        <w:rPr>
          <w:spacing w:val="1"/>
          <w:sz w:val="24"/>
          <w:szCs w:val="24"/>
          <w:lang w:val="fi-FI"/>
        </w:rPr>
        <w:t>g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pacing w:val="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 xml:space="preserve">an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 xml:space="preserve">i 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coba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produk 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yang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</w:t>
      </w:r>
      <w:r w:rsidRPr="003A13AA">
        <w:rPr>
          <w:spacing w:val="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 xml:space="preserve">kukan 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pacing w:val="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7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 xml:space="preserve">i,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vali</w:t>
      </w:r>
      <w:r w:rsidRPr="003A13AA">
        <w:rPr>
          <w:spacing w:val="-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 xml:space="preserve">asi 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ahli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1"/>
          <w:sz w:val="24"/>
          <w:szCs w:val="24"/>
          <w:lang w:val="fi-FI"/>
        </w:rPr>
        <w:t>r</w:t>
      </w:r>
      <w:r w:rsidRPr="003A13AA">
        <w:rPr>
          <w:sz w:val="24"/>
          <w:szCs w:val="24"/>
          <w:lang w:val="fi-FI"/>
        </w:rPr>
        <w:t>i,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vali</w:t>
      </w:r>
      <w:r w:rsidRPr="003A13AA">
        <w:rPr>
          <w:spacing w:val="-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asi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ahli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s</w:t>
      </w:r>
      <w:r w:rsidRPr="003A13AA">
        <w:rPr>
          <w:spacing w:val="2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,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va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asi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ahli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desa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 xml:space="preserve">. </w:t>
      </w:r>
      <w:r w:rsidRPr="003A13AA">
        <w:rPr>
          <w:spacing w:val="-17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ekn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k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pen</w:t>
      </w:r>
      <w:r w:rsidRPr="003A13AA">
        <w:rPr>
          <w:spacing w:val="1"/>
          <w:sz w:val="24"/>
          <w:szCs w:val="24"/>
          <w:lang w:val="fi-FI"/>
        </w:rPr>
        <w:t>g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pu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ta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y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u observasi,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doku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entasi,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angk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 xml:space="preserve">t. </w:t>
      </w:r>
      <w:r w:rsidRPr="003A13AA">
        <w:rPr>
          <w:spacing w:val="-17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ekn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k</w:t>
      </w:r>
      <w:r w:rsidRPr="003A13AA">
        <w:rPr>
          <w:spacing w:val="7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sis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data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yang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g</w:t>
      </w:r>
      <w:r w:rsidRPr="003A13AA">
        <w:rPr>
          <w:sz w:val="24"/>
          <w:szCs w:val="24"/>
          <w:lang w:val="fi-FI"/>
        </w:rPr>
        <w:t>unak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ad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h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u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i ke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ay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ka dan u</w:t>
      </w:r>
      <w:r w:rsidRPr="003A13AA">
        <w:rPr>
          <w:spacing w:val="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i ke</w:t>
      </w:r>
      <w:r w:rsidRPr="003A13AA">
        <w:rPr>
          <w:spacing w:val="1"/>
          <w:sz w:val="24"/>
          <w:szCs w:val="24"/>
          <w:lang w:val="fi-FI"/>
        </w:rPr>
        <w:t>v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asn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ajar yang 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pero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 xml:space="preserve">eh dari </w:t>
      </w:r>
      <w:r w:rsidRPr="003A13AA">
        <w:rPr>
          <w:spacing w:val="2"/>
          <w:sz w:val="24"/>
          <w:szCs w:val="24"/>
          <w:lang w:val="fi-FI"/>
        </w:rPr>
        <w:t>v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d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o</w:t>
      </w:r>
      <w:r w:rsidRPr="003A13AA">
        <w:rPr>
          <w:sz w:val="24"/>
          <w:szCs w:val="24"/>
          <w:lang w:val="fi-FI"/>
        </w:rPr>
        <w:t>r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ah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 xml:space="preserve">i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ri, desa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dan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sa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serta respon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guru.</w:t>
      </w:r>
      <w:r w:rsidRPr="003A13AA">
        <w:rPr>
          <w:spacing w:val="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Berd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sarkan has</w:t>
      </w:r>
      <w:r w:rsidRPr="003A13AA">
        <w:rPr>
          <w:spacing w:val="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presen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asi da</w:t>
      </w:r>
      <w:r w:rsidRPr="003A13AA">
        <w:rPr>
          <w:spacing w:val="1"/>
          <w:sz w:val="24"/>
          <w:szCs w:val="24"/>
          <w:lang w:val="fi-FI"/>
        </w:rPr>
        <w:t>r</w:t>
      </w:r>
      <w:r w:rsidRPr="003A13AA">
        <w:rPr>
          <w:sz w:val="24"/>
          <w:szCs w:val="24"/>
          <w:lang w:val="fi-FI"/>
        </w:rPr>
        <w:t>i a</w:t>
      </w:r>
      <w:r w:rsidRPr="003A13AA">
        <w:rPr>
          <w:spacing w:val="1"/>
          <w:sz w:val="24"/>
          <w:szCs w:val="24"/>
          <w:lang w:val="fi-FI"/>
        </w:rPr>
        <w:t>hl</w:t>
      </w:r>
      <w:r w:rsidRPr="003A13AA">
        <w:rPr>
          <w:sz w:val="24"/>
          <w:szCs w:val="24"/>
          <w:lang w:val="fi-FI"/>
        </w:rPr>
        <w:t xml:space="preserve">i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1"/>
          <w:sz w:val="24"/>
          <w:szCs w:val="24"/>
          <w:lang w:val="fi-FI"/>
        </w:rPr>
        <w:t>r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,</w:t>
      </w:r>
      <w:r w:rsidRPr="003A13AA">
        <w:rPr>
          <w:sz w:val="24"/>
          <w:szCs w:val="24"/>
          <w:lang w:val="fi-FI"/>
        </w:rPr>
        <w:t>ah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 ba</w:t>
      </w:r>
      <w:r w:rsidRPr="003A13AA">
        <w:rPr>
          <w:spacing w:val="1"/>
          <w:sz w:val="24"/>
          <w:szCs w:val="24"/>
          <w:lang w:val="fi-FI"/>
        </w:rPr>
        <w:t>h</w:t>
      </w:r>
      <w:r w:rsidRPr="003A13AA">
        <w:rPr>
          <w:sz w:val="24"/>
          <w:szCs w:val="24"/>
          <w:lang w:val="fi-FI"/>
        </w:rPr>
        <w:t>asa,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h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 desa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dan resp</w:t>
      </w:r>
      <w:r w:rsidRPr="003A13AA">
        <w:rPr>
          <w:spacing w:val="2"/>
          <w:sz w:val="24"/>
          <w:szCs w:val="24"/>
          <w:lang w:val="fi-FI"/>
        </w:rPr>
        <w:t>o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guru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rsebu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,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ud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an 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h</w:t>
      </w:r>
      <w:r w:rsidRPr="003A13AA">
        <w:rPr>
          <w:spacing w:val="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>ng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rat</w:t>
      </w:r>
      <w:r w:rsidRPr="003A13AA">
        <w:rPr>
          <w:spacing w:val="4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- ra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anya</w:t>
      </w:r>
      <w:r w:rsidRPr="003A13AA">
        <w:rPr>
          <w:spacing w:val="2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dan</w:t>
      </w:r>
      <w:r w:rsidRPr="003A13AA">
        <w:rPr>
          <w:spacing w:val="23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p</w:t>
      </w:r>
      <w:r w:rsidRPr="003A13AA">
        <w:rPr>
          <w:sz w:val="24"/>
          <w:szCs w:val="24"/>
          <w:lang w:val="fi-FI"/>
        </w:rPr>
        <w:t>erol</w:t>
      </w:r>
      <w:r w:rsidRPr="003A13AA">
        <w:rPr>
          <w:spacing w:val="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h   88,75</w:t>
      </w:r>
      <w:r w:rsidRPr="003A13AA">
        <w:rPr>
          <w:spacing w:val="2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persen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>ase</w:t>
      </w:r>
      <w:r w:rsidRPr="003A13AA">
        <w:rPr>
          <w:spacing w:val="25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rsebut</w:t>
      </w:r>
      <w:r w:rsidRPr="003A13AA">
        <w:rPr>
          <w:spacing w:val="2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konversi</w:t>
      </w:r>
      <w:r w:rsidRPr="003A13AA">
        <w:rPr>
          <w:spacing w:val="27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ke</w:t>
      </w:r>
      <w:r w:rsidRPr="003A13AA">
        <w:rPr>
          <w:spacing w:val="2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bel</w:t>
      </w:r>
      <w:r w:rsidRPr="003A13AA">
        <w:rPr>
          <w:spacing w:val="2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kua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>f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k</w:t>
      </w:r>
      <w:r w:rsidRPr="003A13AA">
        <w:rPr>
          <w:sz w:val="24"/>
          <w:szCs w:val="24"/>
          <w:lang w:val="fi-FI"/>
        </w:rPr>
        <w:t>asi ke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ay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kan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dan</w:t>
      </w:r>
      <w:r w:rsidRPr="003A13AA">
        <w:rPr>
          <w:spacing w:val="1"/>
          <w:sz w:val="24"/>
          <w:szCs w:val="24"/>
          <w:lang w:val="fi-FI"/>
        </w:rPr>
        <w:t xml:space="preserve"> t</w:t>
      </w:r>
      <w:r w:rsidRPr="003A13AA">
        <w:rPr>
          <w:sz w:val="24"/>
          <w:szCs w:val="24"/>
          <w:lang w:val="fi-FI"/>
        </w:rPr>
        <w:t>er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asuk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am kat</w:t>
      </w:r>
      <w:r w:rsidRPr="003A13AA">
        <w:rPr>
          <w:spacing w:val="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gori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sebag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sang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l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yak</w:t>
      </w:r>
      <w:r w:rsidRPr="003A13AA">
        <w:rPr>
          <w:spacing w:val="-1"/>
          <w:sz w:val="24"/>
          <w:szCs w:val="24"/>
          <w:lang w:val="fi-FI"/>
        </w:rPr>
        <w:t>/</w:t>
      </w:r>
      <w:r w:rsidRPr="003A13AA">
        <w:rPr>
          <w:sz w:val="24"/>
          <w:szCs w:val="24"/>
          <w:lang w:val="fi-FI"/>
        </w:rPr>
        <w:t>sang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va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d 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gunak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m proses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be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ar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n,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deng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ad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nya bah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ar t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rseb</w:t>
      </w:r>
      <w:r w:rsidRPr="003A13AA">
        <w:rPr>
          <w:spacing w:val="1"/>
          <w:sz w:val="24"/>
          <w:szCs w:val="24"/>
          <w:lang w:val="fi-FI"/>
        </w:rPr>
        <w:t>u</w:t>
      </w:r>
      <w:r w:rsidRPr="003A13AA">
        <w:rPr>
          <w:sz w:val="24"/>
          <w:szCs w:val="24"/>
          <w:lang w:val="fi-FI"/>
        </w:rPr>
        <w:t xml:space="preserve">t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1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k</w:t>
      </w:r>
      <w:r w:rsidRPr="003A13AA">
        <w:rPr>
          <w:sz w:val="24"/>
          <w:szCs w:val="24"/>
          <w:lang w:val="fi-FI"/>
        </w:rPr>
        <w:t>an proses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be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j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 xml:space="preserve">ran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1"/>
          <w:sz w:val="24"/>
          <w:szCs w:val="24"/>
          <w:lang w:val="fi-FI"/>
        </w:rPr>
        <w:t>n</w:t>
      </w:r>
      <w:r w:rsidRPr="003A13AA">
        <w:rPr>
          <w:sz w:val="24"/>
          <w:szCs w:val="24"/>
          <w:lang w:val="fi-FI"/>
        </w:rPr>
        <w:t>jadi l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b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h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kondusif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dan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eny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>nangk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n. Kemud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an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pacing w:val="2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ap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pacing w:val="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udahk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pend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pacing w:val="2"/>
          <w:sz w:val="24"/>
          <w:szCs w:val="24"/>
          <w:lang w:val="fi-FI"/>
        </w:rPr>
        <w:t>d</w:t>
      </w:r>
      <w:r w:rsidRPr="003A13AA">
        <w:rPr>
          <w:sz w:val="24"/>
          <w:szCs w:val="24"/>
          <w:lang w:val="fi-FI"/>
        </w:rPr>
        <w:t>ik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dalam </w:t>
      </w:r>
      <w:r w:rsidRPr="003A13AA">
        <w:rPr>
          <w:spacing w:val="2"/>
          <w:sz w:val="24"/>
          <w:szCs w:val="24"/>
          <w:lang w:val="fi-FI"/>
        </w:rPr>
        <w:t>p</w:t>
      </w:r>
      <w:r w:rsidRPr="003A13AA">
        <w:rPr>
          <w:sz w:val="24"/>
          <w:szCs w:val="24"/>
          <w:lang w:val="fi-FI"/>
        </w:rPr>
        <w:t>e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bu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tan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bah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4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a</w:t>
      </w:r>
      <w:r w:rsidRPr="003A13AA">
        <w:rPr>
          <w:spacing w:val="-1"/>
          <w:sz w:val="24"/>
          <w:szCs w:val="24"/>
          <w:lang w:val="fi-FI"/>
        </w:rPr>
        <w:t>j</w:t>
      </w:r>
      <w:r w:rsidRPr="003A13AA">
        <w:rPr>
          <w:sz w:val="24"/>
          <w:szCs w:val="24"/>
          <w:lang w:val="fi-FI"/>
        </w:rPr>
        <w:t>ar</w:t>
      </w:r>
      <w:r w:rsidRPr="003A13AA">
        <w:rPr>
          <w:spacing w:val="3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 xml:space="preserve">yang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rik  dan  kre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pacing w:val="2"/>
          <w:sz w:val="24"/>
          <w:szCs w:val="24"/>
          <w:lang w:val="fi-FI"/>
        </w:rPr>
        <w:t>f</w:t>
      </w:r>
      <w:r w:rsidRPr="003A13AA">
        <w:rPr>
          <w:sz w:val="24"/>
          <w:szCs w:val="24"/>
          <w:lang w:val="fi-FI"/>
        </w:rPr>
        <w:t xml:space="preserve">.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Memb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n</w:t>
      </w:r>
      <w:r w:rsidRPr="003A13AA">
        <w:rPr>
          <w:spacing w:val="-1"/>
          <w:sz w:val="24"/>
          <w:szCs w:val="24"/>
          <w:lang w:val="fi-FI"/>
        </w:rPr>
        <w:t>t</w:t>
      </w:r>
      <w:r w:rsidRPr="003A13AA">
        <w:rPr>
          <w:sz w:val="24"/>
          <w:szCs w:val="24"/>
          <w:lang w:val="fi-FI"/>
        </w:rPr>
        <w:t xml:space="preserve">u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da</w:t>
      </w:r>
      <w:r w:rsidRPr="003A13AA">
        <w:rPr>
          <w:spacing w:val="-1"/>
          <w:sz w:val="24"/>
          <w:szCs w:val="24"/>
          <w:lang w:val="fi-FI"/>
        </w:rPr>
        <w:t>l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 xml:space="preserve">m </w:t>
      </w:r>
      <w:r w:rsidRPr="003A13AA">
        <w:rPr>
          <w:spacing w:val="2"/>
          <w:sz w:val="24"/>
          <w:szCs w:val="24"/>
          <w:lang w:val="fi-FI"/>
        </w:rPr>
        <w:t xml:space="preserve"> </w:t>
      </w:r>
      <w:r w:rsidRPr="003A13AA">
        <w:rPr>
          <w:spacing w:val="-1"/>
          <w:sz w:val="24"/>
          <w:szCs w:val="24"/>
          <w:lang w:val="fi-FI"/>
        </w:rPr>
        <w:t>m</w:t>
      </w:r>
      <w:r w:rsidRPr="003A13AA">
        <w:rPr>
          <w:sz w:val="24"/>
          <w:szCs w:val="24"/>
          <w:lang w:val="fi-FI"/>
        </w:rPr>
        <w:t>eny</w:t>
      </w:r>
      <w:r w:rsidRPr="003A13AA">
        <w:rPr>
          <w:spacing w:val="-1"/>
          <w:sz w:val="24"/>
          <w:szCs w:val="24"/>
          <w:lang w:val="fi-FI"/>
        </w:rPr>
        <w:t>am</w:t>
      </w:r>
      <w:r w:rsidRPr="003A13AA">
        <w:rPr>
          <w:sz w:val="24"/>
          <w:szCs w:val="24"/>
          <w:lang w:val="fi-FI"/>
        </w:rPr>
        <w:t>p</w:t>
      </w:r>
      <w:r w:rsidRPr="003A13AA">
        <w:rPr>
          <w:spacing w:val="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i</w:t>
      </w:r>
      <w:r w:rsidRPr="003A13AA">
        <w:rPr>
          <w:spacing w:val="-1"/>
          <w:sz w:val="24"/>
          <w:szCs w:val="24"/>
          <w:lang w:val="fi-FI"/>
        </w:rPr>
        <w:t>k</w:t>
      </w:r>
      <w:r w:rsidRPr="003A13AA">
        <w:rPr>
          <w:sz w:val="24"/>
          <w:szCs w:val="24"/>
          <w:lang w:val="fi-FI"/>
        </w:rPr>
        <w:t>an  l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pacing w:val="2"/>
          <w:sz w:val="24"/>
          <w:szCs w:val="24"/>
          <w:lang w:val="fi-FI"/>
        </w:rPr>
        <w:t>g</w:t>
      </w:r>
      <w:r w:rsidRPr="003A13AA">
        <w:rPr>
          <w:sz w:val="24"/>
          <w:szCs w:val="24"/>
          <w:lang w:val="fi-FI"/>
        </w:rPr>
        <w:t>enda  c</w:t>
      </w:r>
      <w:r w:rsidRPr="003A13AA">
        <w:rPr>
          <w:spacing w:val="-1"/>
          <w:sz w:val="24"/>
          <w:szCs w:val="24"/>
          <w:lang w:val="fi-FI"/>
        </w:rPr>
        <w:t>e</w:t>
      </w:r>
      <w:r w:rsidRPr="003A13AA">
        <w:rPr>
          <w:sz w:val="24"/>
          <w:szCs w:val="24"/>
          <w:lang w:val="fi-FI"/>
        </w:rPr>
        <w:t xml:space="preserve">rita </w:t>
      </w:r>
      <w:r w:rsidRPr="003A13AA">
        <w:rPr>
          <w:spacing w:val="1"/>
          <w:sz w:val="24"/>
          <w:szCs w:val="24"/>
          <w:lang w:val="fi-FI"/>
        </w:rPr>
        <w:t xml:space="preserve"> </w:t>
      </w:r>
      <w:r w:rsidRPr="003A13AA">
        <w:rPr>
          <w:sz w:val="24"/>
          <w:szCs w:val="24"/>
          <w:lang w:val="fi-FI"/>
        </w:rPr>
        <w:t>raky</w:t>
      </w:r>
      <w:r w:rsidRPr="003A13AA">
        <w:rPr>
          <w:spacing w:val="-1"/>
          <w:sz w:val="24"/>
          <w:szCs w:val="24"/>
          <w:lang w:val="fi-FI"/>
        </w:rPr>
        <w:t>a</w:t>
      </w:r>
      <w:r w:rsidRPr="003A13AA">
        <w:rPr>
          <w:sz w:val="24"/>
          <w:szCs w:val="24"/>
          <w:lang w:val="fi-FI"/>
        </w:rPr>
        <w:t>t budaya</w:t>
      </w:r>
      <w:r w:rsidRPr="003A13AA">
        <w:rPr>
          <w:spacing w:val="-1"/>
          <w:sz w:val="24"/>
          <w:szCs w:val="24"/>
          <w:lang w:val="fi-FI"/>
        </w:rPr>
        <w:t xml:space="preserve"> m</w:t>
      </w:r>
      <w:r w:rsidRPr="003A13AA">
        <w:rPr>
          <w:sz w:val="24"/>
          <w:szCs w:val="24"/>
          <w:lang w:val="fi-FI"/>
        </w:rPr>
        <w:t>elayu R</w:t>
      </w:r>
      <w:r w:rsidRPr="003A13AA">
        <w:rPr>
          <w:spacing w:val="-1"/>
          <w:sz w:val="24"/>
          <w:szCs w:val="24"/>
          <w:lang w:val="fi-FI"/>
        </w:rPr>
        <w:t>i</w:t>
      </w:r>
      <w:r w:rsidRPr="003A13AA">
        <w:rPr>
          <w:sz w:val="24"/>
          <w:szCs w:val="24"/>
          <w:lang w:val="fi-FI"/>
        </w:rPr>
        <w:t>au.</w:t>
      </w:r>
    </w:p>
    <w:p w14:paraId="6D49FF2D" w14:textId="77777777" w:rsidR="00B92629" w:rsidRPr="003A13AA" w:rsidRDefault="00B92629">
      <w:pPr>
        <w:spacing w:line="200" w:lineRule="exact"/>
        <w:rPr>
          <w:lang w:val="fi-FI"/>
        </w:rPr>
      </w:pPr>
    </w:p>
    <w:p w14:paraId="4ACF6572" w14:textId="77777777" w:rsidR="00B92629" w:rsidRPr="003A13AA" w:rsidRDefault="00B92629">
      <w:pPr>
        <w:spacing w:line="200" w:lineRule="exact"/>
        <w:rPr>
          <w:lang w:val="fi-FI"/>
        </w:rPr>
      </w:pPr>
    </w:p>
    <w:p w14:paraId="1173A93F" w14:textId="77777777" w:rsidR="00B92629" w:rsidRPr="003A13AA" w:rsidRDefault="00B92629">
      <w:pPr>
        <w:spacing w:before="18" w:line="220" w:lineRule="exact"/>
        <w:rPr>
          <w:sz w:val="22"/>
          <w:szCs w:val="22"/>
          <w:lang w:val="fi-FI"/>
        </w:rPr>
      </w:pPr>
    </w:p>
    <w:p w14:paraId="1D309FC5" w14:textId="77777777" w:rsidR="00B92629" w:rsidRPr="003A13AA" w:rsidRDefault="00000000">
      <w:pPr>
        <w:spacing w:line="260" w:lineRule="exact"/>
        <w:ind w:left="588" w:right="3450"/>
        <w:jc w:val="both"/>
        <w:rPr>
          <w:sz w:val="24"/>
          <w:szCs w:val="24"/>
          <w:lang w:val="fi-FI"/>
        </w:rPr>
      </w:pPr>
      <w:r w:rsidRPr="003A13AA">
        <w:rPr>
          <w:b/>
          <w:spacing w:val="-1"/>
          <w:position w:val="-1"/>
          <w:sz w:val="24"/>
          <w:szCs w:val="24"/>
          <w:lang w:val="fi-FI"/>
        </w:rPr>
        <w:t>K</w:t>
      </w:r>
      <w:r w:rsidRPr="003A13AA">
        <w:rPr>
          <w:b/>
          <w:position w:val="-1"/>
          <w:sz w:val="24"/>
          <w:szCs w:val="24"/>
          <w:lang w:val="fi-FI"/>
        </w:rPr>
        <w:t>ata Kunci</w:t>
      </w:r>
      <w:r w:rsidRPr="003A13AA">
        <w:rPr>
          <w:b/>
          <w:spacing w:val="-1"/>
          <w:position w:val="-1"/>
          <w:sz w:val="24"/>
          <w:szCs w:val="24"/>
          <w:lang w:val="fi-FI"/>
        </w:rPr>
        <w:t xml:space="preserve"> </w:t>
      </w:r>
      <w:r w:rsidRPr="003A13AA">
        <w:rPr>
          <w:b/>
          <w:position w:val="-1"/>
          <w:sz w:val="24"/>
          <w:szCs w:val="24"/>
          <w:lang w:val="fi-FI"/>
        </w:rPr>
        <w:t xml:space="preserve">: </w:t>
      </w:r>
      <w:r w:rsidRPr="003A13AA">
        <w:rPr>
          <w:b/>
          <w:i/>
          <w:position w:val="-1"/>
          <w:sz w:val="24"/>
          <w:szCs w:val="24"/>
          <w:lang w:val="fi-FI"/>
        </w:rPr>
        <w:t>Bahan</w:t>
      </w:r>
      <w:r w:rsidRPr="003A13AA">
        <w:rPr>
          <w:b/>
          <w:i/>
          <w:spacing w:val="1"/>
          <w:position w:val="-1"/>
          <w:sz w:val="24"/>
          <w:szCs w:val="24"/>
          <w:lang w:val="fi-FI"/>
        </w:rPr>
        <w:t xml:space="preserve"> </w:t>
      </w:r>
      <w:r w:rsidRPr="003A13AA">
        <w:rPr>
          <w:b/>
          <w:i/>
          <w:position w:val="-1"/>
          <w:sz w:val="24"/>
          <w:szCs w:val="24"/>
          <w:lang w:val="fi-FI"/>
        </w:rPr>
        <w:t>a</w:t>
      </w:r>
      <w:r w:rsidRPr="003A13AA">
        <w:rPr>
          <w:b/>
          <w:i/>
          <w:spacing w:val="-1"/>
          <w:position w:val="-1"/>
          <w:sz w:val="24"/>
          <w:szCs w:val="24"/>
          <w:lang w:val="fi-FI"/>
        </w:rPr>
        <w:t>j</w:t>
      </w:r>
      <w:r w:rsidRPr="003A13AA">
        <w:rPr>
          <w:b/>
          <w:i/>
          <w:position w:val="-1"/>
          <w:sz w:val="24"/>
          <w:szCs w:val="24"/>
          <w:lang w:val="fi-FI"/>
        </w:rPr>
        <w:t>a</w:t>
      </w:r>
      <w:r w:rsidRPr="003A13AA">
        <w:rPr>
          <w:b/>
          <w:i/>
          <w:spacing w:val="-13"/>
          <w:position w:val="-1"/>
          <w:sz w:val="24"/>
          <w:szCs w:val="24"/>
          <w:lang w:val="fi-FI"/>
        </w:rPr>
        <w:t>r</w:t>
      </w:r>
      <w:r w:rsidRPr="003A13AA">
        <w:rPr>
          <w:b/>
          <w:i/>
          <w:position w:val="-1"/>
          <w:sz w:val="24"/>
          <w:szCs w:val="24"/>
          <w:lang w:val="fi-FI"/>
        </w:rPr>
        <w:t>, Minat b</w:t>
      </w:r>
      <w:r w:rsidRPr="003A13AA">
        <w:rPr>
          <w:b/>
          <w:i/>
          <w:spacing w:val="-1"/>
          <w:position w:val="-1"/>
          <w:sz w:val="24"/>
          <w:szCs w:val="24"/>
          <w:lang w:val="fi-FI"/>
        </w:rPr>
        <w:t>e</w:t>
      </w:r>
      <w:r w:rsidRPr="003A13AA">
        <w:rPr>
          <w:b/>
          <w:i/>
          <w:position w:val="-1"/>
          <w:sz w:val="24"/>
          <w:szCs w:val="24"/>
          <w:lang w:val="fi-FI"/>
        </w:rPr>
        <w:t>l</w:t>
      </w:r>
      <w:r w:rsidRPr="003A13AA">
        <w:rPr>
          <w:b/>
          <w:i/>
          <w:spacing w:val="-1"/>
          <w:position w:val="-1"/>
          <w:sz w:val="24"/>
          <w:szCs w:val="24"/>
          <w:lang w:val="fi-FI"/>
        </w:rPr>
        <w:t>a</w:t>
      </w:r>
      <w:r w:rsidRPr="003A13AA">
        <w:rPr>
          <w:b/>
          <w:i/>
          <w:position w:val="-1"/>
          <w:sz w:val="24"/>
          <w:szCs w:val="24"/>
          <w:lang w:val="fi-FI"/>
        </w:rPr>
        <w:t>j</w:t>
      </w:r>
      <w:r w:rsidRPr="003A13AA">
        <w:rPr>
          <w:b/>
          <w:i/>
          <w:spacing w:val="1"/>
          <w:position w:val="-1"/>
          <w:sz w:val="24"/>
          <w:szCs w:val="24"/>
          <w:lang w:val="fi-FI"/>
        </w:rPr>
        <w:t>a</w:t>
      </w:r>
      <w:r w:rsidRPr="003A13AA">
        <w:rPr>
          <w:b/>
          <w:i/>
          <w:position w:val="-1"/>
          <w:sz w:val="24"/>
          <w:szCs w:val="24"/>
          <w:lang w:val="fi-FI"/>
        </w:rPr>
        <w:t xml:space="preserve">r </w:t>
      </w:r>
      <w:r w:rsidRPr="003A13AA">
        <w:rPr>
          <w:b/>
          <w:i/>
          <w:spacing w:val="1"/>
          <w:position w:val="-1"/>
          <w:sz w:val="24"/>
          <w:szCs w:val="24"/>
          <w:lang w:val="fi-FI"/>
        </w:rPr>
        <w:t>s</w:t>
      </w:r>
      <w:r w:rsidRPr="003A13AA">
        <w:rPr>
          <w:b/>
          <w:i/>
          <w:position w:val="-1"/>
          <w:sz w:val="24"/>
          <w:szCs w:val="24"/>
          <w:lang w:val="fi-FI"/>
        </w:rPr>
        <w:t>iswa</w:t>
      </w:r>
    </w:p>
    <w:p w14:paraId="6D6DFFC9" w14:textId="77777777" w:rsidR="00B92629" w:rsidRPr="003A13AA" w:rsidRDefault="00B92629">
      <w:pPr>
        <w:spacing w:before="7" w:line="160" w:lineRule="exact"/>
        <w:rPr>
          <w:sz w:val="17"/>
          <w:szCs w:val="17"/>
          <w:lang w:val="fi-FI"/>
        </w:rPr>
      </w:pPr>
    </w:p>
    <w:p w14:paraId="2FFABD34" w14:textId="77777777" w:rsidR="00B92629" w:rsidRPr="003A13AA" w:rsidRDefault="00B92629">
      <w:pPr>
        <w:spacing w:line="200" w:lineRule="exact"/>
        <w:rPr>
          <w:lang w:val="fi-FI"/>
        </w:rPr>
      </w:pPr>
    </w:p>
    <w:p w14:paraId="41393F0B" w14:textId="77777777" w:rsidR="00B92629" w:rsidRPr="003A13AA" w:rsidRDefault="00B92629">
      <w:pPr>
        <w:spacing w:line="200" w:lineRule="exact"/>
        <w:rPr>
          <w:lang w:val="fi-FI"/>
        </w:rPr>
      </w:pPr>
    </w:p>
    <w:p w14:paraId="4C3469F4" w14:textId="77777777" w:rsidR="00B92629" w:rsidRPr="003A13AA" w:rsidRDefault="00B92629">
      <w:pPr>
        <w:spacing w:line="200" w:lineRule="exact"/>
        <w:rPr>
          <w:lang w:val="fi-FI"/>
        </w:rPr>
      </w:pPr>
    </w:p>
    <w:p w14:paraId="11D19122" w14:textId="77777777" w:rsidR="00B92629" w:rsidRPr="003A13AA" w:rsidRDefault="00B92629">
      <w:pPr>
        <w:spacing w:line="200" w:lineRule="exact"/>
        <w:rPr>
          <w:lang w:val="fi-FI"/>
        </w:rPr>
      </w:pPr>
    </w:p>
    <w:p w14:paraId="2FB97083" w14:textId="77777777" w:rsidR="00B92629" w:rsidRPr="003A13AA" w:rsidRDefault="00B92629">
      <w:pPr>
        <w:spacing w:line="200" w:lineRule="exact"/>
        <w:rPr>
          <w:lang w:val="fi-FI"/>
        </w:rPr>
      </w:pPr>
    </w:p>
    <w:p w14:paraId="781E1D0A" w14:textId="77777777" w:rsidR="00B92629" w:rsidRPr="003A13AA" w:rsidRDefault="00B92629">
      <w:pPr>
        <w:spacing w:line="200" w:lineRule="exact"/>
        <w:rPr>
          <w:lang w:val="fi-FI"/>
        </w:rPr>
      </w:pPr>
    </w:p>
    <w:p w14:paraId="364D0577" w14:textId="77777777" w:rsidR="00B92629" w:rsidRPr="003A13AA" w:rsidRDefault="00B92629">
      <w:pPr>
        <w:spacing w:line="200" w:lineRule="exact"/>
        <w:rPr>
          <w:lang w:val="fi-FI"/>
        </w:rPr>
      </w:pPr>
    </w:p>
    <w:p w14:paraId="43D77162" w14:textId="77777777" w:rsidR="00B92629" w:rsidRPr="003A13AA" w:rsidRDefault="00B92629">
      <w:pPr>
        <w:spacing w:line="200" w:lineRule="exact"/>
        <w:rPr>
          <w:lang w:val="fi-FI"/>
        </w:rPr>
      </w:pPr>
    </w:p>
    <w:p w14:paraId="3B259D8F" w14:textId="77777777" w:rsidR="00B92629" w:rsidRPr="003A13AA" w:rsidRDefault="00B92629">
      <w:pPr>
        <w:spacing w:line="200" w:lineRule="exact"/>
        <w:rPr>
          <w:lang w:val="fi-FI"/>
        </w:rPr>
      </w:pPr>
    </w:p>
    <w:p w14:paraId="2D1A5270" w14:textId="77777777" w:rsidR="00B92629" w:rsidRPr="003A13AA" w:rsidRDefault="00B92629">
      <w:pPr>
        <w:spacing w:line="200" w:lineRule="exact"/>
        <w:rPr>
          <w:lang w:val="fi-FI"/>
        </w:rPr>
      </w:pPr>
    </w:p>
    <w:p w14:paraId="65D96435" w14:textId="77777777" w:rsidR="00B92629" w:rsidRPr="003A13AA" w:rsidRDefault="00B92629">
      <w:pPr>
        <w:spacing w:line="200" w:lineRule="exact"/>
        <w:rPr>
          <w:lang w:val="fi-FI"/>
        </w:rPr>
      </w:pPr>
    </w:p>
    <w:p w14:paraId="5FE63711" w14:textId="77777777" w:rsidR="00B92629" w:rsidRPr="003A13AA" w:rsidRDefault="00B92629">
      <w:pPr>
        <w:spacing w:line="200" w:lineRule="exact"/>
        <w:rPr>
          <w:lang w:val="fi-FI"/>
        </w:rPr>
      </w:pPr>
    </w:p>
    <w:p w14:paraId="1DDB8402" w14:textId="77777777" w:rsidR="00B92629" w:rsidRPr="003A13AA" w:rsidRDefault="00B92629">
      <w:pPr>
        <w:spacing w:line="200" w:lineRule="exact"/>
        <w:rPr>
          <w:lang w:val="fi-FI"/>
        </w:rPr>
      </w:pPr>
    </w:p>
    <w:p w14:paraId="09640BBC" w14:textId="77777777" w:rsidR="00B92629" w:rsidRPr="003A13AA" w:rsidRDefault="00B92629">
      <w:pPr>
        <w:spacing w:line="200" w:lineRule="exact"/>
        <w:rPr>
          <w:lang w:val="fi-FI"/>
        </w:rPr>
      </w:pPr>
    </w:p>
    <w:p w14:paraId="5E22D7F4" w14:textId="77777777" w:rsidR="00B92629" w:rsidRPr="003A13AA" w:rsidRDefault="00B92629">
      <w:pPr>
        <w:spacing w:line="200" w:lineRule="exact"/>
        <w:rPr>
          <w:lang w:val="fi-FI"/>
        </w:rPr>
      </w:pPr>
    </w:p>
    <w:p w14:paraId="79C38F5E" w14:textId="77777777" w:rsidR="00B92629" w:rsidRPr="003A13AA" w:rsidRDefault="00B92629">
      <w:pPr>
        <w:spacing w:line="200" w:lineRule="exact"/>
        <w:rPr>
          <w:lang w:val="fi-FI"/>
        </w:rPr>
      </w:pPr>
    </w:p>
    <w:p w14:paraId="5E600048" w14:textId="77777777" w:rsidR="00B92629" w:rsidRPr="003A13AA" w:rsidRDefault="00B92629">
      <w:pPr>
        <w:spacing w:line="200" w:lineRule="exact"/>
        <w:rPr>
          <w:lang w:val="fi-FI"/>
        </w:rPr>
      </w:pPr>
    </w:p>
    <w:p w14:paraId="23F7C32B" w14:textId="77777777" w:rsidR="00B92629" w:rsidRPr="003A13AA" w:rsidRDefault="00B92629">
      <w:pPr>
        <w:spacing w:line="200" w:lineRule="exact"/>
        <w:rPr>
          <w:lang w:val="fi-FI"/>
        </w:rPr>
      </w:pPr>
    </w:p>
    <w:p w14:paraId="73070982" w14:textId="77777777" w:rsidR="00B92629" w:rsidRPr="003A13AA" w:rsidRDefault="00B92629">
      <w:pPr>
        <w:spacing w:line="200" w:lineRule="exact"/>
        <w:rPr>
          <w:lang w:val="fi-FI"/>
        </w:rPr>
      </w:pPr>
    </w:p>
    <w:p w14:paraId="7004A59A" w14:textId="77777777" w:rsidR="00B92629" w:rsidRPr="003A13AA" w:rsidRDefault="00B92629">
      <w:pPr>
        <w:spacing w:line="200" w:lineRule="exact"/>
        <w:rPr>
          <w:lang w:val="fi-FI"/>
        </w:rPr>
      </w:pPr>
    </w:p>
    <w:p w14:paraId="7D51FC01" w14:textId="77777777" w:rsidR="00B92629" w:rsidRDefault="00B92629">
      <w:pPr>
        <w:spacing w:line="200" w:lineRule="exact"/>
      </w:pPr>
    </w:p>
    <w:p w14:paraId="4D3DA454" w14:textId="43AAB949" w:rsidR="003A13AA" w:rsidRDefault="00000000">
      <w:pPr>
        <w:spacing w:before="31"/>
        <w:ind w:left="4491" w:right="402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</w:p>
    <w:p w14:paraId="079307FB" w14:textId="77777777" w:rsidR="003A13AA" w:rsidRDefault="003A13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E11335" w14:textId="082E9617" w:rsidR="00B92629" w:rsidRDefault="003A13AA">
      <w:pPr>
        <w:spacing w:before="31"/>
        <w:ind w:left="4491" w:right="4023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A81FB8" wp14:editId="3EBE2B61">
            <wp:simplePos x="0" y="0"/>
            <wp:positionH relativeFrom="column">
              <wp:posOffset>-877614</wp:posOffset>
            </wp:positionH>
            <wp:positionV relativeFrom="paragraph">
              <wp:posOffset>-782584</wp:posOffset>
            </wp:positionV>
            <wp:extent cx="7315200" cy="10354471"/>
            <wp:effectExtent l="0" t="0" r="0" b="8890"/>
            <wp:wrapNone/>
            <wp:docPr id="1153055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142" cy="1036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629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D2CE0"/>
    <w:multiLevelType w:val="multilevel"/>
    <w:tmpl w:val="75D02D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323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29"/>
    <w:rsid w:val="003A13AA"/>
    <w:rsid w:val="00B92629"/>
    <w:rsid w:val="00B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E3CD"/>
  <w15:docId w15:val="{36DFA890-80BE-40E6-A9A4-4C04735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2024-10-31T01:04:00Z</dcterms:created>
  <dcterms:modified xsi:type="dcterms:W3CDTF">2024-10-31T01:04:00Z</dcterms:modified>
</cp:coreProperties>
</file>