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59" w:rsidRDefault="00556059">
      <w:pPr>
        <w:spacing w:before="3" w:line="120" w:lineRule="exact"/>
        <w:rPr>
          <w:sz w:val="12"/>
          <w:szCs w:val="12"/>
        </w:rPr>
      </w:pPr>
    </w:p>
    <w:p w:rsidR="00556059" w:rsidRDefault="009112D2">
      <w:pPr>
        <w:ind w:left="4149" w:right="366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556059" w:rsidRDefault="00556059">
      <w:pPr>
        <w:spacing w:before="14" w:line="260" w:lineRule="exact"/>
        <w:rPr>
          <w:sz w:val="26"/>
          <w:szCs w:val="26"/>
        </w:rPr>
      </w:pPr>
    </w:p>
    <w:p w:rsidR="00556059" w:rsidRDefault="009112D2">
      <w:pPr>
        <w:spacing w:line="260" w:lineRule="exact"/>
        <w:ind w:left="3439" w:right="295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LA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DASAN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-3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RI</w:t>
      </w:r>
    </w:p>
    <w:p w:rsidR="00556059" w:rsidRDefault="00556059">
      <w:pPr>
        <w:spacing w:before="12" w:line="240" w:lineRule="exact"/>
        <w:rPr>
          <w:sz w:val="24"/>
          <w:szCs w:val="24"/>
        </w:rPr>
      </w:pPr>
    </w:p>
    <w:p w:rsidR="00556059" w:rsidRDefault="009112D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Nahar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16)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 pen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uan yang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penggun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suasana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sant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pada hak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ental yang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yang sedang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isaksi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ge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 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 Menurut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Saam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Anidar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0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z w:val="24"/>
          <w:szCs w:val="24"/>
        </w:rPr>
        <w:t>eori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proses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ukur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ental  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asi, 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an. Piag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proses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tegrasi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baru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strukt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5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arsita</w:t>
      </w:r>
    </w:p>
    <w:p w:rsidR="00556059" w:rsidRDefault="009112D2">
      <w:pPr>
        <w:spacing w:before="11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am 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ndong (20</w:t>
      </w:r>
      <w:r>
        <w:rPr>
          <w:spacing w:val="2"/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>3</w:t>
      </w:r>
      <w:r>
        <w:rPr>
          <w:spacing w:val="-1"/>
          <w:position w:val="-1"/>
          <w:sz w:val="24"/>
          <w:szCs w:val="24"/>
        </w:rPr>
        <w:t>:</w:t>
      </w:r>
      <w:r>
        <w:rPr>
          <w:spacing w:val="-8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1</w:t>
      </w:r>
      <w:r>
        <w:rPr>
          <w:spacing w:val="1"/>
          <w:position w:val="-1"/>
          <w:sz w:val="24"/>
          <w:szCs w:val="24"/>
        </w:rPr>
        <w:t>7</w:t>
      </w:r>
      <w:r>
        <w:rPr>
          <w:position w:val="-1"/>
          <w:sz w:val="24"/>
          <w:szCs w:val="24"/>
        </w:rPr>
        <w:t>-</w:t>
      </w:r>
      <w:r>
        <w:rPr>
          <w:spacing w:val="-8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18).</w:t>
      </w: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40" w:lineRule="exact"/>
        <w:rPr>
          <w:sz w:val="24"/>
          <w:szCs w:val="24"/>
        </w:rPr>
      </w:pPr>
    </w:p>
    <w:p w:rsidR="00556059" w:rsidRDefault="009112D2">
      <w:pPr>
        <w:spacing w:before="31"/>
        <w:ind w:left="4411" w:right="3924"/>
        <w:jc w:val="center"/>
        <w:rPr>
          <w:sz w:val="22"/>
          <w:szCs w:val="22"/>
        </w:rPr>
        <w:sectPr w:rsidR="005560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10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588" w:right="65" w:firstLine="360"/>
        <w:jc w:val="both"/>
        <w:rPr>
          <w:sz w:val="24"/>
          <w:szCs w:val="24"/>
        </w:rPr>
      </w:pPr>
      <w:r>
        <w:rPr>
          <w:sz w:val="24"/>
          <w:szCs w:val="24"/>
        </w:rPr>
        <w:t>Piag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 beb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eori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t:</w:t>
      </w:r>
    </w:p>
    <w:p w:rsidR="00556059" w:rsidRDefault="00556059">
      <w:pPr>
        <w:spacing w:before="2" w:line="160" w:lineRule="exact"/>
        <w:rPr>
          <w:sz w:val="17"/>
          <w:szCs w:val="17"/>
        </w:rPr>
      </w:pPr>
    </w:p>
    <w:p w:rsidR="00556059" w:rsidRDefault="009112D2">
      <w:pPr>
        <w:spacing w:line="479" w:lineRule="auto"/>
        <w:ind w:left="1309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truksi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tahuan,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peng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sendiri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sik dan sosial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556059" w:rsidRDefault="009112D2">
      <w:pPr>
        <w:spacing w:before="10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Skema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struktur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al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556059" w:rsidRDefault="009112D2">
      <w:pPr>
        <w:spacing w:before="9" w:line="480" w:lineRule="auto"/>
        <w:ind w:left="1309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odasi,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skema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skema baru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da.</w:t>
      </w:r>
    </w:p>
    <w:p w:rsidR="00556059" w:rsidRDefault="009112D2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31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nya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 Kolabor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seba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ebih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56059" w:rsidRDefault="009112D2">
      <w:pPr>
        <w:spacing w:before="9" w:line="480" w:lineRule="auto"/>
        <w:ind w:left="1309" w:right="62" w:hanging="360"/>
        <w:jc w:val="both"/>
        <w:rPr>
          <w:sz w:val="24"/>
          <w:szCs w:val="24"/>
        </w:rPr>
        <w:sectPr w:rsidR="00556059">
          <w:headerReference w:type="even" r:id="rId13"/>
          <w:headerReference w:type="default" r:id="rId14"/>
          <w:headerReference w:type="first" r:id="rId15"/>
          <w:pgSz w:w="11920" w:h="16840"/>
          <w:pgMar w:top="760" w:right="1600" w:bottom="280" w:left="1680" w:header="749" w:footer="0" w:gutter="0"/>
          <w:pgNumType w:start="11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 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hap,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bangun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sekita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56059" w:rsidRDefault="00556059">
      <w:pPr>
        <w:spacing w:before="4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Perke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Pese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 Did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556059" w:rsidRDefault="00556059">
      <w:pPr>
        <w:spacing w:line="200" w:lineRule="exact"/>
      </w:pPr>
    </w:p>
    <w:p w:rsidR="00556059" w:rsidRDefault="00556059">
      <w:pPr>
        <w:spacing w:before="15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3" w:firstLine="36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snya. Di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-hari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 (non 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 din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Menurut Marinda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Jean Pia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elaskan fas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-fase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Menurut Piaget,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hap-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  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  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   di   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ar 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 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sensori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-2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1669" w:right="61" w:firstLine="36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usia 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-2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sensori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yi be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ex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atan,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pe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 serta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sangat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dasar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sinya.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8" w:lineRule="auto"/>
        <w:ind w:left="1669" w:right="64"/>
        <w:rPr>
          <w:sz w:val="24"/>
          <w:szCs w:val="24"/>
        </w:rPr>
      </w:pP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sesuai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apa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sangat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9112D2">
      <w:pPr>
        <w:spacing w:before="12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praop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2-7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1669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sikan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Cara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pada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sist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konsisten,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556059" w:rsidRDefault="009112D2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onkret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1669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berf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iwa konkret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oprasion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konkre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Operasi konkret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bukan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vel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persion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konkre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 konkret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51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onkret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9112D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1669" w:right="64" w:firstLine="36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Pada fase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l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a.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strak,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dan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ebih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556059" w:rsidRDefault="00556059">
      <w:pPr>
        <w:spacing w:before="4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 Bahan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5" w:line="220" w:lineRule="exact"/>
        <w:rPr>
          <w:sz w:val="22"/>
          <w:szCs w:val="22"/>
        </w:rPr>
      </w:pPr>
    </w:p>
    <w:p w:rsidR="00556059" w:rsidRDefault="009112D2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2.1.3.1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Bahan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Magda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Ruhu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Nuryasana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grum (2020)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  dan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  sesuai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erlaku.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Andi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Nuryasana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grum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(2020) 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truksion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di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okok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2.1.2.2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-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Jas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10)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self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ed,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stand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one,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user fri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2029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Ke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ua,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</w:p>
    <w:p w:rsidR="00556059" w:rsidRDefault="009112D2">
      <w:pPr>
        <w:spacing w:before="11" w:line="480" w:lineRule="auto"/>
        <w:ind w:left="202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satu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subkompetensi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satu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uh.</w:t>
      </w:r>
    </w:p>
    <w:p w:rsidR="00556059" w:rsidRDefault="009112D2">
      <w:pPr>
        <w:spacing w:before="10" w:line="480" w:lineRule="auto"/>
        <w:ind w:left="2029" w:right="6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stand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(ber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a-sama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56059" w:rsidRDefault="009112D2">
      <w:pPr>
        <w:spacing w:before="10" w:line="480" w:lineRule="auto"/>
        <w:ind w:left="202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dan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56059" w:rsidRDefault="009112D2">
      <w:pPr>
        <w:spacing w:before="10" w:line="480" w:lineRule="auto"/>
        <w:ind w:left="2029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user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truksi  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pema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kurbuk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Arsan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tidaknya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ada  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 syarat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ila sebuah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emenuhi prinsip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,(c)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(d)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buku atau 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5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 xml:space="preserve">Menurut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Nurlai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(b)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bertah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(c)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8" w:lineRule="auto"/>
        <w:ind w:left="588" w:right="64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serasi,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(d)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556059" w:rsidRDefault="00556059">
      <w:pPr>
        <w:spacing w:before="2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556059" w:rsidRDefault="00556059">
      <w:pPr>
        <w:spacing w:before="17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2029" w:right="64" w:hanging="36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Menghubungkan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</w:t>
      </w:r>
    </w:p>
    <w:p w:rsidR="00556059" w:rsidRDefault="009112D2">
      <w:pPr>
        <w:spacing w:before="10" w:line="480" w:lineRule="auto"/>
        <w:ind w:left="2029" w:right="65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556059" w:rsidRDefault="009112D2">
      <w:pPr>
        <w:tabs>
          <w:tab w:val="left" w:pos="2020"/>
        </w:tabs>
        <w:spacing w:before="10" w:line="480" w:lineRule="auto"/>
        <w:ind w:left="2029" w:right="62" w:hanging="360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Fleks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siswa</w:t>
      </w:r>
    </w:p>
    <w:p w:rsidR="00556059" w:rsidRDefault="009112D2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Akurat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anggung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n.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2.1.2.3 Jenis-Jen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Heryani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Rust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bahwa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bagi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(a)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jar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foto,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obe. (b)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CD.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Kaset rek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ngan 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 dsb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kbend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-benda 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(e)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buku,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surat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kab</w:t>
      </w:r>
      <w:r>
        <w:rPr>
          <w:spacing w:val="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LKM (L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Mahasiswa).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 Maj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1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ari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 (2021)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handou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kerja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CD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(c)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 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sual)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 CD,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(d)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 dalam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pen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bahwa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eni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an: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2029" w:right="85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56059" w:rsidRDefault="009112D2">
      <w:pPr>
        <w:spacing w:before="10" w:line="480" w:lineRule="auto"/>
        <w:ind w:left="2029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asesm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siswa.</w:t>
      </w:r>
    </w:p>
    <w:p w:rsidR="00556059" w:rsidRDefault="009112D2">
      <w:pPr>
        <w:spacing w:before="10" w:line="480" w:lineRule="auto"/>
        <w:ind w:left="2029" w:right="84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emahan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Bahan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85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Suparm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2020,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79" w:lineRule="auto"/>
        <w:ind w:left="2029" w:right="8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besar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556059" w:rsidRDefault="009112D2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Peserta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ju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eka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-</w:t>
      </w:r>
    </w:p>
    <w:p w:rsidR="00556059" w:rsidRDefault="00556059">
      <w:pPr>
        <w:spacing w:before="17" w:line="260" w:lineRule="exact"/>
        <w:rPr>
          <w:sz w:val="26"/>
          <w:szCs w:val="26"/>
        </w:rPr>
      </w:pPr>
    </w:p>
    <w:p w:rsidR="00556059" w:rsidRDefault="009112D2">
      <w:pPr>
        <w:ind w:left="2029"/>
        <w:rPr>
          <w:sz w:val="24"/>
          <w:szCs w:val="24"/>
        </w:rPr>
        <w:sectPr w:rsidR="00556059">
          <w:pgSz w:w="11920" w:h="16840"/>
          <w:pgMar w:top="960" w:right="1580" w:bottom="280" w:left="1680" w:header="749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8" w:lineRule="auto"/>
        <w:ind w:left="2029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dan  ber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hap,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ifitasnya.</w:t>
      </w:r>
    </w:p>
    <w:p w:rsidR="00556059" w:rsidRDefault="009112D2">
      <w:pPr>
        <w:spacing w:before="12" w:line="480" w:lineRule="auto"/>
        <w:ind w:left="202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d)  Peserta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balik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 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Namun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kelebihan,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z w:val="24"/>
          <w:szCs w:val="24"/>
        </w:rPr>
        <w:t>lain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2029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tim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sain 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556059" w:rsidRDefault="009112D2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2029" w:right="6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sabar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ber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setiap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kan.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4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keunggu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Namun 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 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yaitu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56059" w:rsidRDefault="00556059">
      <w:pPr>
        <w:spacing w:before="4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Cer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 Rakyat</w:t>
      </w:r>
    </w:p>
    <w:p w:rsidR="00556059" w:rsidRDefault="00556059">
      <w:pPr>
        <w:spacing w:line="200" w:lineRule="exact"/>
      </w:pPr>
    </w:p>
    <w:p w:rsidR="00556059" w:rsidRDefault="00556059">
      <w:pPr>
        <w:spacing w:before="15" w:line="220" w:lineRule="exact"/>
        <w:rPr>
          <w:sz w:val="22"/>
          <w:szCs w:val="22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ta </w:t>
      </w:r>
      <w:r>
        <w:rPr>
          <w:b/>
          <w:sz w:val="24"/>
          <w:szCs w:val="24"/>
        </w:rPr>
        <w:t>Rakyat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Angga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Devi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prosa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budaya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 Kris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Angga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Devi  (2022)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stra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yang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saat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sehingga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Danan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(2023)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pada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budaya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bangsa.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os,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dan  dongeng.  Namun 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fokuskan  pada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Dari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penj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sebuah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 Cer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 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warisan  budaya  yang 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 ke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2.1.3.2 Jenis Cer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yat</w:t>
      </w:r>
    </w:p>
    <w:p w:rsidR="00556059" w:rsidRDefault="00556059">
      <w:pPr>
        <w:spacing w:line="200" w:lineRule="exact"/>
      </w:pPr>
    </w:p>
    <w:p w:rsidR="00556059" w:rsidRDefault="00556059">
      <w:pPr>
        <w:spacing w:before="14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Bascom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Havi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Karhi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(2021)  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(my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ewa-dewa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pahla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an-pah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dipuja puji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suci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di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seka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;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(b)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genda  (l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gend)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koh,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iwa, 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 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-bena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api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suci; dan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c)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dongeng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(folk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itakan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dongeng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waktu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ind w:left="1309"/>
        <w:rPr>
          <w:sz w:val="24"/>
          <w:szCs w:val="24"/>
        </w:rPr>
      </w:pPr>
      <w:r>
        <w:rPr>
          <w:sz w:val="24"/>
          <w:szCs w:val="24"/>
        </w:rPr>
        <w:t>Dapat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jen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2029" w:right="65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Dongeng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dung unsur</w:t>
      </w:r>
      <w:r>
        <w:rPr>
          <w:sz w:val="24"/>
          <w:szCs w:val="24"/>
        </w:rPr>
        <w:t xml:space="preserve"> khya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hnya 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oba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as.</w:t>
      </w:r>
    </w:p>
    <w:p w:rsidR="00556059" w:rsidRDefault="009112D2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p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2029" w:right="64"/>
        <w:rPr>
          <w:sz w:val="24"/>
          <w:szCs w:val="24"/>
        </w:rPr>
      </w:pP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 sigal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</w:t>
      </w:r>
    </w:p>
    <w:p w:rsidR="00556059" w:rsidRDefault="009112D2">
      <w:pPr>
        <w:spacing w:before="10" w:line="480" w:lineRule="auto"/>
        <w:ind w:left="2029" w:right="60" w:hanging="36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genda ha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dung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i.   Namun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genda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-hal sakra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hnya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2.1.3.3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 Rakyat</w:t>
      </w:r>
    </w:p>
    <w:p w:rsidR="00556059" w:rsidRDefault="00556059">
      <w:pPr>
        <w:spacing w:line="200" w:lineRule="exact"/>
      </w:pPr>
    </w:p>
    <w:p w:rsidR="00556059" w:rsidRDefault="00556059">
      <w:pPr>
        <w:spacing w:before="14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Manik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Kanzunnud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17)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(a)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waha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yang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syarak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(b)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sarana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(c)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sarana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sua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ana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ektif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keku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purwan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Soraya 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22)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ga berfungsi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alam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berfungsi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pengokoh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fakta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pedoman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yat 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enduku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gnya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unan tingkah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5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kusmay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zun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yaitu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(b)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han, 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an.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c)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osofis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5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Dari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alat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adian,seb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dan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buran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2.1.3.4 Nilai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Dalam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 Rakyat</w:t>
      </w:r>
    </w:p>
    <w:p w:rsidR="00556059" w:rsidRDefault="00556059">
      <w:pPr>
        <w:spacing w:line="200" w:lineRule="exact"/>
      </w:pPr>
    </w:p>
    <w:p w:rsidR="00556059" w:rsidRDefault="00556059">
      <w:pPr>
        <w:spacing w:before="14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stensi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yat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gat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be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Namun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,pad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dari 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,buday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,dan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ney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Nugrah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(2022)   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bersumb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gsungan hidup.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Febrih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Soraya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22)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sebuah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pri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yang ber</w:t>
      </w:r>
      <w:r>
        <w:rPr>
          <w:spacing w:val="1"/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agi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dalam se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paskan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soet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rno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Sya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ira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(2020)  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ekspresi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undan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 undang,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i,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Dahulu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emang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ermudahk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yat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est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dan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82" w:firstLine="720"/>
        <w:rPr>
          <w:sz w:val="24"/>
          <w:szCs w:val="24"/>
        </w:rPr>
      </w:pPr>
      <w:r>
        <w:rPr>
          <w:sz w:val="24"/>
          <w:szCs w:val="24"/>
        </w:rPr>
        <w:t>Dapat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1669" w:right="78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ha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buruk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556059" w:rsidRDefault="009112D2">
      <w:pPr>
        <w:spacing w:before="10" w:line="480" w:lineRule="auto"/>
        <w:ind w:left="166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naseh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-naseh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pesan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556059" w:rsidRDefault="009112D2">
      <w:pPr>
        <w:spacing w:before="10" w:line="480" w:lineRule="auto"/>
        <w:ind w:left="1669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ungan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sep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uhan,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b,dos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ga- 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ka.</w:t>
      </w:r>
    </w:p>
    <w:p w:rsidR="00556059" w:rsidRDefault="009112D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dan sen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1669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serta 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ind w:left="588" w:right="590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Lo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al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ind w:left="588" w:right="4546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2.1.4.1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Lokal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82" w:firstLine="720"/>
        <w:rPr>
          <w:sz w:val="24"/>
          <w:szCs w:val="24"/>
        </w:rPr>
        <w:sectPr w:rsidR="00556059">
          <w:pgSz w:w="11920" w:h="16840"/>
          <w:pgMar w:top="960" w:right="1580" w:bottom="280" w:left="1680" w:header="749" w:footer="0" w:gutter="0"/>
          <w:cols w:space="720"/>
        </w:sectPr>
      </w:pPr>
      <w:r>
        <w:rPr>
          <w:sz w:val="24"/>
          <w:szCs w:val="24"/>
        </w:rPr>
        <w:t xml:space="preserve">Menurut </w:t>
      </w:r>
      <w:r>
        <w:rPr>
          <w:spacing w:val="2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owo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uah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bangsa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8" w:lineRule="auto"/>
        <w:ind w:left="588" w:right="62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dari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bangsa 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556059" w:rsidRDefault="00556059">
      <w:pPr>
        <w:spacing w:before="2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Ardana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Hida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16)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budaya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uan,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(hidup)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wariskan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odal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kese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daya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 Utari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Nur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dan Hasan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annya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 xml:space="preserve">ahwa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 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asar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kelas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esensi proses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kongkret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kongkret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sehingga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seba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 j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entasika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wujud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 di 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yang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oneksi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lestar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2.1.4.2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ea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ifan Lokal</w:t>
      </w:r>
    </w:p>
    <w:p w:rsidR="00556059" w:rsidRDefault="00556059">
      <w:pPr>
        <w:spacing w:line="200" w:lineRule="exact"/>
      </w:pPr>
    </w:p>
    <w:p w:rsidR="00556059" w:rsidRDefault="00556059">
      <w:pPr>
        <w:spacing w:before="14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Nja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2018)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angsungkan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asi, kondis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ampuan, dan tata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yang 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segala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Haba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(2007:334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335)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Abdull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sebu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202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(as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 kohesif)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556059" w:rsidRDefault="009112D2">
      <w:pPr>
        <w:spacing w:before="9"/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unsur 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dalam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up.)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202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warna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bal 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 ground/kebuday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56059" w:rsidRDefault="009112D2">
      <w:pPr>
        <w:tabs>
          <w:tab w:val="left" w:pos="2700"/>
        </w:tabs>
        <w:spacing w:before="9" w:line="480" w:lineRule="auto"/>
        <w:ind w:left="2029" w:right="62" w:hanging="36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nnya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presi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sebuah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yang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dusir 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erusak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8" w:lineRule="auto"/>
        <w:ind w:left="2029" w:right="6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aya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buh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dari sebuah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grasi.</w:t>
      </w:r>
    </w:p>
    <w:p w:rsidR="00556059" w:rsidRDefault="00556059">
      <w:pPr>
        <w:spacing w:before="2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 yaitu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sehat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 sek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nilai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dan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budaya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bangsa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budaya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2.1.4.3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ang Lin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p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 Lokal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Ruang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UU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dungan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kata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antara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dungi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Ruang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 sangat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ruang. 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dan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tidak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budaya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(a)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c)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(d)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 daya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(e)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usan, (f)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iri khas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ar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588" w:right="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budaya 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dan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sing.</w:t>
      </w:r>
    </w:p>
    <w:p w:rsidR="00556059" w:rsidRDefault="00556059">
      <w:pPr>
        <w:spacing w:before="2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kategor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 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(a)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berwujud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ars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rwu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urun.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rah,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rah,</w:t>
      </w:r>
      <w:r>
        <w:rPr>
          <w:spacing w:val="-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ind w:left="588" w:right="38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2.1.4.4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ifan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Dalam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kan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selalu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asi konkret   yang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  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asi konkret yang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ik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ang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kr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5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 Prast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Pingge (2017)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usaha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pat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upaya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suasana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sikap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upaya 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ngkah,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okal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 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Belajar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Belajar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Iskand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Achrun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9)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daya 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 dari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Minat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ke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sunggu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-sungguh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Sukardi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to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Fad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(2016) 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suatu  kesuka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 kesen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 bahwa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bul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bul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pasi,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556059">
          <w:pgSz w:w="11920" w:h="16840"/>
          <w:pgMar w:top="960" w:right="1580" w:bottom="280" w:left="1680" w:header="74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nasari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Zub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27"/>
          <w:sz w:val="24"/>
          <w:szCs w:val="24"/>
        </w:rPr>
        <w:t>Y</w:t>
      </w:r>
      <w:r>
        <w:rPr>
          <w:sz w:val="24"/>
          <w:szCs w:val="24"/>
        </w:rPr>
        <w:t>ust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Sari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021)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yang sering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alu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alas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sumber 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alas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a. Pese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knya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Minat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 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 buku be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 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hu,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ind w:left="588" w:right="4891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2.1.5.2 Cir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-Ciri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nat Belajar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Hurl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Nugroho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 Ada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uh 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ind w:left="1631" w:right="87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2029" w:right="85"/>
        <w:jc w:val="both"/>
        <w:rPr>
          <w:sz w:val="24"/>
          <w:szCs w:val="24"/>
        </w:rPr>
      </w:pPr>
      <w:r>
        <w:rPr>
          <w:sz w:val="24"/>
          <w:szCs w:val="24"/>
        </w:rPr>
        <w:t>Minat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hubungannya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9112D2">
      <w:pPr>
        <w:spacing w:before="10" w:line="479" w:lineRule="auto"/>
        <w:ind w:left="1648" w:right="104"/>
        <w:jc w:val="center"/>
        <w:rPr>
          <w:sz w:val="24"/>
          <w:szCs w:val="24"/>
        </w:rPr>
        <w:sectPr w:rsidR="00556059">
          <w:pgSz w:w="11920" w:h="16840"/>
          <w:pgMar w:top="960" w:right="1580" w:bottom="280" w:left="1680" w:header="749" w:footer="0" w:gutter="0"/>
          <w:cols w:space="720"/>
        </w:sect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Minat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salah satu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bab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minat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2029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Minat 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sangat ber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sebab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556059" w:rsidRDefault="009112D2">
      <w:pPr>
        <w:spacing w:before="11" w:line="479" w:lineRule="auto"/>
        <w:ind w:left="202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yang sudah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kan.</w:t>
      </w:r>
    </w:p>
    <w:p w:rsidR="00556059" w:rsidRDefault="009112D2">
      <w:pPr>
        <w:spacing w:before="10" w:line="480" w:lineRule="auto"/>
        <w:ind w:left="2029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Minat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aruhi sebab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sudah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mung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56059" w:rsidRDefault="009112D2">
      <w:pPr>
        <w:tabs>
          <w:tab w:val="left" w:pos="2020"/>
        </w:tabs>
        <w:spacing w:before="9" w:line="480" w:lineRule="auto"/>
        <w:ind w:left="202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Minat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berbobot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bungan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berh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ga,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bul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 yang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56059" w:rsidRDefault="009112D2">
      <w:pPr>
        <w:spacing w:before="10" w:line="480" w:lineRule="auto"/>
        <w:ind w:left="202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berbob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oi</w:t>
      </w:r>
      <w:r>
        <w:rPr>
          <w:sz w:val="24"/>
          <w:szCs w:val="24"/>
        </w:rPr>
        <w:t>sentr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senang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besar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har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beror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entasi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erusaha 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unyai perti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yang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2.1.5.3 Fakto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-Faktor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7"/>
          <w:sz w:val="24"/>
          <w:szCs w:val="24"/>
        </w:rPr>
        <w:t>Y</w:t>
      </w:r>
      <w:r>
        <w:rPr>
          <w:b/>
          <w:sz w:val="24"/>
          <w:szCs w:val="24"/>
        </w:rPr>
        <w:t>ang Mempengaruhi 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Belajar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Jahja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Nugroho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(2020)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-faktor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-bed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Minat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ami. Penga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 dukungan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ling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lat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8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auf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Mashudi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roho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56059" w:rsidRDefault="00556059">
      <w:pPr>
        <w:spacing w:before="2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2029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dorongan 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dorongan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sehingga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bul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 Mis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nya, dorongan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nan.</w:t>
      </w:r>
    </w:p>
    <w:p w:rsidR="00556059" w:rsidRDefault="009112D2">
      <w:pPr>
        <w:tabs>
          <w:tab w:val="left" w:pos="2080"/>
        </w:tabs>
        <w:spacing w:before="10" w:line="480" w:lineRule="auto"/>
        <w:ind w:left="202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faktor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9112D2">
      <w:pPr>
        <w:spacing w:before="10" w:line="480" w:lineRule="auto"/>
        <w:ind w:left="2029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berhubun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obyek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ni (2019)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-cit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ga,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guru,sar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dan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an/pe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a)mo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(c)K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ga,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gaulan, (e)Hobi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a-cit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(f) 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2.1.5.4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Belajar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4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 Minat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sangat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 Ada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fungsi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syarat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unyai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(2019)   Minat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dari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peroleh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san.  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rasa senang,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rasa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 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orang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mengh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puasan.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yang 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katif serta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 bosan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ind w:left="588" w:right="3011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2.1.6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aya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yu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 (BMR)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 xml:space="preserve">Menurut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Suketi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021)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Budaya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(BMR)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Mel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Provinsi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alisas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kannya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Diakui sesungguh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 bahwa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garda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likasi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588" w:right="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endukung </w:t>
      </w:r>
      <w:r>
        <w:rPr>
          <w:spacing w:val="-15"/>
          <w:sz w:val="24"/>
          <w:szCs w:val="24"/>
        </w:rPr>
        <w:t>V</w:t>
      </w:r>
      <w:r>
        <w:rPr>
          <w:sz w:val="24"/>
          <w:szCs w:val="24"/>
        </w:rPr>
        <w:t>isi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wujud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Budaya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seluruh Propinsi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iau.</w:t>
      </w:r>
    </w:p>
    <w:p w:rsidR="00556059" w:rsidRDefault="00556059">
      <w:pPr>
        <w:spacing w:before="2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Abdul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BMR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asan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/at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yang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angsungan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ngunan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ubungkan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yakni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atau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upan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ekolo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is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BMR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ngat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1370" w:right="64" w:hanging="36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kawasan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Indrag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uh,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kaya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durhaka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1370" w:right="61"/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sombong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kasih sayang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9112D2">
      <w:pPr>
        <w:spacing w:before="11" w:line="480" w:lineRule="auto"/>
        <w:ind w:left="1370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Hang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 xml:space="preserve">uah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Kesu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pada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Mansur Shah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Namun,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kan, 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 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ggap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 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at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Hang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sastra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uran Kesu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 Mal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Hang</w:t>
      </w:r>
      <w:r>
        <w:rPr>
          <w:spacing w:val="5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uah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seorang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syhu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dah, 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gubug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reyo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asihi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ny</w:t>
      </w:r>
      <w:r>
        <w:rPr>
          <w:sz w:val="24"/>
          <w:szCs w:val="24"/>
        </w:rPr>
        <w:t>a pangk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   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k.Maka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oral:</w:t>
      </w:r>
    </w:p>
    <w:p w:rsidR="00556059" w:rsidRDefault="009112D2">
      <w:pPr>
        <w:tabs>
          <w:tab w:val="left" w:pos="2080"/>
        </w:tabs>
        <w:spacing w:before="11" w:line="473" w:lineRule="auto"/>
        <w:ind w:left="2090" w:right="61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Hang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awan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rombo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bajak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elawan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ngsa Portug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556059" w:rsidRDefault="009112D2">
      <w:pPr>
        <w:tabs>
          <w:tab w:val="left" w:pos="2080"/>
        </w:tabs>
        <w:spacing w:before="19" w:line="464" w:lineRule="auto"/>
        <w:ind w:left="2090" w:right="65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ta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ah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ang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 xml:space="preserve">uah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Sari 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556059" w:rsidRDefault="009112D2">
      <w:pPr>
        <w:tabs>
          <w:tab w:val="left" w:pos="2080"/>
        </w:tabs>
        <w:spacing w:before="28" w:line="465" w:lineRule="auto"/>
        <w:ind w:left="2090" w:right="64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Hang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yang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56059" w:rsidRDefault="009112D2">
      <w:pPr>
        <w:tabs>
          <w:tab w:val="left" w:pos="2080"/>
        </w:tabs>
        <w:spacing w:before="26" w:line="464" w:lineRule="auto"/>
        <w:ind w:left="2090" w:right="64" w:hanging="36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kesab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kesab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Ke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ya.</w:t>
      </w:r>
    </w:p>
    <w:p w:rsidR="00556059" w:rsidRDefault="00556059">
      <w:pPr>
        <w:spacing w:before="8" w:line="100" w:lineRule="exact"/>
        <w:rPr>
          <w:sz w:val="11"/>
          <w:szCs w:val="11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tabs>
          <w:tab w:val="left" w:pos="2080"/>
        </w:tabs>
        <w:spacing w:before="15" w:line="472" w:lineRule="auto"/>
        <w:ind w:left="2090" w:right="64" w:hanging="360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Hang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elawan bangsa Portug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eskipun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ah.</w:t>
      </w:r>
    </w:p>
    <w:p w:rsidR="00556059" w:rsidRDefault="009112D2">
      <w:pPr>
        <w:spacing w:before="18" w:line="480" w:lineRule="auto"/>
        <w:ind w:left="1370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Putri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Dumai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Kisah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Putri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atar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Bunga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 putri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yakni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bungsu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Mayang </w:t>
      </w:r>
      <w:r>
        <w:rPr>
          <w:sz w:val="24"/>
          <w:szCs w:val="24"/>
        </w:rPr>
        <w:t>Sari. Di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buk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asyik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bahwa ada Panger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pang Kua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pasukannya sedang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ti. Mulai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Sari dan ber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yangny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lak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Kera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Bunga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ri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keku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dan perd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aian, serta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haya sifa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 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kesombong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ego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san.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2.1.7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pl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Ca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va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wa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 Desa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rkini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guru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8" w:lineRule="auto"/>
        <w:ind w:left="588" w:right="6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sentuh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pada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khususnya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R.</w:t>
      </w:r>
    </w:p>
    <w:p w:rsidR="00556059" w:rsidRDefault="00556059">
      <w:pPr>
        <w:spacing w:before="2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858" w:right="61" w:firstLine="796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Canva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program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ate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hadir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nva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sain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  </w:t>
      </w:r>
      <w:r>
        <w:rPr>
          <w:spacing w:val="-9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gsih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Putri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dkk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Canva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kegiatan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556059" w:rsidRDefault="00556059">
      <w:pPr>
        <w:spacing w:line="160" w:lineRule="exact"/>
        <w:rPr>
          <w:sz w:val="17"/>
          <w:szCs w:val="17"/>
        </w:rPr>
      </w:pPr>
    </w:p>
    <w:p w:rsidR="00556059" w:rsidRDefault="009112D2">
      <w:pPr>
        <w:ind w:left="121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dan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</w:p>
    <w:p w:rsidR="00556059" w:rsidRDefault="00556059">
      <w:pPr>
        <w:spacing w:before="16" w:line="260" w:lineRule="exact"/>
        <w:rPr>
          <w:sz w:val="26"/>
          <w:szCs w:val="26"/>
        </w:rPr>
      </w:pPr>
    </w:p>
    <w:p w:rsidR="00556059" w:rsidRDefault="009112D2">
      <w:pPr>
        <w:spacing w:line="480" w:lineRule="auto"/>
        <w:ind w:left="157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b) 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entukan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pada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anda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en,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dan la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556059" w:rsidRDefault="009112D2">
      <w:pPr>
        <w:spacing w:before="10" w:line="480" w:lineRule="auto"/>
        <w:ind w:left="1579" w:right="63" w:hanging="360"/>
        <w:jc w:val="both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pada 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anda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prese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fitur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anda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foto,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 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kan.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8" w:lineRule="auto"/>
        <w:ind w:left="1579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,set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ppt di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nva.</w:t>
      </w:r>
    </w:p>
    <w:p w:rsidR="00556059" w:rsidRDefault="009112D2">
      <w:pPr>
        <w:spacing w:before="12" w:line="480" w:lineRule="auto"/>
        <w:ind w:left="1579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anda 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anda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hasil karya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 “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crosoft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powerpoin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”.   anda 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hala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ja.set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 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terunduh.</w:t>
      </w:r>
    </w:p>
    <w:p w:rsidR="00556059" w:rsidRDefault="009112D2">
      <w:pPr>
        <w:spacing w:before="10"/>
        <w:ind w:left="1219"/>
        <w:rPr>
          <w:sz w:val="24"/>
          <w:szCs w:val="24"/>
        </w:rPr>
      </w:pPr>
      <w:r>
        <w:rPr>
          <w:sz w:val="24"/>
          <w:szCs w:val="24"/>
        </w:rPr>
        <w:t xml:space="preserve">f)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desain yang 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56059" w:rsidRDefault="00556059">
      <w:pPr>
        <w:spacing w:line="200" w:lineRule="exact"/>
      </w:pPr>
    </w:p>
    <w:p w:rsidR="00556059" w:rsidRDefault="00556059">
      <w:pPr>
        <w:spacing w:before="17" w:line="220" w:lineRule="exact"/>
        <w:rPr>
          <w:sz w:val="22"/>
          <w:szCs w:val="22"/>
        </w:rPr>
      </w:pPr>
    </w:p>
    <w:p w:rsidR="00556059" w:rsidRDefault="009112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2.1.8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Rel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an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Kaj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lu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556059" w:rsidRDefault="00556059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0"/>
        <w:gridCol w:w="2283"/>
        <w:gridCol w:w="2636"/>
      </w:tblGrid>
      <w:tr w:rsidR="00556059">
        <w:trPr>
          <w:trHeight w:hRule="exact" w:val="286"/>
        </w:trPr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Judul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nsi</w:t>
            </w:r>
          </w:p>
        </w:tc>
      </w:tr>
      <w:tr w:rsidR="00556059">
        <w:trPr>
          <w:trHeight w:hRule="exact" w:val="288"/>
        </w:trPr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Aufa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sarkan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2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before="2" w:line="260" w:lineRule="exact"/>
              <w:ind w:left="10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:rsidR="00556059" w:rsidRDefault="009112D2">
            <w:pPr>
              <w:spacing w:line="260" w:lineRule="exact"/>
              <w:ind w:left="103" w:right="2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rbasis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kal</w:t>
            </w:r>
          </w:p>
          <w:p w:rsidR="00556059" w:rsidRDefault="009112D2">
            <w:pPr>
              <w:spacing w:line="260" w:lineRule="exact"/>
              <w:ind w:left="103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hanya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  <w:p w:rsidR="00556059" w:rsidRDefault="009112D2">
            <w:pPr>
              <w:spacing w:line="260" w:lineRule="exact"/>
              <w:ind w:left="103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sa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a, 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 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saya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  <w:p w:rsidR="00556059" w:rsidRDefault="009112D2">
            <w:pPr>
              <w:spacing w:line="260" w:lineRule="exact"/>
              <w:ind w:left="103" w:right="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engukur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 siswa.</w:t>
            </w:r>
          </w:p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Judul   :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059" w:rsidRDefault="00556059"/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ronik</w:t>
            </w:r>
          </w:p>
        </w:tc>
        <w:tc>
          <w:tcPr>
            <w:tcW w:w="26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059" w:rsidRDefault="00556059"/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Ajar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asis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kear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fan</w:t>
            </w:r>
          </w:p>
        </w:tc>
        <w:tc>
          <w:tcPr>
            <w:tcW w:w="26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059" w:rsidRDefault="00556059"/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fan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Adat</w:t>
            </w:r>
          </w:p>
        </w:tc>
        <w:tc>
          <w:tcPr>
            <w:tcW w:w="26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059" w:rsidRDefault="00556059"/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Adat Di Sdn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sarkan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1</w:t>
            </w:r>
          </w:p>
        </w:tc>
        <w:tc>
          <w:tcPr>
            <w:tcW w:w="26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059" w:rsidRDefault="00556059"/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VI Ran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subt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 1</w:t>
            </w:r>
          </w:p>
        </w:tc>
        <w:tc>
          <w:tcPr>
            <w:tcW w:w="26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059" w:rsidRDefault="00556059"/>
        </w:tc>
      </w:tr>
      <w:tr w:rsidR="00556059">
        <w:trPr>
          <w:trHeight w:hRule="exact" w:val="3311"/>
        </w:trPr>
        <w:tc>
          <w:tcPr>
            <w:tcW w:w="2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ang XII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</w:p>
          <w:p w:rsidR="00556059" w:rsidRDefault="009112D2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  <w:p w:rsidR="00556059" w:rsidRDefault="009112D2">
            <w:pPr>
              <w:ind w:left="103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1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:rsidR="00556059" w:rsidRDefault="009112D2">
            <w:pPr>
              <w:ind w:left="103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Anyfl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 1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556059" w:rsidRDefault="009112D2">
            <w:pPr>
              <w:spacing w:before="3" w:line="260" w:lineRule="exact"/>
              <w:ind w:left="103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Model 4D yang sudah 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hap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produk.</w:t>
            </w:r>
          </w:p>
          <w:p w:rsidR="00556059" w:rsidRDefault="009112D2">
            <w:pPr>
              <w:spacing w:line="260" w:lineRule="exact"/>
              <w:ind w:left="103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ronik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sis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556059"/>
        </w:tc>
      </w:tr>
    </w:tbl>
    <w:p w:rsidR="00556059" w:rsidRDefault="00556059">
      <w:pPr>
        <w:sectPr w:rsidR="00556059">
          <w:pgSz w:w="11920" w:h="16840"/>
          <w:pgMar w:top="960" w:right="1600" w:bottom="280" w:left="1680" w:header="749" w:footer="0" w:gutter="0"/>
          <w:cols w:space="720"/>
        </w:sectPr>
      </w:pPr>
    </w:p>
    <w:p w:rsidR="00556059" w:rsidRDefault="00556059">
      <w:pPr>
        <w:spacing w:before="2" w:line="100" w:lineRule="exact"/>
        <w:rPr>
          <w:sz w:val="11"/>
          <w:szCs w:val="11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3599" w:right="2973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Adat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1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Subt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556059" w:rsidRDefault="009112D2">
      <w:pPr>
        <w:spacing w:before="3" w:line="260" w:lineRule="exact"/>
        <w:ind w:left="3599" w:right="3317"/>
        <w:rPr>
          <w:sz w:val="24"/>
          <w:szCs w:val="24"/>
        </w:rPr>
      </w:pPr>
      <w:r>
        <w:rPr>
          <w:sz w:val="24"/>
          <w:szCs w:val="24"/>
        </w:rPr>
        <w:t>1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1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Anyfl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</w:p>
    <w:p w:rsidR="00556059" w:rsidRDefault="009112D2">
      <w:pPr>
        <w:spacing w:line="260" w:lineRule="exact"/>
        <w:ind w:left="3599" w:right="3509"/>
        <w:rPr>
          <w:sz w:val="24"/>
          <w:szCs w:val="24"/>
        </w:rPr>
      </w:pP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</w:p>
    <w:p w:rsidR="00556059" w:rsidRDefault="009112D2">
      <w:pPr>
        <w:spacing w:line="260" w:lineRule="exact"/>
        <w:ind w:left="3599" w:right="3123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dan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556059" w:rsidRDefault="009112D2">
      <w:pPr>
        <w:spacing w:line="260" w:lineRule="exact"/>
        <w:ind w:left="359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556059" w:rsidRDefault="009112D2">
      <w:pPr>
        <w:ind w:left="3599" w:right="2998"/>
        <w:rPr>
          <w:sz w:val="24"/>
          <w:szCs w:val="24"/>
        </w:rPr>
      </w:pP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kategori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sangat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dari</w:t>
      </w:r>
    </w:p>
    <w:p w:rsidR="00556059" w:rsidRDefault="00556059">
      <w:pPr>
        <w:ind w:left="3599" w:right="2950"/>
        <w:rPr>
          <w:sz w:val="24"/>
          <w:szCs w:val="24"/>
        </w:rPr>
      </w:pPr>
      <w:r w:rsidRPr="00556059">
        <w:pict>
          <v:group id="_x0000_s2090" style="position:absolute;left:0;text-align:left;margin-left:143.7pt;margin-top:84.8pt;width:361.05pt;height:664pt;z-index:-251659776;mso-position-horizontal-relative:page;mso-position-vertical-relative:page" coordorigin="2874,1696" coordsize="7221,13280">
            <v:shape id="_x0000_s2100" style="position:absolute;left:2885;top:1707;width:2280;height:0" coordorigin="2885,1707" coordsize="2280,0" path="m2885,1707r2280,e" filled="f" strokeweight=".6pt">
              <v:path arrowok="t"/>
            </v:shape>
            <v:shape id="_x0000_s2099" style="position:absolute;left:5175;top:1707;width:2272;height:0" coordorigin="5175,1707" coordsize="2272,0" path="m5175,1707r2272,e" filled="f" strokeweight=".6pt">
              <v:path arrowok="t"/>
            </v:shape>
            <v:shape id="_x0000_s2098" style="position:absolute;left:7458;top:1707;width:2626;height:0" coordorigin="7458,1707" coordsize="2626,0" path="m7458,1707r2626,e" filled="f" strokeweight=".6pt">
              <v:path arrowok="t"/>
            </v:shape>
            <v:shape id="_x0000_s2097" style="position:absolute;left:2880;top:1702;width:0;height:13268" coordorigin="2880,1702" coordsize="0,13268" path="m2880,1702r,13268e" filled="f" strokeweight=".6pt">
              <v:path arrowok="t"/>
            </v:shape>
            <v:shape id="_x0000_s2096" style="position:absolute;left:2885;top:14965;width:2280;height:0" coordorigin="2885,14965" coordsize="2280,0" path="m2885,14965r2280,e" filled="f" strokeweight=".6pt">
              <v:path arrowok="t"/>
            </v:shape>
            <v:shape id="_x0000_s2095" style="position:absolute;left:5170;top:1702;width:0;height:13268" coordorigin="5170,1702" coordsize="0,13268" path="m5170,1702r,13268e" filled="f" strokeweight=".6pt">
              <v:path arrowok="t"/>
            </v:shape>
            <v:shape id="_x0000_s2094" style="position:absolute;left:5175;top:14965;width:2272;height:0" coordorigin="5175,14965" coordsize="2272,0" path="m5175,14965r2272,e" filled="f" strokeweight=".6pt">
              <v:path arrowok="t"/>
            </v:shape>
            <v:shape id="_x0000_s2093" style="position:absolute;left:7453;top:1702;width:0;height:13268" coordorigin="7453,1702" coordsize="0,13268" path="m7453,1702r,13268e" filled="f" strokeweight=".6pt">
              <v:path arrowok="t"/>
            </v:shape>
            <v:shape id="_x0000_s2092" style="position:absolute;left:7458;top:14965;width:2626;height:0" coordorigin="7458,14965" coordsize="2626,0" path="m7458,14965r2626,e" filled="f" strokeweight=".6pt">
              <v:path arrowok="t"/>
            </v:shape>
            <v:shape id="_x0000_s2091" style="position:absolute;left:10089;top:1702;width:0;height:13268" coordorigin="10089,1702" coordsize="0,13268" path="m10089,1702r,13268e" filled="f" strokeweight=".6pt">
              <v:path arrowok="t"/>
            </v:shape>
            <w10:wrap anchorx="page" anchory="page"/>
          </v:group>
        </w:pict>
      </w:r>
      <w:r w:rsidR="009112D2">
        <w:rPr>
          <w:sz w:val="24"/>
          <w:szCs w:val="24"/>
        </w:rPr>
        <w:t>ra</w:t>
      </w:r>
      <w:r w:rsidR="009112D2">
        <w:rPr>
          <w:spacing w:val="-1"/>
          <w:sz w:val="24"/>
          <w:szCs w:val="24"/>
        </w:rPr>
        <w:t>ta</w:t>
      </w:r>
      <w:r w:rsidR="009112D2">
        <w:rPr>
          <w:sz w:val="24"/>
          <w:szCs w:val="24"/>
        </w:rPr>
        <w:t>-rata d</w:t>
      </w:r>
      <w:r w:rsidR="009112D2">
        <w:rPr>
          <w:spacing w:val="-1"/>
          <w:sz w:val="24"/>
          <w:szCs w:val="24"/>
        </w:rPr>
        <w:t>i</w:t>
      </w:r>
      <w:r w:rsidR="009112D2">
        <w:rPr>
          <w:sz w:val="24"/>
          <w:szCs w:val="24"/>
        </w:rPr>
        <w:t>per</w:t>
      </w:r>
      <w:r w:rsidR="009112D2">
        <w:rPr>
          <w:spacing w:val="1"/>
          <w:sz w:val="24"/>
          <w:szCs w:val="24"/>
        </w:rPr>
        <w:t>o</w:t>
      </w:r>
      <w:r w:rsidR="009112D2">
        <w:rPr>
          <w:sz w:val="24"/>
          <w:szCs w:val="24"/>
        </w:rPr>
        <w:t>l</w:t>
      </w:r>
      <w:r w:rsidR="009112D2">
        <w:rPr>
          <w:spacing w:val="-1"/>
          <w:sz w:val="24"/>
          <w:szCs w:val="24"/>
        </w:rPr>
        <w:t>e</w:t>
      </w:r>
      <w:r w:rsidR="009112D2">
        <w:rPr>
          <w:sz w:val="24"/>
          <w:szCs w:val="24"/>
        </w:rPr>
        <w:t>h hasil</w:t>
      </w:r>
      <w:r w:rsidR="009112D2">
        <w:rPr>
          <w:spacing w:val="-1"/>
          <w:sz w:val="24"/>
          <w:szCs w:val="24"/>
        </w:rPr>
        <w:t xml:space="preserve"> t</w:t>
      </w:r>
      <w:r w:rsidR="009112D2">
        <w:rPr>
          <w:sz w:val="24"/>
          <w:szCs w:val="24"/>
        </w:rPr>
        <w:t>e</w:t>
      </w:r>
      <w:r w:rsidR="009112D2">
        <w:rPr>
          <w:spacing w:val="1"/>
          <w:sz w:val="24"/>
          <w:szCs w:val="24"/>
        </w:rPr>
        <w:t>r</w:t>
      </w:r>
      <w:r w:rsidR="009112D2">
        <w:rPr>
          <w:spacing w:val="-1"/>
          <w:sz w:val="24"/>
          <w:szCs w:val="24"/>
        </w:rPr>
        <w:t>m</w:t>
      </w:r>
      <w:r w:rsidR="009112D2">
        <w:rPr>
          <w:sz w:val="24"/>
          <w:szCs w:val="24"/>
        </w:rPr>
        <w:t>asuk da</w:t>
      </w:r>
      <w:r w:rsidR="009112D2">
        <w:rPr>
          <w:spacing w:val="-1"/>
          <w:sz w:val="24"/>
          <w:szCs w:val="24"/>
        </w:rPr>
        <w:t>l</w:t>
      </w:r>
      <w:r w:rsidR="009112D2">
        <w:rPr>
          <w:spacing w:val="1"/>
          <w:sz w:val="24"/>
          <w:szCs w:val="24"/>
        </w:rPr>
        <w:t>a</w:t>
      </w:r>
      <w:r w:rsidR="009112D2">
        <w:rPr>
          <w:sz w:val="24"/>
          <w:szCs w:val="24"/>
        </w:rPr>
        <w:t>m ka</w:t>
      </w:r>
      <w:r w:rsidR="009112D2">
        <w:rPr>
          <w:spacing w:val="-1"/>
          <w:sz w:val="24"/>
          <w:szCs w:val="24"/>
        </w:rPr>
        <w:t>t</w:t>
      </w:r>
      <w:r w:rsidR="009112D2">
        <w:rPr>
          <w:sz w:val="24"/>
          <w:szCs w:val="24"/>
        </w:rPr>
        <w:t>egori</w:t>
      </w:r>
      <w:r w:rsidR="009112D2">
        <w:rPr>
          <w:spacing w:val="-1"/>
          <w:sz w:val="24"/>
          <w:szCs w:val="24"/>
        </w:rPr>
        <w:t xml:space="preserve"> </w:t>
      </w:r>
      <w:r w:rsidR="009112D2">
        <w:rPr>
          <w:sz w:val="24"/>
          <w:szCs w:val="24"/>
        </w:rPr>
        <w:t>sang</w:t>
      </w:r>
      <w:r w:rsidR="009112D2">
        <w:rPr>
          <w:spacing w:val="1"/>
          <w:sz w:val="24"/>
          <w:szCs w:val="24"/>
        </w:rPr>
        <w:t>a</w:t>
      </w:r>
      <w:r w:rsidR="009112D2">
        <w:rPr>
          <w:sz w:val="24"/>
          <w:szCs w:val="24"/>
        </w:rPr>
        <w:t>t prak</w:t>
      </w:r>
      <w:r w:rsidR="009112D2">
        <w:rPr>
          <w:spacing w:val="-1"/>
          <w:sz w:val="24"/>
          <w:szCs w:val="24"/>
        </w:rPr>
        <w:t>t</w:t>
      </w:r>
      <w:r w:rsidR="009112D2">
        <w:rPr>
          <w:sz w:val="24"/>
          <w:szCs w:val="24"/>
        </w:rPr>
        <w:t>is.</w:t>
      </w:r>
    </w:p>
    <w:p w:rsidR="00556059" w:rsidRDefault="009112D2">
      <w:pPr>
        <w:spacing w:before="3" w:line="260" w:lineRule="exact"/>
        <w:ind w:left="3599" w:right="3024"/>
        <w:rPr>
          <w:sz w:val="24"/>
          <w:szCs w:val="24"/>
        </w:rPr>
      </w:pPr>
      <w:r>
        <w:rPr>
          <w:sz w:val="24"/>
          <w:szCs w:val="24"/>
        </w:rPr>
        <w:t>3. 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</w:p>
    <w:p w:rsidR="00556059" w:rsidRDefault="009112D2">
      <w:pPr>
        <w:spacing w:line="260" w:lineRule="exact"/>
        <w:ind w:left="3599"/>
        <w:rPr>
          <w:sz w:val="24"/>
          <w:szCs w:val="24"/>
        </w:rPr>
      </w:pPr>
      <w:r>
        <w:rPr>
          <w:sz w:val="24"/>
          <w:szCs w:val="24"/>
        </w:rPr>
        <w:t>besar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556059" w:rsidRDefault="009112D2">
      <w:pPr>
        <w:ind w:left="3599" w:right="292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203/VI Ran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Panjang 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II.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556059" w:rsidRDefault="009112D2">
      <w:pPr>
        <w:ind w:left="3599" w:right="2964"/>
        <w:rPr>
          <w:sz w:val="24"/>
          <w:szCs w:val="24"/>
        </w:rPr>
        <w:sectPr w:rsidR="00556059">
          <w:pgSz w:w="11920" w:h="16840"/>
          <w:pgMar w:top="960" w:right="1600" w:bottom="280" w:left="1680" w:header="749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coba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besar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respon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56059" w:rsidRDefault="00556059">
      <w:pPr>
        <w:spacing w:before="4" w:line="140" w:lineRule="exact"/>
        <w:rPr>
          <w:sz w:val="14"/>
          <w:szCs w:val="14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0"/>
        <w:gridCol w:w="2283"/>
        <w:gridCol w:w="2636"/>
      </w:tblGrid>
      <w:tr w:rsidR="00556059">
        <w:trPr>
          <w:trHeight w:hRule="exact" w:val="1112"/>
        </w:trPr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556059"/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dari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coba</w:t>
            </w:r>
          </w:p>
          <w:p w:rsidR="00556059" w:rsidRDefault="009112D2">
            <w:pPr>
              <w:ind w:left="103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ke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dan 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coba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besar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556059"/>
        </w:tc>
      </w:tr>
      <w:tr w:rsidR="00556059">
        <w:trPr>
          <w:trHeight w:hRule="exact" w:val="288"/>
        </w:trPr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eng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sarkan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Judul   :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nya,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aka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Ajar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asis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556059"/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fan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eks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uhan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</w:t>
            </w:r>
          </w:p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Deskrip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</w:p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deskrip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if, </w:t>
            </w:r>
            <w:r>
              <w:rPr>
                <w:sz w:val="24"/>
                <w:szCs w:val="24"/>
              </w:rPr>
              <w:t>sed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556059">
        <w:trPr>
          <w:trHeight w:hRule="exact" w:val="276"/>
        </w:trPr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Kabupa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SMP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sa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</w:tr>
      <w:tr w:rsidR="00556059">
        <w:trPr>
          <w:trHeight w:hRule="exact" w:val="9384"/>
        </w:trPr>
        <w:tc>
          <w:tcPr>
            <w:tcW w:w="2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ng.</w:t>
            </w:r>
          </w:p>
        </w:tc>
        <w:tc>
          <w:tcPr>
            <w:tcW w:w="22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Kabupa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</w:p>
          <w:p w:rsidR="00556059" w:rsidRDefault="009112D2">
            <w:pPr>
              <w:ind w:left="103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Jam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Bendhe Nyai Cep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untuk</w:t>
            </w:r>
          </w:p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556059" w:rsidRDefault="009112D2">
            <w:pPr>
              <w:ind w:left="103" w:righ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sebuah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sederh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 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ustrasi</w:t>
            </w:r>
          </w:p>
          <w:p w:rsidR="00556059" w:rsidRDefault="009112D2">
            <w:pPr>
              <w:ind w:left="103" w:righ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rwarna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seta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a.</w:t>
            </w:r>
          </w:p>
          <w:p w:rsidR="00556059" w:rsidRDefault="009112D2">
            <w:pPr>
              <w:ind w:left="103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Produk akhir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556059" w:rsidRDefault="009112D2">
            <w:pPr>
              <w:ind w:left="103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sebuah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beruku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B5 ( 176 x</w:t>
            </w:r>
          </w:p>
          <w:p w:rsidR="00556059" w:rsidRDefault="009112D2">
            <w:pPr>
              <w:ind w:left="103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 </w:t>
            </w:r>
            <w:r>
              <w:rPr>
                <w:spacing w:val="-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) yang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sesua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yang 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Ja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asan Bendhe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Nyai 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per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Kabupa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 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ng. 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dit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huruf royal</w:t>
            </w:r>
            <w:r>
              <w:rPr>
                <w:spacing w:val="-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556059" w:rsidRDefault="009112D2">
            <w:pPr>
              <w:ind w:left="103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ukuran 16 pt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spasi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ngga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556059" w:rsidRDefault="009112D2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t.</w:t>
            </w:r>
          </w:p>
        </w:tc>
      </w:tr>
    </w:tbl>
    <w:p w:rsidR="00556059" w:rsidRDefault="00556059">
      <w:pPr>
        <w:sectPr w:rsidR="00556059">
          <w:pgSz w:w="11920" w:h="16840"/>
          <w:pgMar w:top="760" w:right="1600" w:bottom="280" w:left="1680" w:header="749" w:footer="0" w:gutter="0"/>
          <w:cols w:space="720"/>
        </w:sectPr>
      </w:pPr>
    </w:p>
    <w:p w:rsidR="00556059" w:rsidRDefault="00556059">
      <w:pPr>
        <w:spacing w:before="7" w:line="120" w:lineRule="exact"/>
        <w:rPr>
          <w:sz w:val="12"/>
          <w:szCs w:val="12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0"/>
        <w:gridCol w:w="2283"/>
        <w:gridCol w:w="2636"/>
      </w:tblGrid>
      <w:tr w:rsidR="00556059">
        <w:trPr>
          <w:trHeight w:hRule="exact" w:val="6909"/>
        </w:trPr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556059"/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  <w:p w:rsidR="00556059" w:rsidRDefault="009112D2">
            <w:pPr>
              <w:ind w:left="103" w:right="2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 produk 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ke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556059" w:rsidRDefault="009112D2">
            <w:pPr>
              <w:ind w:left="103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Kabupa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 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 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lternatif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asih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 kekur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per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i, 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taan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yout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  <w:p w:rsidR="00556059" w:rsidRDefault="009112D2">
            <w:pPr>
              <w:ind w:left="103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si, 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nasi warna pada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ayou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perub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 ukur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huruf,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dan ke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556059"/>
        </w:tc>
      </w:tr>
      <w:tr w:rsidR="00556059">
        <w:trPr>
          <w:trHeight w:hRule="exact" w:val="6359"/>
        </w:trPr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yu Kurn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556059" w:rsidRDefault="009112D2">
            <w:pPr>
              <w:ind w:left="103" w:righ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uda. Judul  : 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Ajar 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556059" w:rsidRDefault="009112D2">
            <w:pPr>
              <w:ind w:left="103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Anak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Cer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Raky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Jawa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ur Untuk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 MI Nurul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Huda Mulyore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 Mal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before="2" w:line="260" w:lineRule="exact"/>
              <w:ind w:left="10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 proses 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ajar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</w:p>
          <w:p w:rsidR="00556059" w:rsidRDefault="009112D2">
            <w:pPr>
              <w:spacing w:line="260" w:lineRule="exact"/>
              <w:ind w:left="10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cer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kyat Jawa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ur untuk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MI.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i-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556059" w:rsidRDefault="009112D2">
            <w:pPr>
              <w:spacing w:line="260" w:lineRule="exact"/>
              <w:ind w:left="103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k. 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an-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uan,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dan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  <w:p w:rsidR="00556059" w:rsidRDefault="009112D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up.</w:t>
            </w:r>
          </w:p>
          <w:p w:rsidR="00556059" w:rsidRDefault="009112D2">
            <w:pPr>
              <w:ind w:left="103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ndah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 cov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ang, 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Jawa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059" w:rsidRDefault="009112D2">
            <w:pPr>
              <w:spacing w:before="2" w:line="260" w:lineRule="exact"/>
              <w:ind w:left="10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rbasis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 raky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t.</w:t>
            </w:r>
          </w:p>
          <w:p w:rsidR="00556059" w:rsidRDefault="009112D2">
            <w:pPr>
              <w:spacing w:line="260" w:lineRule="exact"/>
              <w:ind w:left="103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 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hanya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et</w:t>
            </w:r>
          </w:p>
          <w:p w:rsidR="00556059" w:rsidRDefault="009112D2">
            <w:pPr>
              <w:spacing w:line="260" w:lineRule="exact"/>
              <w:ind w:left="10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observ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si,sedan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kan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saya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obser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asi, angk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dokume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si.</w:t>
            </w:r>
          </w:p>
        </w:tc>
      </w:tr>
    </w:tbl>
    <w:p w:rsidR="00556059" w:rsidRDefault="00556059">
      <w:pPr>
        <w:sectPr w:rsidR="00556059">
          <w:pgSz w:w="11920" w:h="16840"/>
          <w:pgMar w:top="760" w:right="1600" w:bottom="280" w:left="1680" w:header="749" w:footer="0" w:gutter="0"/>
          <w:cols w:space="720"/>
        </w:sectPr>
      </w:pPr>
    </w:p>
    <w:p w:rsidR="00556059" w:rsidRDefault="00556059">
      <w:pPr>
        <w:spacing w:before="2" w:line="100" w:lineRule="exact"/>
        <w:rPr>
          <w:sz w:val="11"/>
          <w:szCs w:val="11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3599" w:right="3197"/>
        <w:rPr>
          <w:sz w:val="24"/>
          <w:szCs w:val="24"/>
        </w:rPr>
      </w:pPr>
      <w:r>
        <w:rPr>
          <w:sz w:val="24"/>
          <w:szCs w:val="24"/>
        </w:rPr>
        <w:t>Hal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Provinsi Jawa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Hal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56059" w:rsidRDefault="00556059">
      <w:pPr>
        <w:ind w:left="3599" w:right="2958"/>
        <w:rPr>
          <w:sz w:val="24"/>
          <w:szCs w:val="24"/>
        </w:rPr>
      </w:pPr>
      <w:r w:rsidRPr="00556059">
        <w:pict>
          <v:group id="_x0000_s2079" style="position:absolute;left:0;text-align:left;margin-left:143.7pt;margin-top:84.8pt;width:361.05pt;height:291.35pt;z-index:-251658752;mso-position-horizontal-relative:page;mso-position-vertical-relative:page" coordorigin="2874,1696" coordsize="7221,5827">
            <v:shape id="_x0000_s2089" style="position:absolute;left:2885;top:1707;width:2280;height:0" coordorigin="2885,1707" coordsize="2280,0" path="m2885,1707r2280,e" filled="f" strokeweight=".6pt">
              <v:path arrowok="t"/>
            </v:shape>
            <v:shape id="_x0000_s2088" style="position:absolute;left:5175;top:1707;width:2272;height:0" coordorigin="5175,1707" coordsize="2272,0" path="m5175,1707r2272,e" filled="f" strokeweight=".6pt">
              <v:path arrowok="t"/>
            </v:shape>
            <v:shape id="_x0000_s2087" style="position:absolute;left:7458;top:1707;width:2626;height:0" coordorigin="7458,1707" coordsize="2626,0" path="m7458,1707r2626,e" filled="f" strokeweight=".6pt">
              <v:path arrowok="t"/>
            </v:shape>
            <v:shape id="_x0000_s2086" style="position:absolute;left:2880;top:1702;width:0;height:5815" coordorigin="2880,1702" coordsize="0,5815" path="m2880,1702r,5815e" filled="f" strokeweight=".6pt">
              <v:path arrowok="t"/>
            </v:shape>
            <v:shape id="_x0000_s2085" style="position:absolute;left:2885;top:7512;width:2280;height:0" coordorigin="2885,7512" coordsize="2280,0" path="m2885,7512r2280,e" filled="f" strokeweight=".6pt">
              <v:path arrowok="t"/>
            </v:shape>
            <v:shape id="_x0000_s2084" style="position:absolute;left:5170;top:1702;width:0;height:5815" coordorigin="5170,1702" coordsize="0,5815" path="m5170,1702r,5815e" filled="f" strokeweight=".6pt">
              <v:path arrowok="t"/>
            </v:shape>
            <v:shape id="_x0000_s2083" style="position:absolute;left:5175;top:7512;width:2272;height:0" coordorigin="5175,7512" coordsize="2272,0" path="m5175,7512r2272,e" filled="f" strokeweight=".6pt">
              <v:path arrowok="t"/>
            </v:shape>
            <v:shape id="_x0000_s2082" style="position:absolute;left:7453;top:1702;width:0;height:5815" coordorigin="7453,1702" coordsize="0,5815" path="m7453,1702r,5815e" filled="f" strokeweight=".6pt">
              <v:path arrowok="t"/>
            </v:shape>
            <v:shape id="_x0000_s2081" style="position:absolute;left:7458;top:7512;width:2626;height:0" coordorigin="7458,7512" coordsize="2626,0" path="m7458,7512r2626,e" filled="f" strokeweight=".6pt">
              <v:path arrowok="t"/>
            </v:shape>
            <v:shape id="_x0000_s2080" style="position:absolute;left:10089;top:1702;width:0;height:5815" coordorigin="10089,1702" coordsize="0,5815" path="m10089,1702r,5815e" filled="f" strokeweight=".6pt">
              <v:path arrowok="t"/>
            </v:shape>
            <w10:wrap anchorx="page" anchory="page"/>
          </v:group>
        </w:pict>
      </w:r>
      <w:r w:rsidR="009112D2">
        <w:rPr>
          <w:spacing w:val="-1"/>
          <w:sz w:val="24"/>
          <w:szCs w:val="24"/>
        </w:rPr>
        <w:t>m</w:t>
      </w:r>
      <w:r w:rsidR="009112D2">
        <w:rPr>
          <w:sz w:val="24"/>
          <w:szCs w:val="24"/>
        </w:rPr>
        <w:t>eng</w:t>
      </w:r>
      <w:r w:rsidR="009112D2">
        <w:rPr>
          <w:spacing w:val="-1"/>
          <w:sz w:val="24"/>
          <w:szCs w:val="24"/>
        </w:rPr>
        <w:t>e</w:t>
      </w:r>
      <w:r w:rsidR="009112D2">
        <w:rPr>
          <w:sz w:val="24"/>
          <w:szCs w:val="24"/>
        </w:rPr>
        <w:t>nai</w:t>
      </w:r>
      <w:r w:rsidR="009112D2">
        <w:rPr>
          <w:spacing w:val="-1"/>
          <w:sz w:val="24"/>
          <w:szCs w:val="24"/>
        </w:rPr>
        <w:t xml:space="preserve"> </w:t>
      </w:r>
      <w:r w:rsidR="009112D2">
        <w:rPr>
          <w:spacing w:val="2"/>
          <w:sz w:val="24"/>
          <w:szCs w:val="24"/>
        </w:rPr>
        <w:t>b</w:t>
      </w:r>
      <w:r w:rsidR="009112D2">
        <w:rPr>
          <w:sz w:val="24"/>
          <w:szCs w:val="24"/>
        </w:rPr>
        <w:t>ah</w:t>
      </w:r>
      <w:r w:rsidR="009112D2">
        <w:rPr>
          <w:spacing w:val="-1"/>
          <w:sz w:val="24"/>
          <w:szCs w:val="24"/>
        </w:rPr>
        <w:t>a</w:t>
      </w:r>
      <w:r w:rsidR="009112D2">
        <w:rPr>
          <w:sz w:val="24"/>
          <w:szCs w:val="24"/>
        </w:rPr>
        <w:t xml:space="preserve">n </w:t>
      </w:r>
      <w:r w:rsidR="009112D2">
        <w:rPr>
          <w:spacing w:val="1"/>
          <w:sz w:val="24"/>
          <w:szCs w:val="24"/>
        </w:rPr>
        <w:t>a</w:t>
      </w:r>
      <w:r w:rsidR="009112D2">
        <w:rPr>
          <w:sz w:val="24"/>
          <w:szCs w:val="24"/>
        </w:rPr>
        <w:t>j</w:t>
      </w:r>
      <w:r w:rsidR="009112D2">
        <w:rPr>
          <w:spacing w:val="-1"/>
          <w:sz w:val="24"/>
          <w:szCs w:val="24"/>
        </w:rPr>
        <w:t>a</w:t>
      </w:r>
      <w:r w:rsidR="009112D2">
        <w:rPr>
          <w:spacing w:val="-14"/>
          <w:sz w:val="24"/>
          <w:szCs w:val="24"/>
        </w:rPr>
        <w:t>r</w:t>
      </w:r>
      <w:r w:rsidR="009112D2">
        <w:rPr>
          <w:sz w:val="24"/>
          <w:szCs w:val="24"/>
        </w:rPr>
        <w:t>. Bah</w:t>
      </w:r>
      <w:r w:rsidR="009112D2">
        <w:rPr>
          <w:spacing w:val="-1"/>
          <w:sz w:val="24"/>
          <w:szCs w:val="24"/>
        </w:rPr>
        <w:t>a</w:t>
      </w:r>
      <w:r w:rsidR="009112D2">
        <w:rPr>
          <w:sz w:val="24"/>
          <w:szCs w:val="24"/>
        </w:rPr>
        <w:t>n a</w:t>
      </w:r>
      <w:r w:rsidR="009112D2">
        <w:rPr>
          <w:spacing w:val="-1"/>
          <w:sz w:val="24"/>
          <w:szCs w:val="24"/>
        </w:rPr>
        <w:t>j</w:t>
      </w:r>
      <w:r w:rsidR="009112D2">
        <w:rPr>
          <w:sz w:val="24"/>
          <w:szCs w:val="24"/>
        </w:rPr>
        <w:t xml:space="preserve">ar </w:t>
      </w:r>
      <w:r w:rsidR="009112D2">
        <w:rPr>
          <w:spacing w:val="1"/>
          <w:sz w:val="24"/>
          <w:szCs w:val="24"/>
        </w:rPr>
        <w:t>y</w:t>
      </w:r>
      <w:r w:rsidR="009112D2">
        <w:rPr>
          <w:sz w:val="24"/>
          <w:szCs w:val="24"/>
        </w:rPr>
        <w:t>ang d</w:t>
      </w:r>
      <w:r w:rsidR="009112D2">
        <w:rPr>
          <w:spacing w:val="-1"/>
          <w:sz w:val="24"/>
          <w:szCs w:val="24"/>
        </w:rPr>
        <w:t>i</w:t>
      </w:r>
      <w:r w:rsidR="009112D2">
        <w:rPr>
          <w:sz w:val="24"/>
          <w:szCs w:val="24"/>
        </w:rPr>
        <w:t>hasi</w:t>
      </w:r>
      <w:r w:rsidR="009112D2">
        <w:rPr>
          <w:spacing w:val="-1"/>
          <w:sz w:val="24"/>
          <w:szCs w:val="24"/>
        </w:rPr>
        <w:t>l</w:t>
      </w:r>
      <w:r w:rsidR="009112D2">
        <w:rPr>
          <w:sz w:val="24"/>
          <w:szCs w:val="24"/>
        </w:rPr>
        <w:t xml:space="preserve">kan </w:t>
      </w:r>
      <w:r w:rsidR="009112D2">
        <w:rPr>
          <w:spacing w:val="1"/>
          <w:sz w:val="24"/>
          <w:szCs w:val="24"/>
        </w:rPr>
        <w:t>y</w:t>
      </w:r>
      <w:r w:rsidR="009112D2">
        <w:rPr>
          <w:sz w:val="24"/>
          <w:szCs w:val="24"/>
        </w:rPr>
        <w:t>a</w:t>
      </w:r>
      <w:r w:rsidR="009112D2">
        <w:rPr>
          <w:spacing w:val="-1"/>
          <w:sz w:val="24"/>
          <w:szCs w:val="24"/>
        </w:rPr>
        <w:t>i</w:t>
      </w:r>
      <w:r w:rsidR="009112D2">
        <w:rPr>
          <w:sz w:val="24"/>
          <w:szCs w:val="24"/>
        </w:rPr>
        <w:t>tu berupa</w:t>
      </w:r>
      <w:r w:rsidR="009112D2">
        <w:rPr>
          <w:spacing w:val="-1"/>
          <w:sz w:val="24"/>
          <w:szCs w:val="24"/>
        </w:rPr>
        <w:t xml:space="preserve"> </w:t>
      </w:r>
      <w:r w:rsidR="009112D2">
        <w:rPr>
          <w:sz w:val="24"/>
          <w:szCs w:val="24"/>
        </w:rPr>
        <w:t xml:space="preserve">produk buku. Untuk </w:t>
      </w:r>
      <w:r w:rsidR="009112D2">
        <w:rPr>
          <w:spacing w:val="-1"/>
          <w:sz w:val="24"/>
          <w:szCs w:val="24"/>
        </w:rPr>
        <w:t>m</w:t>
      </w:r>
      <w:r w:rsidR="009112D2">
        <w:rPr>
          <w:sz w:val="24"/>
          <w:szCs w:val="24"/>
        </w:rPr>
        <w:t>ennun</w:t>
      </w:r>
      <w:r w:rsidR="009112D2">
        <w:rPr>
          <w:spacing w:val="-1"/>
          <w:sz w:val="24"/>
          <w:szCs w:val="24"/>
        </w:rPr>
        <w:t>a</w:t>
      </w:r>
      <w:r w:rsidR="009112D2">
        <w:rPr>
          <w:sz w:val="24"/>
          <w:szCs w:val="24"/>
        </w:rPr>
        <w:t>kan bah</w:t>
      </w:r>
      <w:r w:rsidR="009112D2">
        <w:rPr>
          <w:spacing w:val="-1"/>
          <w:sz w:val="24"/>
          <w:szCs w:val="24"/>
        </w:rPr>
        <w:t>a</w:t>
      </w:r>
      <w:r w:rsidR="009112D2">
        <w:rPr>
          <w:sz w:val="24"/>
          <w:szCs w:val="24"/>
        </w:rPr>
        <w:t>n a</w:t>
      </w:r>
      <w:r w:rsidR="009112D2">
        <w:rPr>
          <w:spacing w:val="-1"/>
          <w:sz w:val="24"/>
          <w:szCs w:val="24"/>
        </w:rPr>
        <w:t>j</w:t>
      </w:r>
      <w:r w:rsidR="009112D2">
        <w:rPr>
          <w:sz w:val="24"/>
          <w:szCs w:val="24"/>
        </w:rPr>
        <w:t>ar</w:t>
      </w:r>
      <w:r w:rsidR="009112D2">
        <w:rPr>
          <w:spacing w:val="1"/>
          <w:sz w:val="24"/>
          <w:szCs w:val="24"/>
        </w:rPr>
        <w:t xml:space="preserve"> </w:t>
      </w:r>
      <w:r w:rsidR="009112D2">
        <w:rPr>
          <w:sz w:val="24"/>
          <w:szCs w:val="24"/>
        </w:rPr>
        <w:t>i</w:t>
      </w:r>
      <w:r w:rsidR="009112D2">
        <w:rPr>
          <w:spacing w:val="-1"/>
          <w:sz w:val="24"/>
          <w:szCs w:val="24"/>
        </w:rPr>
        <w:t>n</w:t>
      </w:r>
      <w:r w:rsidR="009112D2">
        <w:rPr>
          <w:sz w:val="24"/>
          <w:szCs w:val="24"/>
        </w:rPr>
        <w:t>i</w:t>
      </w:r>
      <w:r w:rsidR="009112D2">
        <w:rPr>
          <w:spacing w:val="-1"/>
          <w:sz w:val="24"/>
          <w:szCs w:val="24"/>
        </w:rPr>
        <w:t xml:space="preserve"> </w:t>
      </w:r>
      <w:r w:rsidR="009112D2">
        <w:rPr>
          <w:spacing w:val="1"/>
          <w:sz w:val="24"/>
          <w:szCs w:val="24"/>
        </w:rPr>
        <w:t>t</w:t>
      </w:r>
      <w:r w:rsidR="009112D2">
        <w:rPr>
          <w:sz w:val="24"/>
          <w:szCs w:val="24"/>
        </w:rPr>
        <w:t>i</w:t>
      </w:r>
      <w:r w:rsidR="009112D2">
        <w:rPr>
          <w:spacing w:val="-1"/>
          <w:sz w:val="24"/>
          <w:szCs w:val="24"/>
        </w:rPr>
        <w:t>d</w:t>
      </w:r>
      <w:r w:rsidR="009112D2">
        <w:rPr>
          <w:sz w:val="24"/>
          <w:szCs w:val="24"/>
        </w:rPr>
        <w:t>ak d</w:t>
      </w:r>
      <w:r w:rsidR="009112D2">
        <w:rPr>
          <w:spacing w:val="-1"/>
          <w:sz w:val="24"/>
          <w:szCs w:val="24"/>
        </w:rPr>
        <w:t>i</w:t>
      </w:r>
      <w:r w:rsidR="009112D2">
        <w:rPr>
          <w:sz w:val="24"/>
          <w:szCs w:val="24"/>
        </w:rPr>
        <w:t>bu</w:t>
      </w:r>
      <w:r w:rsidR="009112D2">
        <w:rPr>
          <w:spacing w:val="-1"/>
          <w:sz w:val="24"/>
          <w:szCs w:val="24"/>
        </w:rPr>
        <w:t>t</w:t>
      </w:r>
      <w:r w:rsidR="009112D2">
        <w:rPr>
          <w:sz w:val="24"/>
          <w:szCs w:val="24"/>
        </w:rPr>
        <w:t>uhkan</w:t>
      </w:r>
    </w:p>
    <w:p w:rsidR="00556059" w:rsidRDefault="009112D2">
      <w:pPr>
        <w:ind w:left="3599" w:right="3104"/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n. Kondisi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semua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an.</w:t>
      </w:r>
    </w:p>
    <w:p w:rsidR="00556059" w:rsidRDefault="00556059">
      <w:pPr>
        <w:spacing w:line="200" w:lineRule="exact"/>
      </w:pPr>
    </w:p>
    <w:p w:rsidR="00556059" w:rsidRDefault="00556059">
      <w:pPr>
        <w:spacing w:before="17" w:line="200" w:lineRule="exact"/>
      </w:pPr>
    </w:p>
    <w:p w:rsidR="00556059" w:rsidRDefault="009112D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2.1.9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Berfik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556059" w:rsidRDefault="00556059">
      <w:pPr>
        <w:spacing w:line="200" w:lineRule="exact"/>
      </w:pPr>
    </w:p>
    <w:p w:rsidR="00556059" w:rsidRDefault="00556059">
      <w:pPr>
        <w:spacing w:before="16" w:line="220" w:lineRule="exact"/>
        <w:rPr>
          <w:sz w:val="22"/>
          <w:szCs w:val="22"/>
        </w:rPr>
      </w:pPr>
    </w:p>
    <w:p w:rsidR="00556059" w:rsidRDefault="009112D2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hasil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  yang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III sangat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kondusif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guru,dan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sibuk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asing.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berupa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siswa bosan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</w:p>
    <w:p w:rsidR="00556059" w:rsidRDefault="00556059">
      <w:pPr>
        <w:spacing w:before="10" w:line="160" w:lineRule="exact"/>
        <w:rPr>
          <w:sz w:val="16"/>
          <w:szCs w:val="16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556059">
          <w:pgSz w:w="11920" w:h="16840"/>
          <w:pgMar w:top="760" w:right="1600" w:bottom="280" w:left="1680" w:header="749" w:footer="0" w:gutter="0"/>
          <w:cols w:space="720"/>
        </w:sectPr>
      </w:pP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 proses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hal  yang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an,oleh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556059" w:rsidRDefault="00556059">
      <w:pPr>
        <w:spacing w:before="5" w:line="100" w:lineRule="exact"/>
        <w:rPr>
          <w:sz w:val="10"/>
          <w:szCs w:val="10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479" w:lineRule="auto"/>
        <w:ind w:left="588" w:right="66"/>
        <w:jc w:val="both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upaya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satunya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556059" w:rsidRDefault="00556059">
      <w:pPr>
        <w:spacing w:before="1" w:line="160" w:lineRule="exact"/>
        <w:rPr>
          <w:sz w:val="17"/>
          <w:szCs w:val="17"/>
        </w:rPr>
      </w:pPr>
    </w:p>
    <w:p w:rsidR="00556059" w:rsidRDefault="009112D2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556059">
          <w:pgSz w:w="11920" w:h="16840"/>
          <w:pgMar w:top="760" w:right="1600" w:bottom="280" w:left="1680" w:header="749" w:footer="0" w:gutter="0"/>
          <w:cols w:space="720"/>
        </w:sect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sangat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ngat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ring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rfik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before="19" w:line="200" w:lineRule="exact"/>
      </w:pPr>
    </w:p>
    <w:p w:rsidR="00556059" w:rsidRDefault="009112D2">
      <w:pPr>
        <w:spacing w:before="29"/>
        <w:ind w:left="2592" w:right="2028"/>
        <w:jc w:val="center"/>
        <w:rPr>
          <w:sz w:val="24"/>
          <w:szCs w:val="24"/>
        </w:rPr>
      </w:pPr>
      <w:r>
        <w:rPr>
          <w:color w:val="FFFFFF"/>
          <w:sz w:val="24"/>
          <w:szCs w:val="24"/>
        </w:rPr>
        <w:t>Sa</w:t>
      </w:r>
      <w:r>
        <w:rPr>
          <w:color w:val="FFFFFF"/>
          <w:spacing w:val="-1"/>
          <w:sz w:val="24"/>
          <w:szCs w:val="24"/>
        </w:rPr>
        <w:t>m</w:t>
      </w:r>
      <w:r>
        <w:rPr>
          <w:color w:val="FFFFFF"/>
          <w:sz w:val="24"/>
          <w:szCs w:val="24"/>
        </w:rPr>
        <w:t>pel</w:t>
      </w:r>
      <w:r>
        <w:rPr>
          <w:color w:val="FFFFFF"/>
          <w:spacing w:val="-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:</w:t>
      </w:r>
      <w:r>
        <w:rPr>
          <w:color w:val="FFFFFF"/>
          <w:spacing w:val="-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Sis</w:t>
      </w:r>
      <w:r>
        <w:rPr>
          <w:color w:val="FFFFFF"/>
          <w:spacing w:val="1"/>
          <w:sz w:val="24"/>
          <w:szCs w:val="24"/>
        </w:rPr>
        <w:t>w</w:t>
      </w:r>
      <w:r>
        <w:rPr>
          <w:color w:val="FFFFFF"/>
          <w:sz w:val="24"/>
          <w:szCs w:val="24"/>
        </w:rPr>
        <w:t>a Ke</w:t>
      </w:r>
      <w:r>
        <w:rPr>
          <w:color w:val="FFFFFF"/>
          <w:spacing w:val="1"/>
          <w:sz w:val="24"/>
          <w:szCs w:val="24"/>
        </w:rPr>
        <w:t>la</w:t>
      </w:r>
      <w:r>
        <w:rPr>
          <w:color w:val="FFFFFF"/>
          <w:sz w:val="24"/>
          <w:szCs w:val="24"/>
        </w:rPr>
        <w:t>s III SDN</w:t>
      </w:r>
      <w:r>
        <w:rPr>
          <w:color w:val="FFFFFF"/>
          <w:spacing w:val="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36 Ba</w:t>
      </w:r>
      <w:r>
        <w:rPr>
          <w:color w:val="FFFFFF"/>
          <w:spacing w:val="-1"/>
          <w:sz w:val="24"/>
          <w:szCs w:val="24"/>
        </w:rPr>
        <w:t>t</w:t>
      </w:r>
      <w:r>
        <w:rPr>
          <w:color w:val="FFFFFF"/>
          <w:sz w:val="24"/>
          <w:szCs w:val="24"/>
        </w:rPr>
        <w:t>h</w:t>
      </w:r>
      <w:r>
        <w:rPr>
          <w:color w:val="FFFFFF"/>
          <w:spacing w:val="-1"/>
          <w:sz w:val="24"/>
          <w:szCs w:val="24"/>
        </w:rPr>
        <w:t>i</w:t>
      </w:r>
      <w:r>
        <w:rPr>
          <w:color w:val="FFFFFF"/>
          <w:sz w:val="24"/>
          <w:szCs w:val="24"/>
        </w:rPr>
        <w:t>n</w:t>
      </w:r>
    </w:p>
    <w:p w:rsidR="00556059" w:rsidRDefault="009112D2">
      <w:pPr>
        <w:spacing w:before="22" w:line="260" w:lineRule="exact"/>
        <w:ind w:left="4171" w:right="3609"/>
        <w:jc w:val="center"/>
        <w:rPr>
          <w:sz w:val="24"/>
          <w:szCs w:val="24"/>
        </w:rPr>
      </w:pPr>
      <w:r>
        <w:rPr>
          <w:color w:val="FFFFFF"/>
          <w:position w:val="-1"/>
          <w:sz w:val="24"/>
          <w:szCs w:val="24"/>
        </w:rPr>
        <w:t>Solap</w:t>
      </w:r>
      <w:r>
        <w:rPr>
          <w:color w:val="FFFFFF"/>
          <w:spacing w:val="-1"/>
          <w:position w:val="-1"/>
          <w:sz w:val="24"/>
          <w:szCs w:val="24"/>
        </w:rPr>
        <w:t>a</w:t>
      </w:r>
      <w:r>
        <w:rPr>
          <w:color w:val="FFFFFF"/>
          <w:position w:val="-1"/>
          <w:sz w:val="24"/>
          <w:szCs w:val="24"/>
        </w:rPr>
        <w:t>n</w:t>
      </w:r>
    </w:p>
    <w:p w:rsidR="00556059" w:rsidRDefault="00556059">
      <w:pPr>
        <w:spacing w:before="4" w:line="140" w:lineRule="exact"/>
        <w:rPr>
          <w:sz w:val="15"/>
          <w:szCs w:val="15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259" w:lineRule="auto"/>
        <w:ind w:left="2292" w:right="1727"/>
        <w:jc w:val="center"/>
        <w:rPr>
          <w:sz w:val="24"/>
          <w:szCs w:val="24"/>
        </w:rPr>
      </w:pPr>
      <w:r>
        <w:rPr>
          <w:color w:val="FFFFFF"/>
          <w:sz w:val="24"/>
          <w:szCs w:val="24"/>
        </w:rPr>
        <w:t>Masa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z w:val="24"/>
          <w:szCs w:val="24"/>
        </w:rPr>
        <w:t>ah :</w:t>
      </w:r>
      <w:r>
        <w:rPr>
          <w:color w:val="FFFFFF"/>
          <w:spacing w:val="-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kurangnya</w:t>
      </w:r>
      <w:r>
        <w:rPr>
          <w:color w:val="FFFFFF"/>
          <w:spacing w:val="1"/>
          <w:sz w:val="24"/>
          <w:szCs w:val="24"/>
        </w:rPr>
        <w:t xml:space="preserve"> </w:t>
      </w:r>
      <w:r>
        <w:rPr>
          <w:color w:val="FFFFFF"/>
          <w:spacing w:val="-1"/>
          <w:sz w:val="24"/>
          <w:szCs w:val="24"/>
        </w:rPr>
        <w:t>m</w:t>
      </w:r>
      <w:r>
        <w:rPr>
          <w:color w:val="FFFFFF"/>
          <w:sz w:val="24"/>
          <w:szCs w:val="24"/>
        </w:rPr>
        <w:t>i</w:t>
      </w:r>
      <w:r>
        <w:rPr>
          <w:color w:val="FFFFFF"/>
          <w:spacing w:val="-1"/>
          <w:sz w:val="24"/>
          <w:szCs w:val="24"/>
        </w:rPr>
        <w:t>n</w:t>
      </w:r>
      <w:r>
        <w:rPr>
          <w:color w:val="FFFFFF"/>
          <w:sz w:val="24"/>
          <w:szCs w:val="24"/>
        </w:rPr>
        <w:t>at</w:t>
      </w:r>
      <w:r>
        <w:rPr>
          <w:color w:val="FFFFFF"/>
          <w:spacing w:val="-1"/>
          <w:sz w:val="24"/>
          <w:szCs w:val="24"/>
        </w:rPr>
        <w:t xml:space="preserve"> </w:t>
      </w:r>
      <w:r>
        <w:rPr>
          <w:color w:val="FFFFFF"/>
          <w:spacing w:val="2"/>
          <w:sz w:val="24"/>
          <w:szCs w:val="24"/>
        </w:rPr>
        <w:t>b</w:t>
      </w:r>
      <w:r>
        <w:rPr>
          <w:color w:val="FFFFFF"/>
          <w:sz w:val="24"/>
          <w:szCs w:val="24"/>
        </w:rPr>
        <w:t>e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z w:val="24"/>
          <w:szCs w:val="24"/>
        </w:rPr>
        <w:t xml:space="preserve">ajar </w:t>
      </w:r>
      <w:r>
        <w:rPr>
          <w:color w:val="FFFFFF"/>
          <w:sz w:val="24"/>
          <w:szCs w:val="24"/>
        </w:rPr>
        <w:t>siswa d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l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m pe</w:t>
      </w:r>
      <w:r>
        <w:rPr>
          <w:color w:val="FFFFFF"/>
          <w:spacing w:val="-1"/>
          <w:sz w:val="24"/>
          <w:szCs w:val="24"/>
        </w:rPr>
        <w:t>m</w:t>
      </w:r>
      <w:r>
        <w:rPr>
          <w:color w:val="FFFFFF"/>
          <w:sz w:val="24"/>
          <w:szCs w:val="24"/>
        </w:rPr>
        <w:t>be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pacing w:val="1"/>
          <w:sz w:val="24"/>
          <w:szCs w:val="24"/>
        </w:rPr>
        <w:t>a</w:t>
      </w:r>
      <w:r>
        <w:rPr>
          <w:color w:val="FFFFFF"/>
          <w:sz w:val="24"/>
          <w:szCs w:val="24"/>
        </w:rPr>
        <w:t>j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ran bu</w:t>
      </w:r>
      <w:r>
        <w:rPr>
          <w:color w:val="FFFFFF"/>
          <w:spacing w:val="1"/>
          <w:sz w:val="24"/>
          <w:szCs w:val="24"/>
        </w:rPr>
        <w:t>d</w:t>
      </w:r>
      <w:r>
        <w:rPr>
          <w:color w:val="FFFFFF"/>
          <w:sz w:val="24"/>
          <w:szCs w:val="24"/>
        </w:rPr>
        <w:t>aya</w:t>
      </w:r>
      <w:r>
        <w:rPr>
          <w:color w:val="FFFFFF"/>
          <w:spacing w:val="1"/>
          <w:sz w:val="24"/>
          <w:szCs w:val="24"/>
        </w:rPr>
        <w:t xml:space="preserve"> </w:t>
      </w:r>
      <w:r>
        <w:rPr>
          <w:color w:val="FFFFFF"/>
          <w:spacing w:val="-1"/>
          <w:sz w:val="24"/>
          <w:szCs w:val="24"/>
        </w:rPr>
        <w:t>m</w:t>
      </w:r>
      <w:r>
        <w:rPr>
          <w:color w:val="FFFFFF"/>
          <w:sz w:val="24"/>
          <w:szCs w:val="24"/>
        </w:rPr>
        <w:t>e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z w:val="24"/>
          <w:szCs w:val="24"/>
        </w:rPr>
        <w:t xml:space="preserve">ayu </w:t>
      </w:r>
      <w:r>
        <w:rPr>
          <w:color w:val="FFFFFF"/>
          <w:spacing w:val="1"/>
          <w:sz w:val="24"/>
          <w:szCs w:val="24"/>
        </w:rPr>
        <w:t>r</w:t>
      </w:r>
      <w:r>
        <w:rPr>
          <w:color w:val="FFFFFF"/>
          <w:sz w:val="24"/>
          <w:szCs w:val="24"/>
        </w:rPr>
        <w:t>i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u, sis</w:t>
      </w:r>
      <w:r>
        <w:rPr>
          <w:color w:val="FFFFFF"/>
          <w:spacing w:val="1"/>
          <w:sz w:val="24"/>
          <w:szCs w:val="24"/>
        </w:rPr>
        <w:t>w</w:t>
      </w:r>
      <w:r>
        <w:rPr>
          <w:color w:val="FFFFFF"/>
          <w:sz w:val="24"/>
          <w:szCs w:val="24"/>
        </w:rPr>
        <w:t xml:space="preserve">a bosan dan </w:t>
      </w:r>
      <w:r>
        <w:rPr>
          <w:color w:val="FFFFFF"/>
          <w:spacing w:val="-1"/>
          <w:sz w:val="24"/>
          <w:szCs w:val="24"/>
        </w:rPr>
        <w:t>j</w:t>
      </w:r>
      <w:r>
        <w:rPr>
          <w:color w:val="FFFFFF"/>
          <w:sz w:val="24"/>
          <w:szCs w:val="24"/>
        </w:rPr>
        <w:t>enuh</w:t>
      </w: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before="18" w:line="260" w:lineRule="exact"/>
        <w:rPr>
          <w:sz w:val="26"/>
          <w:szCs w:val="26"/>
        </w:rPr>
      </w:pPr>
    </w:p>
    <w:p w:rsidR="00556059" w:rsidRDefault="009112D2">
      <w:pPr>
        <w:spacing w:before="29" w:line="259" w:lineRule="auto"/>
        <w:ind w:left="2580" w:right="1868"/>
        <w:jc w:val="center"/>
        <w:rPr>
          <w:sz w:val="24"/>
          <w:szCs w:val="24"/>
        </w:rPr>
      </w:pPr>
      <w:r>
        <w:rPr>
          <w:color w:val="FFFFFF"/>
          <w:sz w:val="24"/>
          <w:szCs w:val="24"/>
        </w:rPr>
        <w:t>Solusi : peng</w:t>
      </w:r>
      <w:r>
        <w:rPr>
          <w:color w:val="FFFFFF"/>
          <w:spacing w:val="-1"/>
          <w:sz w:val="24"/>
          <w:szCs w:val="24"/>
        </w:rPr>
        <w:t>em</w:t>
      </w:r>
      <w:r>
        <w:rPr>
          <w:color w:val="FFFFFF"/>
          <w:spacing w:val="2"/>
          <w:sz w:val="24"/>
          <w:szCs w:val="24"/>
        </w:rPr>
        <w:t>b</w:t>
      </w:r>
      <w:r>
        <w:rPr>
          <w:color w:val="FFFFFF"/>
          <w:sz w:val="24"/>
          <w:szCs w:val="24"/>
        </w:rPr>
        <w:t>an</w:t>
      </w:r>
      <w:r>
        <w:rPr>
          <w:color w:val="FFFFFF"/>
          <w:spacing w:val="1"/>
          <w:sz w:val="24"/>
          <w:szCs w:val="24"/>
        </w:rPr>
        <w:t>g</w:t>
      </w:r>
      <w:r>
        <w:rPr>
          <w:color w:val="FFFFFF"/>
          <w:sz w:val="24"/>
          <w:szCs w:val="24"/>
        </w:rPr>
        <w:t>an b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 xml:space="preserve">han 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pacing w:val="1"/>
          <w:sz w:val="24"/>
          <w:szCs w:val="24"/>
        </w:rPr>
        <w:t>j</w:t>
      </w:r>
      <w:r>
        <w:rPr>
          <w:color w:val="FFFFFF"/>
          <w:sz w:val="24"/>
          <w:szCs w:val="24"/>
        </w:rPr>
        <w:t>ar b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z w:val="24"/>
          <w:szCs w:val="24"/>
        </w:rPr>
        <w:t>rbas</w:t>
      </w:r>
      <w:r>
        <w:rPr>
          <w:color w:val="FFFFFF"/>
          <w:spacing w:val="1"/>
          <w:sz w:val="24"/>
          <w:szCs w:val="24"/>
        </w:rPr>
        <w:t>i</w:t>
      </w:r>
      <w:r>
        <w:rPr>
          <w:color w:val="FFFFFF"/>
          <w:sz w:val="24"/>
          <w:szCs w:val="24"/>
        </w:rPr>
        <w:t>s c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z w:val="24"/>
          <w:szCs w:val="24"/>
        </w:rPr>
        <w:t>ri</w:t>
      </w:r>
      <w:r>
        <w:rPr>
          <w:color w:val="FFFFFF"/>
          <w:spacing w:val="-1"/>
          <w:sz w:val="24"/>
          <w:szCs w:val="24"/>
        </w:rPr>
        <w:t>t</w:t>
      </w:r>
      <w:r>
        <w:rPr>
          <w:color w:val="FFFFFF"/>
          <w:sz w:val="24"/>
          <w:szCs w:val="24"/>
        </w:rPr>
        <w:t xml:space="preserve">a </w:t>
      </w:r>
      <w:r>
        <w:rPr>
          <w:color w:val="FFFFFF"/>
          <w:spacing w:val="1"/>
          <w:sz w:val="24"/>
          <w:szCs w:val="24"/>
        </w:rPr>
        <w:t>r</w:t>
      </w:r>
      <w:r>
        <w:rPr>
          <w:color w:val="FFFFFF"/>
          <w:sz w:val="24"/>
          <w:szCs w:val="24"/>
        </w:rPr>
        <w:t>aky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t</w:t>
      </w:r>
      <w:r>
        <w:rPr>
          <w:color w:val="FFFFFF"/>
          <w:spacing w:val="-1"/>
          <w:sz w:val="24"/>
          <w:szCs w:val="24"/>
        </w:rPr>
        <w:t xml:space="preserve"> </w:t>
      </w:r>
      <w:r>
        <w:rPr>
          <w:color w:val="FFFFFF"/>
          <w:spacing w:val="2"/>
          <w:sz w:val="24"/>
          <w:szCs w:val="24"/>
        </w:rPr>
        <w:t>k</w:t>
      </w:r>
      <w:r>
        <w:rPr>
          <w:color w:val="FFFFFF"/>
          <w:sz w:val="24"/>
          <w:szCs w:val="24"/>
        </w:rPr>
        <w:t>e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rif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n</w:t>
      </w:r>
      <w:r>
        <w:rPr>
          <w:color w:val="FFFFFF"/>
          <w:spacing w:val="2"/>
          <w:sz w:val="24"/>
          <w:szCs w:val="24"/>
        </w:rPr>
        <w:t xml:space="preserve"> 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z w:val="24"/>
          <w:szCs w:val="24"/>
        </w:rPr>
        <w:t>okal</w:t>
      </w:r>
      <w:r>
        <w:rPr>
          <w:color w:val="FFFFFF"/>
          <w:spacing w:val="-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un</w:t>
      </w:r>
      <w:r>
        <w:rPr>
          <w:color w:val="FFFFFF"/>
          <w:spacing w:val="-1"/>
          <w:sz w:val="24"/>
          <w:szCs w:val="24"/>
        </w:rPr>
        <w:t>t</w:t>
      </w:r>
      <w:r>
        <w:rPr>
          <w:color w:val="FFFFFF"/>
          <w:sz w:val="24"/>
          <w:szCs w:val="24"/>
        </w:rPr>
        <w:t xml:space="preserve">uk </w:t>
      </w:r>
      <w:r>
        <w:rPr>
          <w:color w:val="FFFFFF"/>
          <w:spacing w:val="-1"/>
          <w:sz w:val="24"/>
          <w:szCs w:val="24"/>
        </w:rPr>
        <w:t>m</w:t>
      </w:r>
      <w:r>
        <w:rPr>
          <w:color w:val="FFFFFF"/>
          <w:sz w:val="24"/>
          <w:szCs w:val="24"/>
        </w:rPr>
        <w:t>en</w:t>
      </w:r>
      <w:r>
        <w:rPr>
          <w:color w:val="FFFFFF"/>
          <w:spacing w:val="-1"/>
          <w:sz w:val="24"/>
          <w:szCs w:val="24"/>
        </w:rPr>
        <w:t>i</w:t>
      </w:r>
      <w:r>
        <w:rPr>
          <w:color w:val="FFFFFF"/>
          <w:sz w:val="24"/>
          <w:szCs w:val="24"/>
        </w:rPr>
        <w:t>ngk</w:t>
      </w:r>
      <w:r>
        <w:rPr>
          <w:color w:val="FFFFFF"/>
          <w:spacing w:val="1"/>
          <w:sz w:val="24"/>
          <w:szCs w:val="24"/>
        </w:rPr>
        <w:t>a</w:t>
      </w:r>
      <w:r>
        <w:rPr>
          <w:color w:val="FFFFFF"/>
          <w:sz w:val="24"/>
          <w:szCs w:val="24"/>
        </w:rPr>
        <w:t>t</w:t>
      </w:r>
      <w:r>
        <w:rPr>
          <w:color w:val="FFFFFF"/>
          <w:spacing w:val="-1"/>
          <w:sz w:val="24"/>
          <w:szCs w:val="24"/>
        </w:rPr>
        <w:t>k</w:t>
      </w:r>
      <w:r>
        <w:rPr>
          <w:color w:val="FFFFFF"/>
          <w:sz w:val="24"/>
          <w:szCs w:val="24"/>
        </w:rPr>
        <w:t xml:space="preserve">an </w:t>
      </w:r>
      <w:r>
        <w:rPr>
          <w:color w:val="FFFFFF"/>
          <w:spacing w:val="-1"/>
          <w:sz w:val="24"/>
          <w:szCs w:val="24"/>
        </w:rPr>
        <w:t>m</w:t>
      </w:r>
      <w:r>
        <w:rPr>
          <w:color w:val="FFFFFF"/>
          <w:sz w:val="24"/>
          <w:szCs w:val="24"/>
        </w:rPr>
        <w:t>i</w:t>
      </w:r>
      <w:r>
        <w:rPr>
          <w:color w:val="FFFFFF"/>
          <w:spacing w:val="1"/>
          <w:sz w:val="24"/>
          <w:szCs w:val="24"/>
        </w:rPr>
        <w:t>n</w:t>
      </w:r>
      <w:r>
        <w:rPr>
          <w:color w:val="FFFFFF"/>
          <w:sz w:val="24"/>
          <w:szCs w:val="24"/>
        </w:rPr>
        <w:t>at be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z w:val="24"/>
          <w:szCs w:val="24"/>
        </w:rPr>
        <w:t>a</w:t>
      </w:r>
      <w:r>
        <w:rPr>
          <w:color w:val="FFFFFF"/>
          <w:spacing w:val="-1"/>
          <w:sz w:val="24"/>
          <w:szCs w:val="24"/>
        </w:rPr>
        <w:t>j</w:t>
      </w:r>
      <w:r>
        <w:rPr>
          <w:color w:val="FFFFFF"/>
          <w:sz w:val="24"/>
          <w:szCs w:val="24"/>
        </w:rPr>
        <w:t>ar siswa.</w:t>
      </w:r>
    </w:p>
    <w:p w:rsidR="00556059" w:rsidRDefault="00556059">
      <w:pPr>
        <w:spacing w:before="9" w:line="140" w:lineRule="exact"/>
        <w:rPr>
          <w:sz w:val="14"/>
          <w:szCs w:val="14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before="29"/>
        <w:ind w:left="3371" w:right="3103"/>
        <w:jc w:val="center"/>
        <w:rPr>
          <w:sz w:val="24"/>
          <w:szCs w:val="24"/>
        </w:rPr>
      </w:pPr>
      <w:r w:rsidRPr="00556059">
        <w:pict>
          <v:group id="_x0000_s2050" style="position:absolute;left:0;text-align:left;margin-left:180pt;margin-top:84pt;width:267.35pt;height:530.55pt;z-index:-251657728;mso-position-horizontal-relative:page;mso-position-vertical-relative:page" coordorigin="3600,1680" coordsize="5347,106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8" type="#_x0000_t75" style="position:absolute;left:3664;top:1680;width:5217;height:923">
              <v:imagedata r:id="rId16" o:title=""/>
            </v:shape>
            <v:shape id="_x0000_s2077" type="#_x0000_t75" style="position:absolute;left:3664;top:1754;width:5217;height:781">
              <v:imagedata r:id="rId17" o:title=""/>
            </v:shape>
            <v:shape id="_x0000_s2076" type="#_x0000_t75" style="position:absolute;left:3756;top:1742;width:5040;height:747">
              <v:imagedata r:id="rId18" o:title=""/>
            </v:shape>
            <v:shape id="_x0000_s2075" type="#_x0000_t75" style="position:absolute;left:3756;top:1816;width:5040;height:604">
              <v:imagedata r:id="rId19" o:title=""/>
            </v:shape>
            <v:shape id="_x0000_s2074" type="#_x0000_t75" style="position:absolute;left:5932;top:2428;width:681;height:1003">
              <v:imagedata r:id="rId20" o:title=""/>
            </v:shape>
            <v:shape id="_x0000_s2073" type="#_x0000_t75" style="position:absolute;left:6024;top:2490;width:505;height:826">
              <v:imagedata r:id="rId21" o:title=""/>
            </v:shape>
            <v:shape id="_x0000_s2072" type="#_x0000_t75" style="position:absolute;left:3600;top:3434;width:5347;height:1223">
              <v:imagedata r:id="rId22" o:title=""/>
            </v:shape>
            <v:shape id="_x0000_s2071" type="#_x0000_t75" style="position:absolute;left:3600;top:3506;width:5347;height:1081">
              <v:imagedata r:id="rId23" o:title=""/>
            </v:shape>
            <v:shape id="_x0000_s2070" type="#_x0000_t75" style="position:absolute;left:3692;top:3496;width:5171;height:1047">
              <v:imagedata r:id="rId24" o:title=""/>
            </v:shape>
            <v:shape id="_x0000_s2069" type="#_x0000_t75" style="position:absolute;left:3692;top:3570;width:5170;height:902">
              <v:imagedata r:id="rId25" o:title=""/>
            </v:shape>
            <v:shape id="_x0000_s2068" type="#_x0000_t75" style="position:absolute;left:5932;top:4484;width:681;height:1003">
              <v:imagedata r:id="rId26" o:title=""/>
            </v:shape>
            <v:shape id="_x0000_s2067" type="#_x0000_t75" style="position:absolute;left:6024;top:4547;width:505;height:826">
              <v:imagedata r:id="rId27" o:title=""/>
            </v:shape>
            <v:shape id="_x0000_s2066" type="#_x0000_t75" style="position:absolute;left:3868;top:5434;width:4961;height:1587">
              <v:imagedata r:id="rId28" o:title=""/>
            </v:shape>
            <v:shape id="_x0000_s2065" type="#_x0000_t75" style="position:absolute;left:3868;top:5506;width:4961;height:1445">
              <v:imagedata r:id="rId29" o:title=""/>
            </v:shape>
            <v:shape id="_x0000_s2064" type="#_x0000_t75" style="position:absolute;left:3960;top:5496;width:4785;height:1410">
              <v:imagedata r:id="rId30" o:title=""/>
            </v:shape>
            <v:shape id="_x0000_s2063" type="#_x0000_t75" style="position:absolute;left:3960;top:5570;width:4784;height:1266">
              <v:imagedata r:id="rId31" o:title=""/>
            </v:shape>
            <v:shape id="_x0000_s2062" type="#_x0000_t75" style="position:absolute;left:6066;top:6838;width:683;height:1003">
              <v:imagedata r:id="rId32" o:title=""/>
            </v:shape>
            <v:shape id="_x0000_s2061" type="#_x0000_t75" style="position:absolute;left:6159;top:6901;width:505;height:826">
              <v:imagedata r:id="rId21" o:title=""/>
            </v:shape>
            <v:shape id="_x0000_s2060" type="#_x0000_t75" style="position:absolute;left:4852;top:7754;width:3161;height:2397">
              <v:imagedata r:id="rId33" o:title=""/>
            </v:shape>
            <v:shape id="_x0000_s2059" type="#_x0000_t75" style="position:absolute;left:4852;top:7828;width:3161;height:2253">
              <v:imagedata r:id="rId34" o:title=""/>
            </v:shape>
            <v:shape id="_x0000_s2058" type="#_x0000_t75" style="position:absolute;left:4944;top:7816;width:2984;height:2221">
              <v:imagedata r:id="rId35" o:title=""/>
            </v:shape>
            <v:shape id="_x0000_s2057" type="#_x0000_t75" style="position:absolute;left:4944;top:7890;width:2984;height:2076">
              <v:imagedata r:id="rId36" o:title=""/>
            </v:shape>
            <v:shape id="_x0000_s2056" type="#_x0000_t75" style="position:absolute;left:6156;top:9992;width:683;height:1003">
              <v:imagedata r:id="rId37" o:title=""/>
            </v:shape>
            <v:shape id="_x0000_s2055" type="#_x0000_t75" style="position:absolute;left:6249;top:10053;width:505;height:826">
              <v:imagedata r:id="rId38" o:title=""/>
            </v:shape>
            <v:shape id="_x0000_s2054" type="#_x0000_t75" style="position:absolute;left:4764;top:10954;width:3469;height:1337">
              <v:imagedata r:id="rId39" o:title=""/>
            </v:shape>
            <v:shape id="_x0000_s2053" type="#_x0000_t75" style="position:absolute;left:4764;top:11026;width:3469;height:1193">
              <v:imagedata r:id="rId40" o:title=""/>
            </v:shape>
            <v:shape id="_x0000_s2052" type="#_x0000_t75" style="position:absolute;left:4856;top:11016;width:3292;height:1161">
              <v:imagedata r:id="rId41" o:title=""/>
            </v:shape>
            <v:shape id="_x0000_s2051" type="#_x0000_t75" style="position:absolute;left:4856;top:11088;width:3292;height:1016">
              <v:imagedata r:id="rId42" o:title=""/>
            </v:shape>
            <w10:wrap anchorx="page" anchory="page"/>
          </v:group>
        </w:pict>
      </w:r>
      <w:r w:rsidR="009112D2">
        <w:rPr>
          <w:color w:val="FFFFFF"/>
          <w:sz w:val="24"/>
          <w:szCs w:val="24"/>
        </w:rPr>
        <w:t>1. va</w:t>
      </w:r>
      <w:r w:rsidR="009112D2">
        <w:rPr>
          <w:color w:val="FFFFFF"/>
          <w:spacing w:val="-1"/>
          <w:sz w:val="24"/>
          <w:szCs w:val="24"/>
        </w:rPr>
        <w:t>l</w:t>
      </w:r>
      <w:r w:rsidR="009112D2">
        <w:rPr>
          <w:color w:val="FFFFFF"/>
          <w:sz w:val="24"/>
          <w:szCs w:val="24"/>
        </w:rPr>
        <w:t>i</w:t>
      </w:r>
      <w:r w:rsidR="009112D2">
        <w:rPr>
          <w:color w:val="FFFFFF"/>
          <w:spacing w:val="-1"/>
          <w:sz w:val="24"/>
          <w:szCs w:val="24"/>
        </w:rPr>
        <w:t>d</w:t>
      </w:r>
      <w:r w:rsidR="009112D2">
        <w:rPr>
          <w:color w:val="FFFFFF"/>
          <w:sz w:val="24"/>
          <w:szCs w:val="24"/>
        </w:rPr>
        <w:t>asi</w:t>
      </w:r>
      <w:r w:rsidR="009112D2">
        <w:rPr>
          <w:color w:val="FFFFFF"/>
          <w:spacing w:val="1"/>
          <w:sz w:val="24"/>
          <w:szCs w:val="24"/>
        </w:rPr>
        <w:t xml:space="preserve"> </w:t>
      </w:r>
      <w:r w:rsidR="009112D2">
        <w:rPr>
          <w:color w:val="FFFFFF"/>
          <w:sz w:val="24"/>
          <w:szCs w:val="24"/>
        </w:rPr>
        <w:t>ah</w:t>
      </w:r>
      <w:r w:rsidR="009112D2">
        <w:rPr>
          <w:color w:val="FFFFFF"/>
          <w:spacing w:val="-1"/>
          <w:sz w:val="24"/>
          <w:szCs w:val="24"/>
        </w:rPr>
        <w:t>l</w:t>
      </w:r>
      <w:r w:rsidR="009112D2">
        <w:rPr>
          <w:color w:val="FFFFFF"/>
          <w:sz w:val="24"/>
          <w:szCs w:val="24"/>
        </w:rPr>
        <w:t>i</w:t>
      </w:r>
      <w:r w:rsidR="009112D2">
        <w:rPr>
          <w:color w:val="FFFFFF"/>
          <w:spacing w:val="1"/>
          <w:sz w:val="24"/>
          <w:szCs w:val="24"/>
        </w:rPr>
        <w:t xml:space="preserve"> </w:t>
      </w:r>
      <w:r w:rsidR="009112D2">
        <w:rPr>
          <w:color w:val="FFFFFF"/>
          <w:spacing w:val="-1"/>
          <w:sz w:val="24"/>
          <w:szCs w:val="24"/>
        </w:rPr>
        <w:t>m</w:t>
      </w:r>
      <w:r w:rsidR="009112D2">
        <w:rPr>
          <w:color w:val="FFFFFF"/>
          <w:sz w:val="24"/>
          <w:szCs w:val="24"/>
        </w:rPr>
        <w:t>a</w:t>
      </w:r>
      <w:r w:rsidR="009112D2">
        <w:rPr>
          <w:color w:val="FFFFFF"/>
          <w:spacing w:val="-1"/>
          <w:sz w:val="24"/>
          <w:szCs w:val="24"/>
        </w:rPr>
        <w:t>t</w:t>
      </w:r>
      <w:r w:rsidR="009112D2">
        <w:rPr>
          <w:color w:val="FFFFFF"/>
          <w:sz w:val="24"/>
          <w:szCs w:val="24"/>
        </w:rPr>
        <w:t>e</w:t>
      </w:r>
      <w:r w:rsidR="009112D2">
        <w:rPr>
          <w:color w:val="FFFFFF"/>
          <w:spacing w:val="1"/>
          <w:sz w:val="24"/>
          <w:szCs w:val="24"/>
        </w:rPr>
        <w:t>r</w:t>
      </w:r>
      <w:r w:rsidR="009112D2">
        <w:rPr>
          <w:color w:val="FFFFFF"/>
          <w:sz w:val="24"/>
          <w:szCs w:val="24"/>
        </w:rPr>
        <w:t>i</w:t>
      </w:r>
    </w:p>
    <w:p w:rsidR="00556059" w:rsidRDefault="00556059">
      <w:pPr>
        <w:spacing w:before="2" w:line="180" w:lineRule="exact"/>
        <w:rPr>
          <w:sz w:val="18"/>
          <w:szCs w:val="18"/>
        </w:rPr>
      </w:pPr>
    </w:p>
    <w:p w:rsidR="00556059" w:rsidRDefault="009112D2">
      <w:pPr>
        <w:ind w:left="3371" w:right="3063"/>
        <w:jc w:val="center"/>
        <w:rPr>
          <w:sz w:val="24"/>
          <w:szCs w:val="24"/>
        </w:rPr>
      </w:pPr>
      <w:r>
        <w:rPr>
          <w:color w:val="FFFFFF"/>
          <w:sz w:val="24"/>
          <w:szCs w:val="24"/>
        </w:rPr>
        <w:t>2. va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z w:val="24"/>
          <w:szCs w:val="24"/>
        </w:rPr>
        <w:t>i</w:t>
      </w:r>
      <w:r>
        <w:rPr>
          <w:color w:val="FFFFFF"/>
          <w:spacing w:val="-1"/>
          <w:sz w:val="24"/>
          <w:szCs w:val="24"/>
        </w:rPr>
        <w:t>d</w:t>
      </w:r>
      <w:r>
        <w:rPr>
          <w:color w:val="FFFFFF"/>
          <w:sz w:val="24"/>
          <w:szCs w:val="24"/>
        </w:rPr>
        <w:t>asi</w:t>
      </w:r>
      <w:r>
        <w:rPr>
          <w:color w:val="FFFFFF"/>
          <w:spacing w:val="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ah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z w:val="24"/>
          <w:szCs w:val="24"/>
        </w:rPr>
        <w:t>i</w:t>
      </w:r>
      <w:r>
        <w:rPr>
          <w:color w:val="FFFFFF"/>
          <w:spacing w:val="-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ba</w:t>
      </w:r>
      <w:r>
        <w:rPr>
          <w:color w:val="FFFFFF"/>
          <w:spacing w:val="1"/>
          <w:sz w:val="24"/>
          <w:szCs w:val="24"/>
        </w:rPr>
        <w:t>h</w:t>
      </w:r>
      <w:r>
        <w:rPr>
          <w:color w:val="FFFFFF"/>
          <w:sz w:val="24"/>
          <w:szCs w:val="24"/>
        </w:rPr>
        <w:t>asa</w:t>
      </w:r>
    </w:p>
    <w:p w:rsidR="00556059" w:rsidRDefault="00556059">
      <w:pPr>
        <w:spacing w:before="2" w:line="180" w:lineRule="exact"/>
        <w:rPr>
          <w:sz w:val="18"/>
          <w:szCs w:val="18"/>
        </w:rPr>
      </w:pPr>
    </w:p>
    <w:p w:rsidR="00556059" w:rsidRDefault="009112D2">
      <w:pPr>
        <w:spacing w:line="260" w:lineRule="exact"/>
        <w:ind w:left="3371" w:right="3523"/>
        <w:jc w:val="center"/>
        <w:rPr>
          <w:sz w:val="24"/>
          <w:szCs w:val="24"/>
        </w:rPr>
      </w:pPr>
      <w:r>
        <w:rPr>
          <w:color w:val="FFFFFF"/>
          <w:position w:val="-1"/>
          <w:sz w:val="24"/>
          <w:szCs w:val="24"/>
        </w:rPr>
        <w:t>3. va</w:t>
      </w:r>
      <w:r>
        <w:rPr>
          <w:color w:val="FFFFFF"/>
          <w:spacing w:val="-1"/>
          <w:position w:val="-1"/>
          <w:sz w:val="24"/>
          <w:szCs w:val="24"/>
        </w:rPr>
        <w:t>l</w:t>
      </w:r>
      <w:r>
        <w:rPr>
          <w:color w:val="FFFFFF"/>
          <w:position w:val="-1"/>
          <w:sz w:val="24"/>
          <w:szCs w:val="24"/>
        </w:rPr>
        <w:t>i</w:t>
      </w:r>
      <w:r>
        <w:rPr>
          <w:color w:val="FFFFFF"/>
          <w:spacing w:val="-1"/>
          <w:position w:val="-1"/>
          <w:sz w:val="24"/>
          <w:szCs w:val="24"/>
        </w:rPr>
        <w:t>d</w:t>
      </w:r>
      <w:r>
        <w:rPr>
          <w:color w:val="FFFFFF"/>
          <w:position w:val="-1"/>
          <w:sz w:val="24"/>
          <w:szCs w:val="24"/>
        </w:rPr>
        <w:t xml:space="preserve">asi </w:t>
      </w:r>
      <w:r>
        <w:rPr>
          <w:color w:val="FFFFFF"/>
          <w:spacing w:val="1"/>
          <w:position w:val="-1"/>
          <w:sz w:val="24"/>
          <w:szCs w:val="24"/>
        </w:rPr>
        <w:t>d</w:t>
      </w:r>
      <w:r>
        <w:rPr>
          <w:color w:val="FFFFFF"/>
          <w:position w:val="-1"/>
          <w:sz w:val="24"/>
          <w:szCs w:val="24"/>
        </w:rPr>
        <w:t>esa</w:t>
      </w:r>
      <w:r>
        <w:rPr>
          <w:color w:val="FFFFFF"/>
          <w:spacing w:val="-1"/>
          <w:position w:val="-1"/>
          <w:sz w:val="24"/>
          <w:szCs w:val="24"/>
        </w:rPr>
        <w:t>i</w:t>
      </w:r>
      <w:r>
        <w:rPr>
          <w:color w:val="FFFFFF"/>
          <w:position w:val="-1"/>
          <w:sz w:val="24"/>
          <w:szCs w:val="24"/>
        </w:rPr>
        <w:t>n</w:t>
      </w:r>
    </w:p>
    <w:p w:rsidR="00556059" w:rsidRDefault="00556059">
      <w:pPr>
        <w:spacing w:before="2" w:line="160" w:lineRule="exact"/>
        <w:rPr>
          <w:sz w:val="16"/>
          <w:szCs w:val="16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 w:line="259" w:lineRule="auto"/>
        <w:ind w:left="4355" w:right="2675" w:hanging="622"/>
        <w:rPr>
          <w:sz w:val="24"/>
          <w:szCs w:val="24"/>
        </w:rPr>
      </w:pPr>
      <w:r>
        <w:rPr>
          <w:color w:val="FFFFFF"/>
          <w:sz w:val="24"/>
          <w:szCs w:val="24"/>
        </w:rPr>
        <w:t>Bah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n a</w:t>
      </w:r>
      <w:r>
        <w:rPr>
          <w:color w:val="FFFFFF"/>
          <w:spacing w:val="-1"/>
          <w:sz w:val="24"/>
          <w:szCs w:val="24"/>
        </w:rPr>
        <w:t>j</w:t>
      </w:r>
      <w:r>
        <w:rPr>
          <w:color w:val="FFFFFF"/>
          <w:sz w:val="24"/>
          <w:szCs w:val="24"/>
        </w:rPr>
        <w:t xml:space="preserve">ar </w:t>
      </w:r>
      <w:r>
        <w:rPr>
          <w:color w:val="FFFFFF"/>
          <w:spacing w:val="1"/>
          <w:sz w:val="24"/>
          <w:szCs w:val="24"/>
        </w:rPr>
        <w:t>y</w:t>
      </w:r>
      <w:r>
        <w:rPr>
          <w:color w:val="FFFFFF"/>
          <w:sz w:val="24"/>
          <w:szCs w:val="24"/>
        </w:rPr>
        <w:t>ang sudah d</w:t>
      </w:r>
      <w:r>
        <w:rPr>
          <w:color w:val="FFFFFF"/>
          <w:spacing w:val="-1"/>
          <w:sz w:val="24"/>
          <w:szCs w:val="24"/>
        </w:rPr>
        <w:t>i</w:t>
      </w:r>
      <w:r>
        <w:rPr>
          <w:color w:val="FFFFFF"/>
          <w:sz w:val="24"/>
          <w:szCs w:val="24"/>
        </w:rPr>
        <w:t>va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z w:val="24"/>
          <w:szCs w:val="24"/>
        </w:rPr>
        <w:t>i</w:t>
      </w:r>
      <w:r>
        <w:rPr>
          <w:color w:val="FFFFFF"/>
          <w:spacing w:val="1"/>
          <w:sz w:val="24"/>
          <w:szCs w:val="24"/>
        </w:rPr>
        <w:t>d</w:t>
      </w:r>
      <w:r>
        <w:rPr>
          <w:color w:val="FFFFFF"/>
          <w:sz w:val="24"/>
          <w:szCs w:val="24"/>
        </w:rPr>
        <w:t>asi</w:t>
      </w:r>
    </w:p>
    <w:p w:rsidR="00556059" w:rsidRDefault="00556059">
      <w:pPr>
        <w:spacing w:before="8" w:line="120" w:lineRule="exact"/>
        <w:rPr>
          <w:sz w:val="13"/>
          <w:szCs w:val="13"/>
        </w:rPr>
      </w:pPr>
    </w:p>
    <w:p w:rsidR="00556059" w:rsidRDefault="00556059">
      <w:pPr>
        <w:spacing w:line="200" w:lineRule="exact"/>
      </w:pPr>
    </w:p>
    <w:p w:rsidR="00556059" w:rsidRDefault="00556059">
      <w:pPr>
        <w:spacing w:line="200" w:lineRule="exact"/>
      </w:pPr>
    </w:p>
    <w:p w:rsidR="00556059" w:rsidRDefault="009112D2">
      <w:pPr>
        <w:spacing w:before="29"/>
        <w:ind w:left="317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2.1.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fik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sectPr w:rsidR="00556059" w:rsidSect="00556059">
      <w:pgSz w:w="11920" w:h="16840"/>
      <w:pgMar w:top="960" w:right="1600" w:bottom="280" w:left="16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D2" w:rsidRDefault="009112D2" w:rsidP="00556059">
      <w:r>
        <w:separator/>
      </w:r>
    </w:p>
  </w:endnote>
  <w:endnote w:type="continuationSeparator" w:id="1">
    <w:p w:rsidR="009112D2" w:rsidRDefault="009112D2" w:rsidP="0055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9" w:rsidRDefault="006F35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9" w:rsidRDefault="006F35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9" w:rsidRDefault="006F35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D2" w:rsidRDefault="009112D2" w:rsidP="00556059">
      <w:r>
        <w:separator/>
      </w:r>
    </w:p>
  </w:footnote>
  <w:footnote w:type="continuationSeparator" w:id="1">
    <w:p w:rsidR="009112D2" w:rsidRDefault="009112D2" w:rsidP="00556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9" w:rsidRDefault="006F35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1101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9" w:rsidRDefault="006F35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1102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9" w:rsidRDefault="006F35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1100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9" w:rsidRDefault="006F35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1104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59" w:rsidRDefault="006F3549">
    <w:pPr>
      <w:spacing w:line="20" w:lineRule="exact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1105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56059" w:rsidRPr="005560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6.45pt;width:15pt;height:13pt;z-index:-251658752;mso-position-horizontal-relative:page;mso-position-vertical-relative:page" filled="f" stroked="f">
          <v:textbox inset="0,0,0,0">
            <w:txbxContent>
              <w:p w:rsidR="00556059" w:rsidRDefault="0055605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9112D2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F3549">
                  <w:rPr>
                    <w:noProof/>
                    <w:sz w:val="22"/>
                    <w:szCs w:val="22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9" w:rsidRDefault="006F35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1103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741"/>
    <w:multiLevelType w:val="multilevel"/>
    <w:tmpl w:val="7A8A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MLSo5Svr0UJCdASKDRQpIgyx20M=" w:salt="XehkTzmJfvBt5tq4OPkyD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6059"/>
    <w:rsid w:val="00556059"/>
    <w:rsid w:val="006F3549"/>
    <w:rsid w:val="0091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F3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549"/>
  </w:style>
  <w:style w:type="paragraph" w:styleId="Footer">
    <w:name w:val="footer"/>
    <w:basedOn w:val="Normal"/>
    <w:link w:val="FooterChar"/>
    <w:uiPriority w:val="99"/>
    <w:semiHidden/>
    <w:unhideWhenUsed/>
    <w:rsid w:val="006F3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5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6770</Words>
  <Characters>38590</Characters>
  <Application>Microsoft Office Word</Application>
  <DocSecurity>0</DocSecurity>
  <Lines>321</Lines>
  <Paragraphs>90</Paragraphs>
  <ScaleCrop>false</ScaleCrop>
  <Company/>
  <LinksUpToDate>false</LinksUpToDate>
  <CharactersWithSpaces>45270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2025-02-17T07:45:00Z</dcterms:created>
  <dcterms:modified xsi:type="dcterms:W3CDTF">2025-02-17T07:45:00Z</dcterms:modified>
</cp:coreProperties>
</file>