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AC" w:rsidRDefault="006551AC">
      <w:pPr>
        <w:spacing w:before="3" w:line="120" w:lineRule="exact"/>
        <w:rPr>
          <w:sz w:val="12"/>
          <w:szCs w:val="12"/>
        </w:rPr>
      </w:pPr>
    </w:p>
    <w:p w:rsidR="006551AC" w:rsidRDefault="004F3A2A">
      <w:pPr>
        <w:spacing w:line="478" w:lineRule="auto"/>
        <w:ind w:left="2923" w:right="2393" w:firstLine="1218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DOL</w:t>
      </w:r>
      <w:r>
        <w:rPr>
          <w:b/>
          <w:spacing w:val="-1"/>
          <w:sz w:val="24"/>
          <w:szCs w:val="24"/>
        </w:rPr>
        <w:t>OG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551AC" w:rsidRDefault="004F3A2A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tode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ch and 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Inggrisnya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 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budaya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ayu 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atis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is),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design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sain), 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mplemen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(imple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 dan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ransform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z w:val="24"/>
          <w:szCs w:val="24"/>
        </w:rPr>
        <w:t xml:space="preserve"> alasan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-alas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yaitu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saat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asuki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 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waktu,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alasan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6551AC" w:rsidRDefault="004F3A2A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sekol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ersebut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asan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esar 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elakuk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5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pan 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&amp;</w:t>
      </w:r>
      <w:r>
        <w:rPr>
          <w:position w:val="-1"/>
          <w:sz w:val="24"/>
          <w:szCs w:val="24"/>
        </w:rPr>
        <w:t>D</w:t>
      </w: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before="5" w:line="260" w:lineRule="exact"/>
        <w:rPr>
          <w:sz w:val="26"/>
          <w:szCs w:val="26"/>
        </w:rPr>
      </w:pPr>
    </w:p>
    <w:p w:rsidR="006551AC" w:rsidRDefault="004F3A2A">
      <w:pPr>
        <w:spacing w:before="31"/>
        <w:ind w:left="4411" w:right="3924"/>
        <w:jc w:val="center"/>
        <w:rPr>
          <w:sz w:val="22"/>
          <w:szCs w:val="22"/>
        </w:rPr>
        <w:sectPr w:rsidR="006551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44</w:t>
      </w:r>
    </w:p>
    <w:p w:rsidR="006551AC" w:rsidRDefault="006551AC">
      <w:pPr>
        <w:spacing w:line="200" w:lineRule="exact"/>
      </w:pPr>
      <w:r>
        <w:lastRenderedPageBreak/>
        <w:pict>
          <v:group id="_x0000_s1037" style="position:absolute;margin-left:422.4pt;margin-top:107.7pt;width:113.25pt;height:42.75pt;z-index:-1669;mso-position-horizontal-relative:page;mso-position-vertical-relative:page" coordorigin="8448,2154" coordsize="2265,855">
            <v:shape id="_x0000_s1038" style="position:absolute;left:8448;top:2154;width:2265;height:855" coordorigin="8448,2154" coordsize="2265,855" path="m8448,2297r16,-66l8506,2182r60,-26l8590,2154r1980,l10635,2170r50,41l10711,2272r2,25l10713,2866r-16,65l10656,2981r-61,26l10570,3009r-1980,l8525,2993r-49,-42l8450,2891r-2,-25l8448,2297xe" filled="f" strokeweight="1pt">
              <v:path arrowok="t"/>
            </v:shape>
            <w10:wrap anchorx="page" anchory="page"/>
          </v:group>
        </w:pict>
      </w: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80" w:lineRule="exact"/>
        <w:rPr>
          <w:sz w:val="28"/>
          <w:szCs w:val="28"/>
        </w:rPr>
      </w:pPr>
    </w:p>
    <w:p w:rsidR="006551AC" w:rsidRDefault="006551AC">
      <w:pPr>
        <w:spacing w:before="29" w:line="360" w:lineRule="exact"/>
        <w:ind w:left="818"/>
        <w:rPr>
          <w:sz w:val="24"/>
          <w:szCs w:val="24"/>
        </w:rPr>
      </w:pPr>
      <w:r w:rsidRPr="006551AC">
        <w:pict>
          <v:group id="_x0000_s1033" style="position:absolute;left:0;text-align:left;margin-left:112.3pt;margin-top:-1.95pt;width:150.35pt;height:43.75pt;z-index:-1671;mso-position-horizontal-relative:page" coordorigin="2246,-39" coordsize="3007,875">
            <v:shape id="_x0000_s1036" style="position:absolute;left:2256;top:-29;width:2265;height:855" coordorigin="2256,-29" coordsize="2265,855" path="m2256,113r16,-65l2314,-1r60,-26l2398,-29r1980,l4443,-14r50,42l4519,88r2,25l4521,683r-16,65l4464,798r-61,26l4378,826r-1980,l2333,810r-49,-42l2258,708r-2,-25l2256,113xe" filled="f" strokeweight="1pt">
              <v:path arrowok="t"/>
            </v:shape>
            <v:shape id="_x0000_s1035" style="position:absolute;left:4523;top:42;width:720;height:555" coordorigin="4523,42" coordsize="720,555" path="m4965,458r,139l5243,319,4965,42r,138l4523,180r,278l4965,458xe" fillcolor="black" stroked="f">
              <v:path arrowok="t"/>
            </v:shape>
            <v:shape id="_x0000_s1034" style="position:absolute;left:4523;top:42;width:720;height:555" coordorigin="4523,42" coordsize="720,555" path="m4523,180r442,l4965,42r278,277l4965,597r,-139l4523,458r,-278xe" filled="f" strokeweight="1pt">
              <v:path arrowok="t"/>
            </v:shape>
            <w10:wrap anchorx="page"/>
          </v:group>
        </w:pict>
      </w:r>
      <w:r w:rsidRPr="006551AC">
        <w:pict>
          <v:group id="_x0000_s1029" style="position:absolute;left:0;text-align:left;margin-left:266.9pt;margin-top:-5.15pt;width:150.25pt;height:43.75pt;z-index:-1670;mso-position-horizontal-relative:page" coordorigin="5338,-103" coordsize="3005,875">
            <v:shape id="_x0000_s1032" style="position:absolute;left:5348;top:-93;width:2265;height:855" coordorigin="5348,-93" coordsize="2265,855" path="m5348,49r16,-65l5406,-65r60,-26l5490,-93r1980,l7535,-78r50,42l7611,24r2,25l7613,619r-16,65l7556,734r-61,26l7470,762r-1980,l5425,746r-49,-42l5350,644r-2,-25l5348,49xe" filled="f" strokeweight="1pt">
              <v:path arrowok="t"/>
            </v:shape>
            <v:shape id="_x0000_s1031" style="position:absolute;left:7613;top:50;width:720;height:555" coordorigin="7613,50" coordsize="720,555" path="m8055,466r,139l8333,327,8055,50r,138l7613,188r,278l8055,466xe" fillcolor="black" stroked="f">
              <v:path arrowok="t"/>
            </v:shape>
            <v:shape id="_x0000_s1030" style="position:absolute;left:7613;top:50;width:720;height:555" coordorigin="7613,50" coordsize="720,555" path="m7613,188r442,l8055,50r278,277l8055,605r,-139l7613,466r,-278xe" filled="f" strokeweight="1pt">
              <v:path arrowok="t"/>
            </v:shape>
            <w10:wrap anchorx="page"/>
          </v:group>
        </w:pict>
      </w:r>
      <w:r w:rsidR="004F3A2A">
        <w:rPr>
          <w:position w:val="-7"/>
          <w:sz w:val="24"/>
          <w:szCs w:val="24"/>
        </w:rPr>
        <w:t>Analysis (an</w:t>
      </w:r>
      <w:r w:rsidR="004F3A2A">
        <w:rPr>
          <w:spacing w:val="-1"/>
          <w:position w:val="-7"/>
          <w:sz w:val="24"/>
          <w:szCs w:val="24"/>
        </w:rPr>
        <w:t>a</w:t>
      </w:r>
      <w:r w:rsidR="004F3A2A">
        <w:rPr>
          <w:position w:val="-7"/>
          <w:sz w:val="24"/>
          <w:szCs w:val="24"/>
        </w:rPr>
        <w:t>l</w:t>
      </w:r>
      <w:r w:rsidR="004F3A2A">
        <w:rPr>
          <w:spacing w:val="-1"/>
          <w:position w:val="-7"/>
          <w:sz w:val="24"/>
          <w:szCs w:val="24"/>
        </w:rPr>
        <w:t>i</w:t>
      </w:r>
      <w:r w:rsidR="004F3A2A">
        <w:rPr>
          <w:position w:val="-7"/>
          <w:sz w:val="24"/>
          <w:szCs w:val="24"/>
        </w:rPr>
        <w:t xml:space="preserve">sis)                       </w:t>
      </w:r>
      <w:r w:rsidR="004F3A2A">
        <w:rPr>
          <w:spacing w:val="9"/>
          <w:position w:val="-7"/>
          <w:sz w:val="24"/>
          <w:szCs w:val="24"/>
        </w:rPr>
        <w:t xml:space="preserve"> </w:t>
      </w:r>
      <w:r w:rsidR="004F3A2A">
        <w:rPr>
          <w:sz w:val="24"/>
          <w:szCs w:val="24"/>
        </w:rPr>
        <w:t>Desi</w:t>
      </w:r>
      <w:r w:rsidR="004F3A2A">
        <w:rPr>
          <w:spacing w:val="-1"/>
          <w:sz w:val="24"/>
          <w:szCs w:val="24"/>
        </w:rPr>
        <w:t>g</w:t>
      </w:r>
      <w:r w:rsidR="004F3A2A">
        <w:rPr>
          <w:sz w:val="24"/>
          <w:szCs w:val="24"/>
        </w:rPr>
        <w:t>n (desa</w:t>
      </w:r>
      <w:r w:rsidR="004F3A2A">
        <w:rPr>
          <w:spacing w:val="-1"/>
          <w:sz w:val="24"/>
          <w:szCs w:val="24"/>
        </w:rPr>
        <w:t>i</w:t>
      </w:r>
      <w:r w:rsidR="004F3A2A">
        <w:rPr>
          <w:sz w:val="24"/>
          <w:szCs w:val="24"/>
        </w:rPr>
        <w:t>n)</w:t>
      </w:r>
      <w:r w:rsidR="004F3A2A">
        <w:rPr>
          <w:sz w:val="24"/>
          <w:szCs w:val="24"/>
        </w:rPr>
        <w:t xml:space="preserve">                           </w:t>
      </w:r>
      <w:r w:rsidR="004F3A2A">
        <w:rPr>
          <w:spacing w:val="19"/>
          <w:sz w:val="24"/>
          <w:szCs w:val="24"/>
        </w:rPr>
        <w:t xml:space="preserve"> </w:t>
      </w:r>
      <w:r w:rsidR="004F3A2A">
        <w:rPr>
          <w:position w:val="7"/>
          <w:sz w:val="24"/>
          <w:szCs w:val="24"/>
        </w:rPr>
        <w:t>Deve</w:t>
      </w:r>
      <w:r w:rsidR="004F3A2A">
        <w:rPr>
          <w:spacing w:val="-1"/>
          <w:position w:val="7"/>
          <w:sz w:val="24"/>
          <w:szCs w:val="24"/>
        </w:rPr>
        <w:t>l</w:t>
      </w:r>
      <w:r w:rsidR="004F3A2A">
        <w:rPr>
          <w:position w:val="7"/>
          <w:sz w:val="24"/>
          <w:szCs w:val="24"/>
        </w:rPr>
        <w:t>op</w:t>
      </w:r>
      <w:r w:rsidR="004F3A2A">
        <w:rPr>
          <w:spacing w:val="-1"/>
          <w:position w:val="7"/>
          <w:sz w:val="24"/>
          <w:szCs w:val="24"/>
        </w:rPr>
        <w:t>m</w:t>
      </w:r>
      <w:r w:rsidR="004F3A2A">
        <w:rPr>
          <w:position w:val="7"/>
          <w:sz w:val="24"/>
          <w:szCs w:val="24"/>
        </w:rPr>
        <w:t>ent</w:t>
      </w:r>
    </w:p>
    <w:p w:rsidR="006551AC" w:rsidRDefault="004F3A2A">
      <w:pPr>
        <w:spacing w:line="180" w:lineRule="exact"/>
        <w:ind w:right="103"/>
        <w:jc w:val="right"/>
        <w:rPr>
          <w:sz w:val="24"/>
          <w:szCs w:val="24"/>
        </w:rPr>
      </w:pPr>
      <w:r>
        <w:rPr>
          <w:position w:val="1"/>
          <w:sz w:val="24"/>
          <w:szCs w:val="24"/>
        </w:rPr>
        <w:t>(peng</w:t>
      </w:r>
      <w:r>
        <w:rPr>
          <w:spacing w:val="-1"/>
          <w:position w:val="1"/>
          <w:sz w:val="24"/>
          <w:szCs w:val="24"/>
        </w:rPr>
        <w:t>em</w:t>
      </w:r>
      <w:r>
        <w:rPr>
          <w:position w:val="1"/>
          <w:sz w:val="24"/>
          <w:szCs w:val="24"/>
        </w:rPr>
        <w:t>bang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n)</w:t>
      </w:r>
    </w:p>
    <w:p w:rsidR="006551AC" w:rsidRDefault="006551AC">
      <w:pPr>
        <w:spacing w:line="160" w:lineRule="exact"/>
        <w:rPr>
          <w:sz w:val="16"/>
          <w:szCs w:val="16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/>
        <w:ind w:left="241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3.1 Bagan 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an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244" w:firstLine="1066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atis.</w:t>
      </w:r>
    </w:p>
    <w:p w:rsidR="006551AC" w:rsidRDefault="006551AC">
      <w:pPr>
        <w:spacing w:before="1" w:line="160" w:lineRule="exact"/>
        <w:rPr>
          <w:sz w:val="17"/>
          <w:szCs w:val="17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bjek, Objek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4"/>
          <w:sz w:val="24"/>
          <w:szCs w:val="24"/>
        </w:rPr>
        <w:t>W</w:t>
      </w:r>
      <w:r>
        <w:rPr>
          <w:b/>
          <w:sz w:val="24"/>
          <w:szCs w:val="24"/>
        </w:rPr>
        <w:t>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559" w:firstLine="852"/>
        <w:jc w:val="both"/>
        <w:rPr>
          <w:sz w:val="24"/>
          <w:szCs w:val="24"/>
        </w:rPr>
      </w:pPr>
      <w:r>
        <w:rPr>
          <w:sz w:val="24"/>
          <w:szCs w:val="24"/>
        </w:rPr>
        <w:t>Subjek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6551AC" w:rsidRDefault="006551AC">
      <w:pPr>
        <w:spacing w:line="160" w:lineRule="exact"/>
        <w:rPr>
          <w:sz w:val="17"/>
          <w:szCs w:val="17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ti</w:t>
      </w:r>
      <w:r>
        <w:rPr>
          <w:b/>
          <w:sz w:val="24"/>
          <w:szCs w:val="24"/>
        </w:rPr>
        <w:t>an</w:t>
      </w:r>
    </w:p>
    <w:p w:rsidR="006551AC" w:rsidRDefault="006551AC">
      <w:pPr>
        <w:spacing w:line="200" w:lineRule="exact"/>
      </w:pPr>
    </w:p>
    <w:p w:rsidR="006551AC" w:rsidRDefault="006551AC">
      <w:pPr>
        <w:spacing w:before="17" w:line="220" w:lineRule="exact"/>
        <w:rPr>
          <w:sz w:val="22"/>
          <w:szCs w:val="22"/>
        </w:rPr>
      </w:pPr>
    </w:p>
    <w:p w:rsidR="006551AC" w:rsidRDefault="004F3A2A">
      <w:pPr>
        <w:spacing w:line="479" w:lineRule="auto"/>
        <w:ind w:left="588" w:right="427" w:firstLine="852"/>
        <w:rPr>
          <w:sz w:val="24"/>
          <w:szCs w:val="24"/>
        </w:rPr>
      </w:pPr>
      <w:r>
        <w:rPr>
          <w:sz w:val="24"/>
          <w:szCs w:val="24"/>
        </w:rPr>
        <w:t>Objek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kyat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Me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au.</w:t>
      </w:r>
    </w:p>
    <w:p w:rsidR="006551AC" w:rsidRDefault="006551AC">
      <w:pPr>
        <w:spacing w:before="1" w:line="160" w:lineRule="exact"/>
        <w:rPr>
          <w:sz w:val="17"/>
          <w:szCs w:val="17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4"/>
          <w:sz w:val="24"/>
          <w:szCs w:val="24"/>
        </w:rPr>
        <w:t>W</w:t>
      </w:r>
      <w:r>
        <w:rPr>
          <w:b/>
          <w:sz w:val="24"/>
          <w:szCs w:val="24"/>
        </w:rPr>
        <w:t>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ind w:left="1440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sz w:val="24"/>
          <w:szCs w:val="24"/>
        </w:rPr>
        <w:t>III SD 36 Bath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pan.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ind w:left="949"/>
        <w:rPr>
          <w:sz w:val="24"/>
          <w:szCs w:val="24"/>
        </w:rPr>
        <w:sectPr w:rsidR="006551AC">
          <w:headerReference w:type="even" r:id="rId13"/>
          <w:headerReference w:type="default" r:id="rId14"/>
          <w:headerReference w:type="first" r:id="rId15"/>
          <w:pgSz w:w="11920" w:h="16840"/>
          <w:pgMar w:top="960" w:right="1420" w:bottom="280" w:left="1680" w:header="749" w:footer="0" w:gutter="0"/>
          <w:pgNumType w:start="45"/>
          <w:cols w:space="720"/>
        </w:sectPr>
      </w:pPr>
      <w:r>
        <w:rPr>
          <w:b/>
          <w:sz w:val="24"/>
          <w:szCs w:val="24"/>
        </w:rPr>
        <w:t>3.3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engembangan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 w:line="479" w:lineRule="auto"/>
        <w:ind w:left="588" w:right="61" w:firstLine="85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n),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).</w:t>
      </w:r>
    </w:p>
    <w:p w:rsidR="006551AC" w:rsidRDefault="006551AC">
      <w:pPr>
        <w:spacing w:before="2" w:line="160" w:lineRule="exact"/>
        <w:rPr>
          <w:sz w:val="17"/>
          <w:szCs w:val="17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ysis (a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s)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62" w:firstLine="852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nai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awal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before="2" w:line="280" w:lineRule="exact"/>
        <w:rPr>
          <w:sz w:val="28"/>
          <w:szCs w:val="28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3.3.2 Desi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n (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esai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858" w:right="62" w:firstLine="796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z w:val="24"/>
          <w:szCs w:val="24"/>
        </w:rPr>
        <w:t xml:space="preserve">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legenda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bar-ga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genda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nva.</w:t>
      </w:r>
    </w:p>
    <w:p w:rsidR="006551AC" w:rsidRDefault="006551AC">
      <w:pPr>
        <w:spacing w:line="160" w:lineRule="exact"/>
        <w:rPr>
          <w:sz w:val="17"/>
          <w:szCs w:val="17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3.3.3 </w:t>
      </w:r>
      <w:r>
        <w:rPr>
          <w:b/>
          <w:sz w:val="24"/>
          <w:szCs w:val="24"/>
        </w:rPr>
        <w:t>Deve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opment (pengemba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gan)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65" w:firstLine="1066"/>
        <w:rPr>
          <w:sz w:val="24"/>
          <w:szCs w:val="24"/>
        </w:rPr>
        <w:sectPr w:rsidR="006551A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t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Ada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ahli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-2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segi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strategi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sempurna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 saran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6551AC" w:rsidRDefault="006551AC">
      <w:pPr>
        <w:spacing w:before="7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ind w:left="949" w:right="5603"/>
        <w:jc w:val="both"/>
        <w:rPr>
          <w:sz w:val="24"/>
          <w:szCs w:val="24"/>
        </w:rPr>
      </w:pPr>
      <w:r>
        <w:rPr>
          <w:b/>
          <w:sz w:val="24"/>
          <w:szCs w:val="24"/>
        </w:rPr>
        <w:t>3.4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 Coba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ind w:left="588" w:right="5785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 C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ba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63" w:firstLine="1066"/>
        <w:jc w:val="both"/>
        <w:rPr>
          <w:sz w:val="24"/>
          <w:szCs w:val="24"/>
        </w:rPr>
      </w:pPr>
      <w:r>
        <w:rPr>
          <w:sz w:val="24"/>
          <w:szCs w:val="24"/>
        </w:rPr>
        <w:t>Uji coba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produk.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berupa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coba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551AC" w:rsidRDefault="006551AC">
      <w:pPr>
        <w:spacing w:line="160" w:lineRule="exact"/>
        <w:rPr>
          <w:sz w:val="17"/>
          <w:szCs w:val="17"/>
        </w:rPr>
      </w:pPr>
    </w:p>
    <w:p w:rsidR="006551AC" w:rsidRDefault="004F3A2A">
      <w:pPr>
        <w:spacing w:line="480" w:lineRule="auto"/>
        <w:ind w:left="949" w:right="53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 xml:space="preserve">ateri b) </w:t>
      </w:r>
      <w:r>
        <w:rPr>
          <w:spacing w:val="40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6551AC" w:rsidRDefault="006551AC">
      <w:pPr>
        <w:spacing w:line="160" w:lineRule="exact"/>
        <w:rPr>
          <w:sz w:val="17"/>
          <w:szCs w:val="17"/>
        </w:rPr>
      </w:pPr>
    </w:p>
    <w:p w:rsidR="006551AC" w:rsidRDefault="004F3A2A">
      <w:pPr>
        <w:ind w:left="588" w:right="5717"/>
        <w:jc w:val="both"/>
        <w:rPr>
          <w:sz w:val="24"/>
          <w:szCs w:val="24"/>
        </w:rPr>
        <w:sectPr w:rsidR="006551AC">
          <w:pgSz w:w="11920" w:h="16840"/>
          <w:pgMar w:top="960" w:right="1600" w:bottom="280" w:left="1680" w:header="749" w:footer="0" w:gutter="0"/>
          <w:cols w:space="720"/>
        </w:sectPr>
      </w:pPr>
      <w:r>
        <w:rPr>
          <w:b/>
          <w:sz w:val="24"/>
          <w:szCs w:val="24"/>
        </w:rPr>
        <w:t>3.4.2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byek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 C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ba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 w:line="479" w:lineRule="auto"/>
        <w:ind w:left="588" w:right="59" w:firstLine="1066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subyek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aiannya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 Adapun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subyek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kr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551AC" w:rsidRDefault="006551AC">
      <w:pPr>
        <w:spacing w:before="2" w:line="160" w:lineRule="exact"/>
        <w:rPr>
          <w:sz w:val="17"/>
          <w:szCs w:val="17"/>
        </w:rPr>
      </w:pPr>
    </w:p>
    <w:p w:rsidR="006551AC" w:rsidRDefault="004F3A2A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ateri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09" w:right="61" w:firstLine="346"/>
        <w:jc w:val="both"/>
        <w:rPr>
          <w:sz w:val="24"/>
          <w:szCs w:val="24"/>
        </w:rPr>
      </w:pP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sej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kan. </w:t>
      </w:r>
      <w:r>
        <w:rPr>
          <w:spacing w:val="-2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–</w:t>
      </w:r>
      <w:r>
        <w:rPr>
          <w:spacing w:val="-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before="6" w:line="260" w:lineRule="exact"/>
        <w:rPr>
          <w:sz w:val="26"/>
          <w:szCs w:val="26"/>
        </w:rPr>
      </w:pPr>
    </w:p>
    <w:p w:rsidR="006551AC" w:rsidRDefault="004F3A2A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09" w:right="64" w:firstLine="346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ang 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versitas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ah.</w:t>
      </w:r>
    </w:p>
    <w:p w:rsidR="006551AC" w:rsidRDefault="004F3A2A">
      <w:pPr>
        <w:spacing w:before="9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09" w:right="65" w:firstLine="346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produk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kriter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6551AC" w:rsidRDefault="006551AC">
      <w:pPr>
        <w:spacing w:before="10" w:line="160" w:lineRule="exact"/>
        <w:rPr>
          <w:sz w:val="16"/>
          <w:szCs w:val="16"/>
        </w:rPr>
      </w:pPr>
    </w:p>
    <w:p w:rsidR="006551AC" w:rsidRDefault="004F3A2A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3.5 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64" w:firstLine="1066"/>
        <w:jc w:val="both"/>
        <w:rPr>
          <w:sz w:val="24"/>
          <w:szCs w:val="24"/>
        </w:rPr>
        <w:sectPr w:rsidR="006551A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Data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 w:line="479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Data  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 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respon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551AC" w:rsidRDefault="004F3A2A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Data Kuant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yaitu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berupa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 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kuan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551AC" w:rsidRDefault="006551AC">
      <w:pPr>
        <w:spacing w:before="1" w:line="160" w:lineRule="exact"/>
        <w:rPr>
          <w:sz w:val="17"/>
          <w:szCs w:val="17"/>
        </w:rPr>
      </w:pPr>
    </w:p>
    <w:p w:rsidR="006551AC" w:rsidRDefault="004F3A2A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3.6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62" w:firstLine="1066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observasi,  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dan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asi.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551AC" w:rsidRDefault="006551AC">
      <w:pPr>
        <w:spacing w:line="160" w:lineRule="exact"/>
        <w:rPr>
          <w:sz w:val="17"/>
          <w:szCs w:val="17"/>
        </w:rPr>
      </w:pPr>
    </w:p>
    <w:p w:rsidR="006551AC" w:rsidRDefault="004F3A2A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09" w:right="62" w:firstLine="346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suatu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atan,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observasi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. Adapun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guru.</w:t>
      </w:r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6551AC" w:rsidRDefault="004F3A2A">
      <w:pPr>
        <w:tabs>
          <w:tab w:val="left" w:pos="2020"/>
        </w:tabs>
        <w:spacing w:before="11" w:line="466" w:lineRule="auto"/>
        <w:ind w:left="2029" w:right="66" w:hanging="360"/>
        <w:rPr>
          <w:sz w:val="24"/>
          <w:szCs w:val="24"/>
        </w:rPr>
        <w:sectPr w:rsidR="006551AC">
          <w:pgSz w:w="11920" w:h="16840"/>
          <w:pgMar w:top="960" w:right="1600" w:bottom="280" w:left="1680" w:header="749" w:footer="0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partis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angsung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 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6551AC" w:rsidRDefault="006551AC">
      <w:pPr>
        <w:spacing w:before="8" w:line="100" w:lineRule="exact"/>
        <w:rPr>
          <w:sz w:val="11"/>
          <w:szCs w:val="11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tabs>
          <w:tab w:val="left" w:pos="2020"/>
        </w:tabs>
        <w:spacing w:before="15" w:line="464" w:lineRule="auto"/>
        <w:ind w:left="2029" w:right="83" w:hanging="360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rvasi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s.</w:t>
      </w:r>
    </w:p>
    <w:p w:rsidR="006551AC" w:rsidRDefault="004F3A2A">
      <w:pPr>
        <w:spacing w:before="27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09" w:right="83" w:firstLine="346"/>
        <w:jc w:val="both"/>
        <w:rPr>
          <w:sz w:val="24"/>
          <w:szCs w:val="24"/>
        </w:r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en,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 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</w:t>
      </w:r>
      <w:r>
        <w:rPr>
          <w:spacing w:val="-27"/>
          <w:sz w:val="24"/>
          <w:szCs w:val="24"/>
        </w:rPr>
        <w:t>P</w:t>
      </w:r>
      <w:r>
        <w:rPr>
          <w:sz w:val="24"/>
          <w:szCs w:val="24"/>
        </w:rPr>
        <w:t>, daf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6551AC" w:rsidRDefault="004F3A2A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09" w:right="78" w:firstLine="346"/>
        <w:jc w:val="both"/>
        <w:rPr>
          <w:sz w:val="24"/>
          <w:szCs w:val="24"/>
        </w:rPr>
      </w:pPr>
      <w:r>
        <w:rPr>
          <w:sz w:val="24"/>
          <w:szCs w:val="24"/>
        </w:rPr>
        <w:t>Angket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ataupun 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responden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wabnya. Pada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desai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6551AC" w:rsidRDefault="006551AC">
      <w:pPr>
        <w:spacing w:before="6" w:line="280" w:lineRule="exact"/>
        <w:rPr>
          <w:sz w:val="28"/>
          <w:szCs w:val="28"/>
        </w:rPr>
      </w:pPr>
    </w:p>
    <w:p w:rsidR="006551AC" w:rsidRDefault="004F3A2A">
      <w:pPr>
        <w:ind w:left="2245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abel 3.1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idasi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6551AC" w:rsidRDefault="006551A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4"/>
        <w:gridCol w:w="3485"/>
        <w:gridCol w:w="456"/>
        <w:gridCol w:w="418"/>
        <w:gridCol w:w="456"/>
        <w:gridCol w:w="456"/>
        <w:gridCol w:w="454"/>
      </w:tblGrid>
      <w:tr w:rsidR="006551AC">
        <w:trPr>
          <w:trHeight w:hRule="exact" w:val="562"/>
        </w:trPr>
        <w:tc>
          <w:tcPr>
            <w:tcW w:w="1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19" w:line="260" w:lineRule="exact"/>
              <w:rPr>
                <w:sz w:val="26"/>
                <w:szCs w:val="26"/>
              </w:rPr>
            </w:pPr>
          </w:p>
          <w:p w:rsidR="006551AC" w:rsidRDefault="004F3A2A">
            <w:pPr>
              <w:ind w:left="4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3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19" w:line="260" w:lineRule="exact"/>
              <w:rPr>
                <w:sz w:val="26"/>
                <w:szCs w:val="26"/>
              </w:rPr>
            </w:pPr>
          </w:p>
          <w:p w:rsidR="006551AC" w:rsidRDefault="004F3A2A">
            <w:pPr>
              <w:ind w:left="1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  <w:tc>
          <w:tcPr>
            <w:tcW w:w="2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3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6551AC">
        <w:trPr>
          <w:trHeight w:hRule="exact" w:val="562"/>
        </w:trPr>
        <w:tc>
          <w:tcPr>
            <w:tcW w:w="1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 w:right="10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51AC">
        <w:trPr>
          <w:trHeight w:hRule="exact" w:val="1114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6551AC" w:rsidRDefault="006551AC">
            <w:pPr>
              <w:spacing w:before="16" w:line="260" w:lineRule="exact"/>
              <w:rPr>
                <w:sz w:val="26"/>
                <w:szCs w:val="26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esuai</w:t>
            </w:r>
          </w:p>
          <w:p w:rsidR="006551AC" w:rsidRDefault="006551AC">
            <w:pPr>
              <w:spacing w:before="16" w:line="260" w:lineRule="exact"/>
              <w:rPr>
                <w:sz w:val="26"/>
                <w:szCs w:val="26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62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digu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rbasis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6551AC">
      <w:pPr>
        <w:sectPr w:rsidR="006551AC">
          <w:pgSz w:w="11920" w:h="16840"/>
          <w:pgMar w:top="960" w:right="1580" w:bottom="280" w:left="1680" w:header="749" w:footer="0" w:gutter="0"/>
          <w:cols w:space="720"/>
        </w:sectPr>
      </w:pPr>
    </w:p>
    <w:p w:rsidR="006551AC" w:rsidRDefault="006551AC">
      <w:pPr>
        <w:spacing w:before="4" w:line="140" w:lineRule="exact"/>
        <w:rPr>
          <w:sz w:val="14"/>
          <w:szCs w:val="14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4"/>
        <w:gridCol w:w="3485"/>
        <w:gridCol w:w="456"/>
        <w:gridCol w:w="418"/>
        <w:gridCol w:w="456"/>
        <w:gridCol w:w="456"/>
        <w:gridCol w:w="454"/>
      </w:tblGrid>
      <w:tr w:rsidR="006551AC">
        <w:trPr>
          <w:trHeight w:hRule="exact" w:val="425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aky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okal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7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4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budaya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elayu 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au.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kan.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so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sudah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9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4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huan siswa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aky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antu guru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4F3A2A">
      <w:pPr>
        <w:spacing w:line="260" w:lineRule="exact"/>
        <w:ind w:left="2183" w:right="16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(sum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: Nabi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a,A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ha,&amp; Febr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adi,202</w:t>
      </w:r>
      <w:r>
        <w:rPr>
          <w:b/>
          <w:spacing w:val="2"/>
          <w:sz w:val="24"/>
          <w:szCs w:val="24"/>
        </w:rPr>
        <w:t>1</w:t>
      </w:r>
      <w:r>
        <w:rPr>
          <w:b/>
          <w:sz w:val="24"/>
          <w:szCs w:val="24"/>
        </w:rPr>
        <w:t>:3934)</w:t>
      </w: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before="20" w:line="220" w:lineRule="exact"/>
        <w:rPr>
          <w:sz w:val="22"/>
          <w:szCs w:val="22"/>
        </w:rPr>
      </w:pPr>
    </w:p>
    <w:p w:rsidR="006551AC" w:rsidRDefault="004F3A2A">
      <w:pPr>
        <w:ind w:left="2307" w:right="1820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abel  3.2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 B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</w:p>
    <w:p w:rsidR="006551AC" w:rsidRDefault="006551A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8"/>
        <w:gridCol w:w="3639"/>
        <w:gridCol w:w="454"/>
        <w:gridCol w:w="418"/>
        <w:gridCol w:w="454"/>
        <w:gridCol w:w="454"/>
        <w:gridCol w:w="452"/>
      </w:tblGrid>
      <w:tr w:rsidR="006551AC">
        <w:trPr>
          <w:trHeight w:hRule="exact" w:val="562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3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3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183" w:right="11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  <w:tc>
          <w:tcPr>
            <w:tcW w:w="2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3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6551AC">
        <w:trPr>
          <w:trHeight w:hRule="exact" w:val="563"/>
        </w:trPr>
        <w:tc>
          <w:tcPr>
            <w:tcW w:w="1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5" w:right="10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51AC">
        <w:trPr>
          <w:trHeight w:hRule="exact" w:val="562"/>
        </w:trPr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6551AC">
      <w:pPr>
        <w:sectPr w:rsidR="006551AC">
          <w:pgSz w:w="11920" w:h="16840"/>
          <w:pgMar w:top="960" w:right="1600" w:bottom="280" w:left="1680" w:header="749" w:footer="0" w:gutter="0"/>
          <w:cols w:space="720"/>
        </w:sectPr>
      </w:pPr>
    </w:p>
    <w:p w:rsidR="006551AC" w:rsidRDefault="006551AC">
      <w:pPr>
        <w:spacing w:before="4" w:line="140" w:lineRule="exact"/>
        <w:rPr>
          <w:sz w:val="14"/>
          <w:szCs w:val="14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8"/>
        <w:gridCol w:w="3639"/>
        <w:gridCol w:w="454"/>
        <w:gridCol w:w="418"/>
        <w:gridCol w:w="454"/>
        <w:gridCol w:w="454"/>
        <w:gridCol w:w="452"/>
      </w:tblGrid>
      <w:tr w:rsidR="006551AC">
        <w:trPr>
          <w:trHeight w:hRule="exact" w:val="560"/>
        </w:trPr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EYD.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kata,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konsisten.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pola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42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aknya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98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00" w:lineRule="exact"/>
              <w:rPr>
                <w:sz w:val="11"/>
                <w:szCs w:val="11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6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3"/>
                <w:szCs w:val="13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konsisten.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 keb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 berf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sisw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isan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rab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bah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huan siswa.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elayu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ndung 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al yang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i-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3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ung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asyar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kat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3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6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b.</w:t>
            </w:r>
          </w:p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4F3A2A">
      <w:pPr>
        <w:spacing w:line="260" w:lineRule="exact"/>
        <w:ind w:left="2242" w:right="1756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(sumb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r: Nabila,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dha,&amp; 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briad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,2021</w:t>
      </w:r>
      <w:r>
        <w:rPr>
          <w:b/>
          <w:i/>
          <w:spacing w:val="2"/>
          <w:sz w:val="24"/>
          <w:szCs w:val="24"/>
        </w:rPr>
        <w:t>:</w:t>
      </w:r>
      <w:r>
        <w:rPr>
          <w:b/>
          <w:i/>
          <w:sz w:val="24"/>
          <w:szCs w:val="24"/>
        </w:rPr>
        <w:t>3934)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ind w:left="2382" w:right="1898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abel  3.3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 kisi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et 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 desain</w:t>
      </w:r>
    </w:p>
    <w:p w:rsidR="006551AC" w:rsidRDefault="006551A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3721"/>
        <w:gridCol w:w="446"/>
        <w:gridCol w:w="412"/>
        <w:gridCol w:w="446"/>
        <w:gridCol w:w="446"/>
        <w:gridCol w:w="442"/>
      </w:tblGrid>
      <w:tr w:rsidR="006551AC">
        <w:trPr>
          <w:trHeight w:hRule="exact" w:val="562"/>
        </w:trPr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1" w:line="280" w:lineRule="exact"/>
              <w:rPr>
                <w:sz w:val="28"/>
                <w:szCs w:val="28"/>
              </w:rPr>
            </w:pPr>
          </w:p>
          <w:p w:rsidR="006551AC" w:rsidRDefault="004F3A2A">
            <w:pPr>
              <w:ind w:left="3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3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1" w:line="280" w:lineRule="exact"/>
              <w:rPr>
                <w:sz w:val="28"/>
                <w:szCs w:val="28"/>
              </w:rPr>
            </w:pPr>
          </w:p>
          <w:p w:rsidR="006551AC" w:rsidRDefault="004F3A2A">
            <w:pPr>
              <w:ind w:left="1223" w:right="12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  <w:tc>
          <w:tcPr>
            <w:tcW w:w="21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3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6551AC">
        <w:trPr>
          <w:trHeight w:hRule="exact" w:val="562"/>
        </w:trPr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19" w:right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" w:right="10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17" w:right="1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17" w:right="1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51AC">
        <w:trPr>
          <w:trHeight w:hRule="exact" w:val="562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Kegraf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rbasis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6551AC">
      <w:pPr>
        <w:sectPr w:rsidR="006551AC">
          <w:pgSz w:w="11920" w:h="16840"/>
          <w:pgMar w:top="960" w:right="1600" w:bottom="280" w:left="1680" w:header="749" w:footer="0" w:gutter="0"/>
          <w:cols w:space="720"/>
        </w:sectPr>
      </w:pPr>
    </w:p>
    <w:p w:rsidR="006551AC" w:rsidRDefault="006551AC">
      <w:pPr>
        <w:spacing w:before="4" w:line="140" w:lineRule="exact"/>
        <w:rPr>
          <w:sz w:val="14"/>
          <w:szCs w:val="14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3721"/>
        <w:gridCol w:w="446"/>
        <w:gridCol w:w="412"/>
        <w:gridCol w:w="446"/>
        <w:gridCol w:w="446"/>
        <w:gridCol w:w="442"/>
      </w:tblGrid>
      <w:tr w:rsidR="006551AC">
        <w:trPr>
          <w:trHeight w:hRule="exact" w:val="56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aky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62"/>
        </w:trPr>
        <w:tc>
          <w:tcPr>
            <w:tcW w:w="12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Judul buku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pusat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ndang.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arna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isan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 kontr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warna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ound.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nggu 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san.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(bold,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 ro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a)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konsisten.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Ukuran 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bar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rlalu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62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arna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alis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is.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2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warna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2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as,ga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yang sesuai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rik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ian.</w:t>
            </w:r>
          </w:p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4F3A2A">
      <w:pPr>
        <w:spacing w:line="260" w:lineRule="exact"/>
        <w:ind w:left="1991" w:right="577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ber: Sa’dun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Akba</w:t>
      </w:r>
      <w:r>
        <w:rPr>
          <w:b/>
          <w:i/>
          <w:spacing w:val="-13"/>
          <w:sz w:val="24"/>
          <w:szCs w:val="24"/>
        </w:rPr>
        <w:t>r</w:t>
      </w:r>
      <w:r>
        <w:rPr>
          <w:b/>
          <w:i/>
          <w:sz w:val="24"/>
          <w:szCs w:val="24"/>
        </w:rPr>
        <w:t>.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str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 per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ngkat p</w:t>
      </w:r>
      <w:r>
        <w:rPr>
          <w:b/>
          <w:i/>
          <w:spacing w:val="-1"/>
          <w:sz w:val="24"/>
          <w:szCs w:val="24"/>
        </w:rPr>
        <w:t>em</w:t>
      </w:r>
      <w:r>
        <w:rPr>
          <w:b/>
          <w:i/>
          <w:sz w:val="24"/>
          <w:szCs w:val="24"/>
        </w:rPr>
        <w:t>be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.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ind w:left="2771" w:right="1422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Band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ng:P</w:t>
      </w:r>
      <w:r>
        <w:rPr>
          <w:b/>
          <w:i/>
          <w:spacing w:val="-23"/>
          <w:sz w:val="24"/>
          <w:szCs w:val="24"/>
        </w:rPr>
        <w:t>T</w:t>
      </w:r>
      <w:r>
        <w:rPr>
          <w:b/>
          <w:i/>
          <w:sz w:val="24"/>
          <w:szCs w:val="24"/>
        </w:rPr>
        <w:t>.Re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 Rosdaka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ya,2016.h.39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ind w:left="2464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abel  3.4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 Resp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 Guru</w:t>
      </w:r>
    </w:p>
    <w:p w:rsidR="006551AC" w:rsidRDefault="006551A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16"/>
        <w:gridCol w:w="3771"/>
        <w:gridCol w:w="452"/>
        <w:gridCol w:w="416"/>
        <w:gridCol w:w="452"/>
        <w:gridCol w:w="452"/>
        <w:gridCol w:w="450"/>
      </w:tblGrid>
      <w:tr w:rsidR="006551AC">
        <w:trPr>
          <w:trHeight w:hRule="exact" w:val="562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1" w:line="280" w:lineRule="exact"/>
              <w:rPr>
                <w:sz w:val="28"/>
                <w:szCs w:val="28"/>
              </w:rPr>
            </w:pPr>
          </w:p>
          <w:p w:rsidR="006551AC" w:rsidRDefault="004F3A2A">
            <w:pPr>
              <w:ind w:lef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3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1" w:line="280" w:lineRule="exact"/>
              <w:rPr>
                <w:sz w:val="28"/>
                <w:szCs w:val="28"/>
              </w:rPr>
            </w:pPr>
          </w:p>
          <w:p w:rsidR="006551AC" w:rsidRDefault="004F3A2A">
            <w:pPr>
              <w:ind w:left="1349" w:right="13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3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6551AC">
        <w:trPr>
          <w:trHeight w:hRule="exact" w:val="562"/>
        </w:trPr>
        <w:tc>
          <w:tcPr>
            <w:tcW w:w="1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5" w:right="10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3" w:right="1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1" w:right="1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551AC">
        <w:trPr>
          <w:trHeight w:hRule="exact" w:val="1115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Penyusunan isi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6551AC" w:rsidRDefault="006551AC">
            <w:pPr>
              <w:spacing w:before="16" w:line="260" w:lineRule="exact"/>
              <w:rPr>
                <w:sz w:val="26"/>
                <w:szCs w:val="26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62"/>
        </w:trPr>
        <w:tc>
          <w:tcPr>
            <w:tcW w:w="1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kas dan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6551AC">
      <w:pPr>
        <w:sectPr w:rsidR="006551AC">
          <w:pgSz w:w="11920" w:h="16840"/>
          <w:pgMar w:top="960" w:right="1600" w:bottom="280" w:left="1680" w:header="749" w:footer="0" w:gutter="0"/>
          <w:cols w:space="720"/>
        </w:sectPr>
      </w:pPr>
    </w:p>
    <w:p w:rsidR="006551AC" w:rsidRDefault="006551AC">
      <w:pPr>
        <w:spacing w:before="4" w:line="140" w:lineRule="exact"/>
        <w:rPr>
          <w:sz w:val="14"/>
          <w:szCs w:val="14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16"/>
        <w:gridCol w:w="3771"/>
        <w:gridCol w:w="452"/>
        <w:gridCol w:w="416"/>
        <w:gridCol w:w="452"/>
        <w:gridCol w:w="452"/>
        <w:gridCol w:w="450"/>
      </w:tblGrid>
      <w:tr w:rsidR="006551AC">
        <w:trPr>
          <w:trHeight w:hRule="exact" w:val="56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rik.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mi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siswa.</w:t>
            </w:r>
          </w:p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rpadu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warna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bar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aksan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552"/>
        </w:trPr>
        <w:tc>
          <w:tcPr>
            <w:tcW w:w="1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9"/>
        </w:trPr>
        <w:tc>
          <w:tcPr>
            <w:tcW w:w="1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426"/>
        </w:trPr>
        <w:tc>
          <w:tcPr>
            <w:tcW w:w="12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ngat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51AC" w:rsidRDefault="006551AC"/>
        </w:tc>
      </w:tr>
      <w:tr w:rsidR="006551AC">
        <w:trPr>
          <w:trHeight w:hRule="exact" w:val="688"/>
        </w:trPr>
        <w:tc>
          <w:tcPr>
            <w:tcW w:w="1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37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>
            <w:pPr>
              <w:spacing w:before="5" w:line="120" w:lineRule="exact"/>
              <w:rPr>
                <w:sz w:val="12"/>
                <w:szCs w:val="12"/>
              </w:rPr>
            </w:pPr>
          </w:p>
          <w:p w:rsidR="006551AC" w:rsidRDefault="004F3A2A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  <w:tc>
          <w:tcPr>
            <w:tcW w:w="4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6551AC"/>
        </w:tc>
      </w:tr>
    </w:tbl>
    <w:p w:rsidR="006551AC" w:rsidRDefault="004F3A2A">
      <w:pPr>
        <w:spacing w:line="260" w:lineRule="exact"/>
        <w:ind w:left="3329" w:right="2844"/>
        <w:jc w:val="center"/>
        <w:rPr>
          <w:sz w:val="24"/>
          <w:szCs w:val="24"/>
        </w:rPr>
        <w:sectPr w:rsidR="006551AC">
          <w:pgSz w:w="11920" w:h="16840"/>
          <w:pgMar w:top="960" w:right="1600" w:bottom="280" w:left="1680" w:header="749" w:footer="0" w:gutter="0"/>
          <w:cols w:space="720"/>
        </w:sect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ber: Ru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an(</w:t>
      </w:r>
      <w:r>
        <w:rPr>
          <w:b/>
          <w:i/>
          <w:spacing w:val="-1"/>
          <w:sz w:val="24"/>
          <w:szCs w:val="24"/>
        </w:rPr>
        <w:t>2</w:t>
      </w:r>
      <w:r>
        <w:rPr>
          <w:b/>
          <w:i/>
          <w:sz w:val="24"/>
          <w:szCs w:val="24"/>
        </w:rPr>
        <w:t>013)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/>
        <w:ind w:left="550" w:right="49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3.7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eknik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</w:p>
    <w:p w:rsidR="006551AC" w:rsidRDefault="006551AC">
      <w:pPr>
        <w:spacing w:before="10" w:line="160" w:lineRule="exact"/>
        <w:rPr>
          <w:sz w:val="17"/>
          <w:szCs w:val="17"/>
        </w:rPr>
      </w:pPr>
    </w:p>
    <w:p w:rsidR="006551AC" w:rsidRDefault="004F3A2A">
      <w:pPr>
        <w:spacing w:line="480" w:lineRule="auto"/>
        <w:ind w:left="588" w:right="82" w:firstLine="770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 pada ke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kupan dan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buat dari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jauh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dan 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z w:val="24"/>
          <w:szCs w:val="24"/>
        </w:rPr>
        <w:t xml:space="preserve">  skor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skor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en.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 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dukungan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atau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an.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6551AC" w:rsidRDefault="006551AC">
      <w:pPr>
        <w:spacing w:line="160" w:lineRule="exact"/>
        <w:rPr>
          <w:sz w:val="17"/>
          <w:szCs w:val="17"/>
        </w:rPr>
      </w:pPr>
    </w:p>
    <w:p w:rsidR="006551AC" w:rsidRDefault="004F3A2A">
      <w:pPr>
        <w:ind w:left="100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60" w:right="82" w:firstLine="668"/>
        <w:jc w:val="both"/>
        <w:rPr>
          <w:sz w:val="24"/>
          <w:szCs w:val="24"/>
        </w:rPr>
      </w:pP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awab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ediksi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alat ukur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nggang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bersa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551AC" w:rsidRDefault="004F3A2A">
      <w:pPr>
        <w:spacing w:before="11"/>
        <w:ind w:left="100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isi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60" w:right="78" w:firstLine="668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kawasan 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yang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6551AC" w:rsidRDefault="004F3A2A">
      <w:pPr>
        <w:spacing w:before="10"/>
        <w:ind w:left="100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truk.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60" w:right="78" w:firstLine="668"/>
        <w:jc w:val="both"/>
        <w:rPr>
          <w:sz w:val="24"/>
          <w:szCs w:val="24"/>
        </w:rPr>
        <w:sectPr w:rsidR="006551AC">
          <w:pgSz w:w="11920" w:h="16840"/>
          <w:pgMar w:top="960" w:right="1580" w:bottom="280" w:left="1680" w:header="749" w:footer="0" w:gutter="0"/>
          <w:cols w:space="720"/>
        </w:sectPr>
      </w:pP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kap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atau konstruk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nya.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konstruk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 w:line="479" w:lineRule="auto"/>
        <w:ind w:left="1360" w:right="82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dan 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yang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551AC" w:rsidRDefault="006551AC">
      <w:pPr>
        <w:spacing w:before="2" w:line="160" w:lineRule="exact"/>
        <w:rPr>
          <w:sz w:val="17"/>
          <w:szCs w:val="17"/>
        </w:rPr>
      </w:pPr>
    </w:p>
    <w:p w:rsidR="006551AC" w:rsidRDefault="004F3A2A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3.8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eknik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spacing w:line="480" w:lineRule="auto"/>
        <w:ind w:left="588" w:right="80" w:firstLine="1066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skor ska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6551AC" w:rsidRDefault="006551AC">
      <w:pPr>
        <w:spacing w:before="10" w:line="160" w:lineRule="exact"/>
        <w:rPr>
          <w:sz w:val="16"/>
          <w:szCs w:val="16"/>
        </w:rPr>
      </w:pPr>
    </w:p>
    <w:p w:rsidR="006551AC" w:rsidRDefault="004F3A2A">
      <w:pPr>
        <w:spacing w:line="260" w:lineRule="exact"/>
        <w:ind w:left="1899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abel  3.5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ni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ayak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Bahan</w:t>
      </w:r>
      <w:r>
        <w:rPr>
          <w:b/>
          <w:spacing w:val="-1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Ajar</w:t>
      </w:r>
    </w:p>
    <w:p w:rsidR="006551AC" w:rsidRDefault="006551A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8"/>
        <w:gridCol w:w="2693"/>
        <w:gridCol w:w="2120"/>
      </w:tblGrid>
      <w:tr w:rsidR="006551AC">
        <w:trPr>
          <w:trHeight w:hRule="exact" w:val="562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7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73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rangan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675" w:right="6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gka</w:t>
            </w:r>
          </w:p>
        </w:tc>
      </w:tr>
      <w:tr w:rsidR="006551AC">
        <w:trPr>
          <w:trHeight w:hRule="exact" w:val="562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–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955" w:right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51AC">
        <w:trPr>
          <w:trHeight w:hRule="exact" w:val="562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8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– 80%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01" w:right="10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955" w:right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51AC">
        <w:trPr>
          <w:trHeight w:hRule="exact" w:val="562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8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– 60%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01" w:right="10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955" w:right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51AC">
        <w:trPr>
          <w:trHeight w:hRule="exact" w:val="563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865" w:right="8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21 - 40%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77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955" w:right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51AC">
        <w:trPr>
          <w:trHeight w:hRule="exact" w:val="562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987" w:right="9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21%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955" w:right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before="3" w:line="260" w:lineRule="exact"/>
        <w:rPr>
          <w:sz w:val="26"/>
          <w:szCs w:val="26"/>
        </w:rPr>
      </w:pPr>
    </w:p>
    <w:p w:rsidR="006551AC" w:rsidRDefault="004F3A2A">
      <w:pPr>
        <w:spacing w:before="29" w:line="480" w:lineRule="auto"/>
        <w:ind w:left="588" w:right="77" w:firstLine="1066"/>
        <w:jc w:val="both"/>
        <w:rPr>
          <w:sz w:val="24"/>
          <w:szCs w:val="24"/>
        </w:rPr>
        <w:sectPr w:rsidR="006551AC">
          <w:pgSz w:w="11920" w:h="16840"/>
          <w:pgMar w:top="960" w:right="1580" w:bottom="280" w:left="1680" w:header="749" w:footer="0" w:gutter="0"/>
          <w:cols w:space="720"/>
        </w:sectPr>
      </w:pP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aw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(5),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(4),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(3),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(1).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sko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-skor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 Ana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kert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deskrip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Arif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>1)</w:t>
      </w:r>
    </w:p>
    <w:p w:rsidR="006551AC" w:rsidRDefault="006551AC">
      <w:pPr>
        <w:spacing w:before="14" w:line="260" w:lineRule="exact"/>
        <w:rPr>
          <w:sz w:val="26"/>
          <w:szCs w:val="26"/>
        </w:rPr>
      </w:pPr>
    </w:p>
    <w:p w:rsidR="006551AC" w:rsidRDefault="004F3A2A">
      <w:pPr>
        <w:ind w:left="588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551AC" w:rsidRDefault="006551AC">
      <w:pPr>
        <w:spacing w:before="1" w:line="180" w:lineRule="exact"/>
        <w:rPr>
          <w:sz w:val="18"/>
          <w:szCs w:val="18"/>
        </w:rPr>
      </w:pPr>
    </w:p>
    <w:p w:rsidR="006551AC" w:rsidRDefault="006551AC">
      <w:pPr>
        <w:ind w:left="11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5pt;height:73.6pt">
            <v:imagedata r:id="rId16" o:title=""/>
          </v:shape>
        </w:pict>
      </w:r>
    </w:p>
    <w:p w:rsidR="006551AC" w:rsidRDefault="006551AC">
      <w:pPr>
        <w:spacing w:before="2" w:line="200" w:lineRule="exact"/>
      </w:pPr>
    </w:p>
    <w:p w:rsidR="006551AC" w:rsidRDefault="004F3A2A">
      <w:pPr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551AC" w:rsidRDefault="006551AC">
      <w:pPr>
        <w:spacing w:line="200" w:lineRule="exact"/>
      </w:pPr>
    </w:p>
    <w:p w:rsidR="006551AC" w:rsidRDefault="006551AC">
      <w:pPr>
        <w:spacing w:before="16" w:line="220" w:lineRule="exact"/>
        <w:rPr>
          <w:sz w:val="22"/>
          <w:szCs w:val="22"/>
        </w:rPr>
      </w:pPr>
    </w:p>
    <w:p w:rsidR="006551AC" w:rsidRDefault="004F3A2A">
      <w:pPr>
        <w:ind w:left="1660"/>
        <w:rPr>
          <w:sz w:val="24"/>
          <w:szCs w:val="24"/>
        </w:rPr>
      </w:pPr>
      <w:r>
        <w:rPr>
          <w:sz w:val="24"/>
          <w:szCs w:val="24"/>
        </w:rPr>
        <w:t xml:space="preserve">P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skor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6551AC">
      <w:pPr>
        <w:ind w:left="1654"/>
        <w:rPr>
          <w:sz w:val="24"/>
          <w:szCs w:val="24"/>
        </w:rPr>
      </w:pPr>
      <w:r>
        <w:pict>
          <v:shape id="_x0000_i1026" type="#_x0000_t75" style="width:16.6pt;height:11.1pt">
            <v:imagedata r:id="rId17" o:title=""/>
          </v:shape>
        </w:pict>
      </w:r>
      <w:r w:rsidR="004F3A2A">
        <w:t xml:space="preserve"> </w:t>
      </w:r>
      <w:r w:rsidR="004F3A2A">
        <w:rPr>
          <w:sz w:val="24"/>
          <w:szCs w:val="24"/>
        </w:rPr>
        <w:t xml:space="preserve">= </w:t>
      </w:r>
      <w:r w:rsidR="004F3A2A">
        <w:rPr>
          <w:spacing w:val="1"/>
          <w:sz w:val="24"/>
          <w:szCs w:val="24"/>
        </w:rPr>
        <w:t>S</w:t>
      </w:r>
      <w:r w:rsidR="004F3A2A">
        <w:rPr>
          <w:sz w:val="24"/>
          <w:szCs w:val="24"/>
        </w:rPr>
        <w:t xml:space="preserve">kor yang </w:t>
      </w:r>
      <w:r w:rsidR="004F3A2A">
        <w:rPr>
          <w:spacing w:val="-1"/>
          <w:sz w:val="24"/>
          <w:szCs w:val="24"/>
        </w:rPr>
        <w:t>t</w:t>
      </w:r>
      <w:r w:rsidR="004F3A2A">
        <w:rPr>
          <w:sz w:val="24"/>
          <w:szCs w:val="24"/>
        </w:rPr>
        <w:t>e</w:t>
      </w:r>
      <w:r w:rsidR="004F3A2A">
        <w:rPr>
          <w:spacing w:val="-1"/>
          <w:sz w:val="24"/>
          <w:szCs w:val="24"/>
        </w:rPr>
        <w:t>l</w:t>
      </w:r>
      <w:r w:rsidR="004F3A2A">
        <w:rPr>
          <w:sz w:val="24"/>
          <w:szCs w:val="24"/>
        </w:rPr>
        <w:t>ah dipero</w:t>
      </w:r>
      <w:r w:rsidR="004F3A2A">
        <w:rPr>
          <w:spacing w:val="-1"/>
          <w:sz w:val="24"/>
          <w:szCs w:val="24"/>
        </w:rPr>
        <w:t>l</w:t>
      </w:r>
      <w:r w:rsidR="004F3A2A">
        <w:rPr>
          <w:sz w:val="24"/>
          <w:szCs w:val="24"/>
        </w:rPr>
        <w:t>eh</w:t>
      </w:r>
    </w:p>
    <w:p w:rsidR="006551AC" w:rsidRDefault="006551AC">
      <w:pPr>
        <w:spacing w:before="17" w:line="260" w:lineRule="exact"/>
        <w:rPr>
          <w:sz w:val="26"/>
          <w:szCs w:val="26"/>
        </w:rPr>
      </w:pPr>
    </w:p>
    <w:p w:rsidR="006551AC" w:rsidRDefault="006551AC">
      <w:pPr>
        <w:ind w:left="1705"/>
        <w:rPr>
          <w:sz w:val="24"/>
          <w:szCs w:val="24"/>
        </w:rPr>
      </w:pPr>
      <w:r>
        <w:pict>
          <v:shape id="_x0000_i1027" type="#_x0000_t75" style="width:16.6pt;height:15.8pt">
            <v:imagedata r:id="rId18" o:title=""/>
          </v:shape>
        </w:pict>
      </w:r>
      <w:r w:rsidR="004F3A2A">
        <w:rPr>
          <w:sz w:val="24"/>
          <w:szCs w:val="24"/>
        </w:rPr>
        <w:t xml:space="preserve">= </w:t>
      </w:r>
      <w:r w:rsidR="004F3A2A">
        <w:rPr>
          <w:spacing w:val="1"/>
          <w:sz w:val="24"/>
          <w:szCs w:val="24"/>
        </w:rPr>
        <w:t>S</w:t>
      </w:r>
      <w:r w:rsidR="004F3A2A">
        <w:rPr>
          <w:sz w:val="24"/>
          <w:szCs w:val="24"/>
        </w:rPr>
        <w:t>kor</w:t>
      </w:r>
      <w:r w:rsidR="004F3A2A">
        <w:rPr>
          <w:sz w:val="24"/>
          <w:szCs w:val="24"/>
        </w:rPr>
        <w:t xml:space="preserve"> yang</w:t>
      </w:r>
      <w:r w:rsidR="004F3A2A">
        <w:rPr>
          <w:spacing w:val="-2"/>
          <w:sz w:val="24"/>
          <w:szCs w:val="24"/>
        </w:rPr>
        <w:t xml:space="preserve"> </w:t>
      </w:r>
      <w:r w:rsidR="004F3A2A">
        <w:rPr>
          <w:sz w:val="24"/>
          <w:szCs w:val="24"/>
        </w:rPr>
        <w:t>d</w:t>
      </w:r>
      <w:r w:rsidR="004F3A2A">
        <w:rPr>
          <w:spacing w:val="-1"/>
          <w:sz w:val="24"/>
          <w:szCs w:val="24"/>
        </w:rPr>
        <w:t>i</w:t>
      </w:r>
      <w:r w:rsidR="004F3A2A">
        <w:rPr>
          <w:sz w:val="24"/>
          <w:szCs w:val="24"/>
        </w:rPr>
        <w:t>har</w:t>
      </w:r>
      <w:r w:rsidR="004F3A2A">
        <w:rPr>
          <w:spacing w:val="-1"/>
          <w:sz w:val="24"/>
          <w:szCs w:val="24"/>
        </w:rPr>
        <w:t>a</w:t>
      </w:r>
      <w:r w:rsidR="004F3A2A">
        <w:rPr>
          <w:spacing w:val="2"/>
          <w:sz w:val="24"/>
          <w:szCs w:val="24"/>
        </w:rPr>
        <w:t>p</w:t>
      </w:r>
      <w:r w:rsidR="004F3A2A">
        <w:rPr>
          <w:sz w:val="24"/>
          <w:szCs w:val="24"/>
        </w:rPr>
        <w:t>kan</w:t>
      </w:r>
    </w:p>
    <w:p w:rsidR="006551AC" w:rsidRDefault="006551AC">
      <w:pPr>
        <w:spacing w:before="18" w:line="200" w:lineRule="exact"/>
      </w:pPr>
    </w:p>
    <w:p w:rsidR="006551AC" w:rsidRDefault="004F3A2A">
      <w:pPr>
        <w:spacing w:line="480" w:lineRule="auto"/>
        <w:ind w:left="588" w:right="66" w:firstLine="1072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prod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551AC" w:rsidRDefault="004F3A2A">
      <w:pPr>
        <w:spacing w:before="10" w:line="260" w:lineRule="exact"/>
        <w:ind w:left="236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3.6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eval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dan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Bahan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Ajar</w:t>
      </w:r>
    </w:p>
    <w:p w:rsidR="006551AC" w:rsidRDefault="006551A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0"/>
        <w:gridCol w:w="3263"/>
      </w:tblGrid>
      <w:tr w:rsidR="006551AC">
        <w:trPr>
          <w:trHeight w:hRule="exact" w:val="468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269" w:right="12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1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rangan</w:t>
            </w:r>
          </w:p>
        </w:tc>
      </w:tr>
      <w:tr w:rsidR="006551AC">
        <w:trPr>
          <w:trHeight w:hRule="exact" w:val="468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– 100%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valid</w:t>
            </w:r>
          </w:p>
        </w:tc>
      </w:tr>
      <w:tr w:rsidR="006551AC">
        <w:trPr>
          <w:trHeight w:hRule="exact" w:val="468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– 83,9%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335" w:right="1335"/>
              <w:jc w:val="center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6551AC">
        <w:trPr>
          <w:trHeight w:hRule="exact" w:val="469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– 63,9%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</w:tr>
      <w:tr w:rsidR="006551AC">
        <w:trPr>
          <w:trHeight w:hRule="exact" w:val="468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– 52,9%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9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6551AC">
        <w:trPr>
          <w:trHeight w:hRule="exact" w:val="468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109" w:right="1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35,9%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1AC" w:rsidRDefault="004F3A2A">
            <w:pPr>
              <w:spacing w:line="260" w:lineRule="exact"/>
              <w:ind w:left="108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6551AC" w:rsidRDefault="004F3A2A">
      <w:pPr>
        <w:spacing w:line="260" w:lineRule="exact"/>
        <w:ind w:left="1309"/>
        <w:rPr>
          <w:sz w:val="24"/>
          <w:szCs w:val="24"/>
        </w:rPr>
      </w:pP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Kev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</w:p>
    <w:p w:rsidR="006551AC" w:rsidRDefault="006551AC">
      <w:pPr>
        <w:spacing w:before="16" w:line="260" w:lineRule="exact"/>
        <w:rPr>
          <w:sz w:val="26"/>
          <w:szCs w:val="26"/>
        </w:rPr>
      </w:pPr>
    </w:p>
    <w:p w:rsidR="006551AC" w:rsidRDefault="004F3A2A">
      <w:pPr>
        <w:spacing w:line="480" w:lineRule="auto"/>
        <w:ind w:left="1309" w:right="61" w:hanging="3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sis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(84-100%)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551AC" w:rsidRDefault="004F3A2A">
      <w:pPr>
        <w:spacing w:before="10" w:line="479" w:lineRule="auto"/>
        <w:ind w:left="1309" w:right="61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(64-83%)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kualif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untuk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</w:p>
    <w:p w:rsidR="006551AC" w:rsidRDefault="004F3A2A">
      <w:pPr>
        <w:spacing w:before="11" w:line="480" w:lineRule="auto"/>
        <w:ind w:left="1309" w:right="62" w:hanging="360"/>
        <w:rPr>
          <w:sz w:val="24"/>
          <w:szCs w:val="24"/>
        </w:rPr>
        <w:sectPr w:rsidR="006551A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(52-63,9%)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551AC" w:rsidRDefault="006551AC">
      <w:pPr>
        <w:spacing w:before="5" w:line="100" w:lineRule="exact"/>
        <w:rPr>
          <w:sz w:val="10"/>
          <w:szCs w:val="10"/>
        </w:rPr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6551AC">
      <w:pPr>
        <w:spacing w:line="200" w:lineRule="exact"/>
      </w:pPr>
    </w:p>
    <w:p w:rsidR="006551AC" w:rsidRDefault="004F3A2A">
      <w:pPr>
        <w:spacing w:before="29" w:line="478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(36-52,9%)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551AC" w:rsidRDefault="004F3A2A">
      <w:pPr>
        <w:spacing w:before="12"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5) 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(&lt;35,9%)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kualif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551AC" w:rsidRDefault="004F3A2A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Sebuah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emenuhi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iteria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64% dari seluruh unsur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harus m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enuhi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iteria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/layak.</w:t>
      </w:r>
    </w:p>
    <w:sectPr w:rsidR="006551AC" w:rsidSect="006551AC">
      <w:pgSz w:w="11920" w:h="16840"/>
      <w:pgMar w:top="960" w:right="1600" w:bottom="280" w:left="16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2A" w:rsidRDefault="004F3A2A" w:rsidP="006551AC">
      <w:r>
        <w:separator/>
      </w:r>
    </w:p>
  </w:endnote>
  <w:endnote w:type="continuationSeparator" w:id="1">
    <w:p w:rsidR="004F3A2A" w:rsidRDefault="004F3A2A" w:rsidP="0065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2A" w:rsidRDefault="004F3A2A" w:rsidP="006551AC">
      <w:r>
        <w:separator/>
      </w:r>
    </w:p>
  </w:footnote>
  <w:footnote w:type="continuationSeparator" w:id="1">
    <w:p w:rsidR="004F3A2A" w:rsidRDefault="004F3A2A" w:rsidP="00655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91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92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90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94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AC" w:rsidRDefault="005A058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95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6551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4pt;margin-top:36.45pt;width:15pt;height:13pt;z-index:-251658752;mso-position-horizontal-relative:page;mso-position-vertical-relative:page" filled="f" stroked="f">
          <v:textbox inset="0,0,0,0">
            <w:txbxContent>
              <w:p w:rsidR="006551AC" w:rsidRDefault="006551AC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4F3A2A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A0581">
                  <w:rPr>
                    <w:noProof/>
                    <w:sz w:val="22"/>
                    <w:szCs w:val="22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1" w:rsidRDefault="005A0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93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13233"/>
    <w:multiLevelType w:val="multilevel"/>
    <w:tmpl w:val="268A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TjV3VOgnexxFnPerpQELMLTk5Hg=" w:salt="ICQnuS9BcJ84d94eYrTAD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51AC"/>
    <w:rsid w:val="004F3A2A"/>
    <w:rsid w:val="005A0581"/>
    <w:rsid w:val="0065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A0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581"/>
  </w:style>
  <w:style w:type="paragraph" w:styleId="Footer">
    <w:name w:val="footer"/>
    <w:basedOn w:val="Normal"/>
    <w:link w:val="FooterChar"/>
    <w:uiPriority w:val="99"/>
    <w:semiHidden/>
    <w:unhideWhenUsed/>
    <w:rsid w:val="005A0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5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2258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2025-02-17T07:46:00Z</dcterms:created>
  <dcterms:modified xsi:type="dcterms:W3CDTF">2025-02-17T07:46:00Z</dcterms:modified>
</cp:coreProperties>
</file>