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51" w:rsidRDefault="009B0051">
      <w:pPr>
        <w:spacing w:before="3" w:line="120" w:lineRule="exact"/>
        <w:rPr>
          <w:sz w:val="12"/>
          <w:szCs w:val="12"/>
        </w:rPr>
      </w:pPr>
    </w:p>
    <w:p w:rsidR="009B0051" w:rsidRDefault="008773D2">
      <w:pPr>
        <w:spacing w:line="478" w:lineRule="auto"/>
        <w:ind w:left="3011" w:right="2481" w:firstLine="1188"/>
        <w:rPr>
          <w:sz w:val="24"/>
          <w:szCs w:val="24"/>
        </w:rPr>
      </w:pPr>
      <w:r>
        <w:rPr>
          <w:b/>
          <w:sz w:val="24"/>
          <w:szCs w:val="24"/>
        </w:rPr>
        <w:t>BAB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UL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ARAN</w:t>
      </w:r>
    </w:p>
    <w:p w:rsidR="009B0051" w:rsidRDefault="008773D2">
      <w:pPr>
        <w:spacing w:before="12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5.1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esimpulan</w:t>
      </w:r>
    </w:p>
    <w:p w:rsidR="009B0051" w:rsidRDefault="009B0051">
      <w:pPr>
        <w:spacing w:before="2" w:line="180" w:lineRule="exact"/>
        <w:rPr>
          <w:sz w:val="18"/>
          <w:szCs w:val="18"/>
        </w:rPr>
      </w:pPr>
    </w:p>
    <w:p w:rsidR="009B0051" w:rsidRDefault="008773D2">
      <w:pPr>
        <w:spacing w:line="48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raky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nat 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 xml:space="preserve">ada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 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budaya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SDN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Solap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ik 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seb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ai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9B0051" w:rsidRDefault="009B0051">
      <w:pPr>
        <w:spacing w:line="160" w:lineRule="exact"/>
        <w:rPr>
          <w:sz w:val="17"/>
          <w:szCs w:val="17"/>
        </w:rPr>
      </w:pPr>
    </w:p>
    <w:p w:rsidR="009B0051" w:rsidRDefault="008773D2">
      <w:pPr>
        <w:spacing w:line="480" w:lineRule="auto"/>
        <w:ind w:left="588" w:right="59" w:firstLine="43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raky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okal pada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budaya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ayu 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D</w:t>
      </w:r>
      <w:r>
        <w:rPr>
          <w:i/>
          <w:sz w:val="24"/>
          <w:szCs w:val="24"/>
        </w:rPr>
        <w:t>IE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i/>
          <w:sz w:val="24"/>
          <w:szCs w:val="24"/>
        </w:rPr>
        <w:t>Ana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y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 xml:space="preserve">is </w:t>
      </w:r>
      <w:r>
        <w:rPr>
          <w:sz w:val="24"/>
          <w:szCs w:val="24"/>
        </w:rPr>
        <w:t>(an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sis),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Desi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n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pment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),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Imp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eme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on </w:t>
      </w:r>
      <w:r>
        <w:rPr>
          <w:sz w:val="24"/>
          <w:szCs w:val="24"/>
        </w:rPr>
        <w:t>(i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asi),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ua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3 tah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B0051" w:rsidRDefault="009B0051">
      <w:pPr>
        <w:spacing w:before="10" w:line="160" w:lineRule="exact"/>
        <w:rPr>
          <w:sz w:val="16"/>
          <w:szCs w:val="16"/>
        </w:rPr>
      </w:pPr>
    </w:p>
    <w:p w:rsidR="009B0051" w:rsidRDefault="008773D2">
      <w:pPr>
        <w:spacing w:line="480" w:lineRule="auto"/>
        <w:ind w:left="1297" w:right="63" w:hanging="2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an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sis</w:t>
      </w:r>
      <w:r>
        <w:rPr>
          <w:i/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observasi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III,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kondi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sed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ung.</w:t>
      </w:r>
    </w:p>
    <w:p w:rsidR="009B0051" w:rsidRDefault="009B0051">
      <w:pPr>
        <w:spacing w:line="160" w:lineRule="exact"/>
        <w:rPr>
          <w:sz w:val="17"/>
          <w:szCs w:val="17"/>
        </w:rPr>
      </w:pPr>
    </w:p>
    <w:p w:rsidR="009B0051" w:rsidRDefault="008773D2">
      <w:pPr>
        <w:spacing w:line="480" w:lineRule="auto"/>
        <w:ind w:left="1297" w:right="64" w:hanging="272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hap </w:t>
      </w:r>
      <w:r>
        <w:rPr>
          <w:i/>
          <w:sz w:val="24"/>
          <w:szCs w:val="24"/>
        </w:rPr>
        <w:t>design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(m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dan 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rab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) yang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B0051" w:rsidRDefault="009B0051">
      <w:pPr>
        <w:spacing w:line="160" w:lineRule="exact"/>
        <w:rPr>
          <w:sz w:val="17"/>
          <w:szCs w:val="17"/>
        </w:rPr>
      </w:pPr>
    </w:p>
    <w:p w:rsidR="009B0051" w:rsidRDefault="008773D2">
      <w:pPr>
        <w:spacing w:line="480" w:lineRule="auto"/>
        <w:ind w:left="1297" w:right="63" w:hanging="2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 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op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 xml:space="preserve">ent 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ngan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ana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val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berupa 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ahli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ahli desa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respon guru.</w:t>
      </w:r>
    </w:p>
    <w:p w:rsidR="009B0051" w:rsidRDefault="009B0051">
      <w:pPr>
        <w:spacing w:line="160" w:lineRule="exact"/>
        <w:rPr>
          <w:sz w:val="17"/>
          <w:szCs w:val="17"/>
        </w:rPr>
      </w:pPr>
    </w:p>
    <w:p w:rsidR="009B0051" w:rsidRDefault="008773D2">
      <w:pPr>
        <w:ind w:left="1297"/>
        <w:rPr>
          <w:sz w:val="24"/>
          <w:szCs w:val="24"/>
        </w:rPr>
      </w:pP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kyat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B0051" w:rsidRDefault="009B0051">
      <w:pPr>
        <w:spacing w:before="16" w:line="260" w:lineRule="exact"/>
        <w:rPr>
          <w:sz w:val="26"/>
          <w:szCs w:val="26"/>
        </w:rPr>
      </w:pPr>
    </w:p>
    <w:p w:rsidR="009B0051" w:rsidRDefault="008773D2">
      <w:pPr>
        <w:spacing w:line="260" w:lineRule="exact"/>
        <w:ind w:left="1297"/>
        <w:rPr>
          <w:sz w:val="24"/>
          <w:szCs w:val="24"/>
        </w:rPr>
      </w:pP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kal</w:t>
      </w:r>
      <w:r>
        <w:rPr>
          <w:spacing w:val="2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pada</w:t>
      </w:r>
      <w:r>
        <w:rPr>
          <w:spacing w:val="29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</w:t>
      </w:r>
      <w:r>
        <w:rPr>
          <w:spacing w:val="2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pela</w:t>
      </w:r>
      <w:r>
        <w:rPr>
          <w:spacing w:val="-1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>ar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3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budaya</w:t>
      </w:r>
      <w:r>
        <w:rPr>
          <w:spacing w:val="29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u</w:t>
      </w:r>
      <w:r>
        <w:rPr>
          <w:spacing w:val="3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au</w:t>
      </w:r>
      <w:r>
        <w:rPr>
          <w:spacing w:val="2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yang</w:t>
      </w:r>
      <w:r>
        <w:rPr>
          <w:spacing w:val="2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ke</w:t>
      </w:r>
      <w:r>
        <w:rPr>
          <w:spacing w:val="-1"/>
          <w:position w:val="-1"/>
          <w:sz w:val="24"/>
          <w:szCs w:val="24"/>
        </w:rPr>
        <w:t>m</w:t>
      </w:r>
      <w:r>
        <w:rPr>
          <w:spacing w:val="2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angk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3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h</w:t>
      </w:r>
    </w:p>
    <w:p w:rsidR="009B0051" w:rsidRDefault="009B0051">
      <w:pPr>
        <w:spacing w:line="200" w:lineRule="exact"/>
      </w:pPr>
    </w:p>
    <w:p w:rsidR="009B0051" w:rsidRDefault="009B0051">
      <w:pPr>
        <w:spacing w:line="200" w:lineRule="exact"/>
      </w:pPr>
    </w:p>
    <w:p w:rsidR="009B0051" w:rsidRDefault="009B0051">
      <w:pPr>
        <w:spacing w:line="200" w:lineRule="exact"/>
      </w:pPr>
    </w:p>
    <w:p w:rsidR="009B0051" w:rsidRDefault="009B0051">
      <w:pPr>
        <w:spacing w:line="200" w:lineRule="exact"/>
      </w:pPr>
    </w:p>
    <w:p w:rsidR="009B0051" w:rsidRDefault="009B0051">
      <w:pPr>
        <w:spacing w:before="14" w:line="200" w:lineRule="exact"/>
      </w:pPr>
    </w:p>
    <w:p w:rsidR="009B0051" w:rsidRDefault="008773D2">
      <w:pPr>
        <w:spacing w:before="31"/>
        <w:ind w:left="4411" w:right="3924"/>
        <w:jc w:val="center"/>
        <w:rPr>
          <w:sz w:val="22"/>
          <w:szCs w:val="22"/>
        </w:rPr>
        <w:sectPr w:rsidR="009B005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80" w:right="1600" w:bottom="280" w:left="1680" w:header="720" w:footer="720" w:gutter="0"/>
          <w:cols w:space="720"/>
        </w:sectPr>
      </w:pPr>
      <w:r>
        <w:rPr>
          <w:sz w:val="22"/>
          <w:szCs w:val="22"/>
        </w:rPr>
        <w:lastRenderedPageBreak/>
        <w:t>79</w:t>
      </w:r>
    </w:p>
    <w:p w:rsidR="009B0051" w:rsidRDefault="009B0051">
      <w:pPr>
        <w:spacing w:before="4" w:line="100" w:lineRule="exact"/>
        <w:rPr>
          <w:sz w:val="10"/>
          <w:szCs w:val="10"/>
        </w:rPr>
      </w:pPr>
    </w:p>
    <w:p w:rsidR="009B0051" w:rsidRDefault="009B0051">
      <w:pPr>
        <w:spacing w:line="200" w:lineRule="exact"/>
      </w:pPr>
    </w:p>
    <w:p w:rsidR="009B0051" w:rsidRDefault="009B0051">
      <w:pPr>
        <w:spacing w:line="200" w:lineRule="exact"/>
      </w:pPr>
    </w:p>
    <w:p w:rsidR="009B0051" w:rsidRDefault="009B0051">
      <w:pPr>
        <w:spacing w:line="200" w:lineRule="exact"/>
      </w:pPr>
    </w:p>
    <w:p w:rsidR="009B0051" w:rsidRDefault="008773D2">
      <w:pPr>
        <w:spacing w:before="29" w:line="480" w:lineRule="auto"/>
        <w:ind w:left="1297" w:right="61"/>
        <w:jc w:val="both"/>
        <w:rPr>
          <w:sz w:val="24"/>
          <w:szCs w:val="24"/>
        </w:rPr>
      </w:pP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91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gga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bahwa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kev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raky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an 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budaya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ayu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kateg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Sangat </w:t>
      </w:r>
      <w:r>
        <w:rPr>
          <w:spacing w:val="-27"/>
          <w:sz w:val="24"/>
          <w:szCs w:val="24"/>
        </w:rPr>
        <w:t>V</w:t>
      </w:r>
      <w:r>
        <w:rPr>
          <w:sz w:val="24"/>
          <w:szCs w:val="24"/>
        </w:rPr>
        <w:t>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/S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 p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sehingga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bahwa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rak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at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kal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pada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-26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 xml:space="preserve">Sangat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k”.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rak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at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fa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rak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asuk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tegori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“Sang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vali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 xml:space="preserve">Sangat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”.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laian respon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94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sehingga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  rak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at 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okal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egori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“Sa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gat </w:t>
      </w:r>
      <w:r>
        <w:rPr>
          <w:spacing w:val="-27"/>
          <w:sz w:val="24"/>
          <w:szCs w:val="24"/>
        </w:rPr>
        <w:t>V</w:t>
      </w:r>
      <w:r>
        <w:rPr>
          <w:sz w:val="24"/>
          <w:szCs w:val="24"/>
        </w:rPr>
        <w:t>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/Sangat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Layak.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dasi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rsebut,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peng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rak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at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asil skor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 sebesar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88,75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hasil skor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“S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”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ajar dan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II SD.</w:t>
      </w:r>
    </w:p>
    <w:p w:rsidR="009B0051" w:rsidRDefault="009B0051">
      <w:pPr>
        <w:spacing w:line="160" w:lineRule="exact"/>
        <w:rPr>
          <w:sz w:val="17"/>
          <w:szCs w:val="17"/>
        </w:rPr>
      </w:pPr>
    </w:p>
    <w:p w:rsidR="009B0051" w:rsidRDefault="008773D2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5.2 Saran</w:t>
      </w:r>
    </w:p>
    <w:p w:rsidR="009B0051" w:rsidRDefault="009B0051">
      <w:pPr>
        <w:spacing w:line="200" w:lineRule="exact"/>
      </w:pPr>
    </w:p>
    <w:p w:rsidR="009B0051" w:rsidRDefault="009B0051">
      <w:pPr>
        <w:spacing w:before="16" w:line="220" w:lineRule="exact"/>
        <w:rPr>
          <w:sz w:val="22"/>
          <w:szCs w:val="22"/>
        </w:rPr>
      </w:pPr>
    </w:p>
    <w:p w:rsidR="009B0051" w:rsidRDefault="008773D2">
      <w:pPr>
        <w:spacing w:line="480" w:lineRule="auto"/>
        <w:ind w:left="588" w:right="63" w:firstLine="720"/>
        <w:jc w:val="both"/>
        <w:rPr>
          <w:sz w:val="24"/>
          <w:szCs w:val="24"/>
        </w:rPr>
        <w:sectPr w:rsidR="009B0051">
          <w:headerReference w:type="even" r:id="rId13"/>
          <w:headerReference w:type="default" r:id="rId14"/>
          <w:headerReference w:type="first" r:id="rId15"/>
          <w:pgSz w:w="11920" w:h="16840"/>
          <w:pgMar w:top="960" w:right="1600" w:bottom="280" w:left="1680" w:header="749" w:footer="0" w:gutter="0"/>
          <w:pgNumType w:start="80"/>
          <w:cols w:space="720"/>
        </w:sectPr>
      </w:pPr>
      <w:r>
        <w:rPr>
          <w:sz w:val="24"/>
          <w:szCs w:val="24"/>
        </w:rPr>
        <w:t>Dari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budaya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bermanf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saat 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angsung, 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36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Sola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9B0051" w:rsidRDefault="009B0051">
      <w:pPr>
        <w:spacing w:before="4" w:line="100" w:lineRule="exact"/>
        <w:rPr>
          <w:sz w:val="10"/>
          <w:szCs w:val="10"/>
        </w:rPr>
      </w:pPr>
    </w:p>
    <w:p w:rsidR="009B0051" w:rsidRDefault="009B0051">
      <w:pPr>
        <w:spacing w:line="200" w:lineRule="exact"/>
      </w:pPr>
    </w:p>
    <w:p w:rsidR="009B0051" w:rsidRDefault="009B0051">
      <w:pPr>
        <w:spacing w:line="200" w:lineRule="exact"/>
      </w:pPr>
    </w:p>
    <w:p w:rsidR="009B0051" w:rsidRDefault="009B0051">
      <w:pPr>
        <w:spacing w:line="200" w:lineRule="exact"/>
      </w:pPr>
    </w:p>
    <w:p w:rsidR="009B0051" w:rsidRDefault="008773D2">
      <w:pPr>
        <w:spacing w:before="29" w:line="478" w:lineRule="auto"/>
        <w:ind w:left="588" w:right="65"/>
        <w:rPr>
          <w:sz w:val="24"/>
          <w:szCs w:val="24"/>
        </w:rPr>
      </w:pP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liti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an.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itu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i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rapa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saran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9B0051" w:rsidRDefault="009B0051">
      <w:pPr>
        <w:spacing w:before="1" w:line="160" w:lineRule="exact"/>
        <w:rPr>
          <w:sz w:val="17"/>
          <w:szCs w:val="17"/>
        </w:rPr>
      </w:pPr>
    </w:p>
    <w:p w:rsidR="009B0051" w:rsidRDefault="008773D2">
      <w:pPr>
        <w:ind w:left="588"/>
        <w:rPr>
          <w:sz w:val="24"/>
          <w:szCs w:val="24"/>
        </w:rPr>
      </w:pPr>
      <w:r>
        <w:rPr>
          <w:sz w:val="24"/>
          <w:szCs w:val="24"/>
        </w:rPr>
        <w:t>1. 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9B0051" w:rsidRDefault="009B0051">
      <w:pPr>
        <w:spacing w:line="200" w:lineRule="exact"/>
      </w:pPr>
    </w:p>
    <w:p w:rsidR="009B0051" w:rsidRDefault="009B0051">
      <w:pPr>
        <w:spacing w:before="16" w:line="220" w:lineRule="exact"/>
        <w:rPr>
          <w:sz w:val="22"/>
          <w:szCs w:val="22"/>
        </w:rPr>
      </w:pPr>
    </w:p>
    <w:p w:rsidR="009B0051" w:rsidRDefault="008773D2">
      <w:pPr>
        <w:spacing w:line="479" w:lineRule="auto"/>
        <w:ind w:left="872" w:right="251"/>
        <w:rPr>
          <w:sz w:val="24"/>
          <w:szCs w:val="24"/>
        </w:rPr>
      </w:pPr>
      <w:r>
        <w:rPr>
          <w:sz w:val="24"/>
          <w:szCs w:val="24"/>
        </w:rPr>
        <w:t>Dihar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N 36 Bath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Sol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 seb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 proses 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an.</w:t>
      </w:r>
    </w:p>
    <w:p w:rsidR="009B0051" w:rsidRDefault="009B0051">
      <w:pPr>
        <w:spacing w:before="1" w:line="160" w:lineRule="exact"/>
        <w:rPr>
          <w:sz w:val="17"/>
          <w:szCs w:val="17"/>
        </w:rPr>
      </w:pPr>
    </w:p>
    <w:p w:rsidR="009B0051" w:rsidRDefault="008773D2">
      <w:pPr>
        <w:ind w:left="588"/>
        <w:rPr>
          <w:sz w:val="24"/>
          <w:szCs w:val="24"/>
        </w:rPr>
      </w:pPr>
      <w:r>
        <w:rPr>
          <w:sz w:val="24"/>
          <w:szCs w:val="24"/>
        </w:rPr>
        <w:t>2. 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</w:p>
    <w:p w:rsidR="009B0051" w:rsidRDefault="009B0051">
      <w:pPr>
        <w:spacing w:line="200" w:lineRule="exact"/>
      </w:pPr>
    </w:p>
    <w:p w:rsidR="009B0051" w:rsidRDefault="009B0051">
      <w:pPr>
        <w:spacing w:before="16" w:line="220" w:lineRule="exact"/>
        <w:rPr>
          <w:sz w:val="22"/>
          <w:szCs w:val="22"/>
        </w:rPr>
      </w:pPr>
    </w:p>
    <w:p w:rsidR="009B0051" w:rsidRDefault="008773D2">
      <w:pPr>
        <w:spacing w:line="480" w:lineRule="auto"/>
        <w:ind w:left="1015" w:right="371"/>
        <w:rPr>
          <w:sz w:val="24"/>
          <w:szCs w:val="24"/>
        </w:rPr>
      </w:pPr>
      <w:r>
        <w:rPr>
          <w:sz w:val="24"/>
          <w:szCs w:val="24"/>
        </w:rPr>
        <w:t>Dihar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III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36 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Sol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gar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 proses 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an.</w:t>
      </w:r>
    </w:p>
    <w:p w:rsidR="009B0051" w:rsidRDefault="009B0051">
      <w:pPr>
        <w:spacing w:before="10" w:line="160" w:lineRule="exact"/>
        <w:rPr>
          <w:sz w:val="16"/>
          <w:szCs w:val="16"/>
        </w:rPr>
      </w:pPr>
    </w:p>
    <w:p w:rsidR="009B0051" w:rsidRDefault="008773D2">
      <w:pPr>
        <w:ind w:left="588"/>
        <w:rPr>
          <w:sz w:val="24"/>
          <w:szCs w:val="24"/>
        </w:rPr>
      </w:pPr>
      <w:r>
        <w:rPr>
          <w:sz w:val="24"/>
          <w:szCs w:val="24"/>
        </w:rPr>
        <w:t>3. 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9B0051" w:rsidRDefault="009B0051">
      <w:pPr>
        <w:spacing w:line="200" w:lineRule="exact"/>
      </w:pPr>
    </w:p>
    <w:p w:rsidR="009B0051" w:rsidRDefault="009B0051">
      <w:pPr>
        <w:spacing w:before="16" w:line="220" w:lineRule="exact"/>
        <w:rPr>
          <w:sz w:val="22"/>
          <w:szCs w:val="22"/>
        </w:rPr>
      </w:pPr>
    </w:p>
    <w:p w:rsidR="009B0051" w:rsidRDefault="008773D2">
      <w:pPr>
        <w:spacing w:line="480" w:lineRule="auto"/>
        <w:ind w:left="1015" w:right="571"/>
        <w:rPr>
          <w:sz w:val="24"/>
          <w:szCs w:val="24"/>
        </w:rPr>
      </w:pPr>
      <w:r>
        <w:rPr>
          <w:sz w:val="24"/>
          <w:szCs w:val="24"/>
        </w:rPr>
        <w:t>Dihar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III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36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Sol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rmotivasi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atkan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seba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-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knya.</w:t>
      </w:r>
    </w:p>
    <w:p w:rsidR="009B0051" w:rsidRDefault="009B0051">
      <w:pPr>
        <w:spacing w:before="1" w:line="160" w:lineRule="exact"/>
        <w:rPr>
          <w:sz w:val="17"/>
          <w:szCs w:val="17"/>
        </w:rPr>
      </w:pPr>
    </w:p>
    <w:p w:rsidR="009B0051" w:rsidRDefault="008773D2">
      <w:pPr>
        <w:ind w:left="588"/>
        <w:rPr>
          <w:sz w:val="24"/>
          <w:szCs w:val="24"/>
        </w:rPr>
      </w:pPr>
      <w:r>
        <w:rPr>
          <w:sz w:val="24"/>
          <w:szCs w:val="24"/>
        </w:rPr>
        <w:t>4. 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Peneliti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nya</w:t>
      </w:r>
    </w:p>
    <w:p w:rsidR="009B0051" w:rsidRDefault="009B0051">
      <w:pPr>
        <w:spacing w:line="200" w:lineRule="exact"/>
      </w:pPr>
    </w:p>
    <w:p w:rsidR="009B0051" w:rsidRDefault="009B0051">
      <w:pPr>
        <w:spacing w:before="16" w:line="220" w:lineRule="exact"/>
        <w:rPr>
          <w:sz w:val="22"/>
          <w:szCs w:val="22"/>
        </w:rPr>
      </w:pPr>
    </w:p>
    <w:p w:rsidR="009B0051" w:rsidRDefault="008773D2">
      <w:pPr>
        <w:spacing w:line="480" w:lineRule="auto"/>
        <w:ind w:left="1015" w:right="232"/>
        <w:rPr>
          <w:sz w:val="24"/>
          <w:szCs w:val="24"/>
        </w:rPr>
      </w:pPr>
      <w:r>
        <w:rPr>
          <w:sz w:val="24"/>
          <w:szCs w:val="24"/>
        </w:rPr>
        <w:t>Dihar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nya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gar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dunia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Indonesi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sectPr w:rsidR="009B0051" w:rsidSect="009B0051">
      <w:pgSz w:w="11920" w:h="16840"/>
      <w:pgMar w:top="960" w:right="1600" w:bottom="280" w:left="1680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3D2" w:rsidRDefault="008773D2" w:rsidP="009B0051">
      <w:r>
        <w:separator/>
      </w:r>
    </w:p>
  </w:endnote>
  <w:endnote w:type="continuationSeparator" w:id="1">
    <w:p w:rsidR="008773D2" w:rsidRDefault="008773D2" w:rsidP="009B0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FD5" w:rsidRDefault="00936F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FD5" w:rsidRDefault="00936FD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FD5" w:rsidRDefault="00936F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3D2" w:rsidRDefault="008773D2" w:rsidP="009B0051">
      <w:r>
        <w:separator/>
      </w:r>
    </w:p>
  </w:footnote>
  <w:footnote w:type="continuationSeparator" w:id="1">
    <w:p w:rsidR="008773D2" w:rsidRDefault="008773D2" w:rsidP="009B00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FD5" w:rsidRDefault="00936F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97790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FD5" w:rsidRDefault="00936F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97791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FD5" w:rsidRDefault="00936F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97789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FD5" w:rsidRDefault="00936F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97793" o:spid="_x0000_s1031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51" w:rsidRDefault="00936FD5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97794" o:spid="_x0000_s1032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9B00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4pt;margin-top:36.45pt;width:15pt;height:13pt;z-index:-251658752;mso-position-horizontal-relative:page;mso-position-vertical-relative:page" filled="f" stroked="f">
          <v:textbox inset="0,0,0,0">
            <w:txbxContent>
              <w:p w:rsidR="009B0051" w:rsidRDefault="009B0051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8773D2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936FD5">
                  <w:rPr>
                    <w:noProof/>
                    <w:sz w:val="22"/>
                    <w:szCs w:val="22"/>
                  </w:rPr>
                  <w:t>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FD5" w:rsidRDefault="00936F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97792" o:spid="_x0000_s1030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7708B"/>
    <w:multiLevelType w:val="multilevel"/>
    <w:tmpl w:val="8D00D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cumentProtection w:edit="forms" w:enforcement="1" w:cryptProviderType="rsaFull" w:cryptAlgorithmClass="hash" w:cryptAlgorithmType="typeAny" w:cryptAlgorithmSid="4" w:cryptSpinCount="50000" w:hash="5Jdep7rLDRloFqDHG5xjXpRAdPM=" w:salt="bcVMp4y/VGOv/7JwTdGurA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B0051"/>
    <w:rsid w:val="008773D2"/>
    <w:rsid w:val="00936FD5"/>
    <w:rsid w:val="009B0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36F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6FD5"/>
  </w:style>
  <w:style w:type="paragraph" w:styleId="Footer">
    <w:name w:val="footer"/>
    <w:basedOn w:val="Normal"/>
    <w:link w:val="FooterChar"/>
    <w:uiPriority w:val="99"/>
    <w:semiHidden/>
    <w:unhideWhenUsed/>
    <w:rsid w:val="00936F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6FD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2025-02-17T07:47:00Z</dcterms:created>
  <dcterms:modified xsi:type="dcterms:W3CDTF">2025-02-17T07:47:00Z</dcterms:modified>
</cp:coreProperties>
</file>