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60" w:lineRule="auto"/>
        <w:ind w:left="942" w:right="360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HAN</w:t>
      </w:r>
      <w:r>
        <w:rPr>
          <w:rFonts w:ascii="Times New Roman" w:cs="Times New Roman" w:eastAsia="Times New Roman" w:hAnsi="Times New Roman"/>
          <w:b/>
          <w:spacing w:val="5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ASIS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RA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46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-4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AR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4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KA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UN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4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KA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4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BE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-18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52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4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8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4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4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EL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JA</w:t>
      </w:r>
      <w:r>
        <w:rPr>
          <w:rFonts w:ascii="Times New Roman" w:cs="Times New Roman" w:eastAsia="Times New Roman" w:hAnsi="Times New Roman"/>
          <w:b/>
          <w:spacing w:val="-18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UD</w:t>
      </w:r>
      <w:r>
        <w:rPr>
          <w:rFonts w:ascii="Times New Roman" w:cs="Times New Roman" w:eastAsia="Times New Roman" w:hAnsi="Times New Roman"/>
          <w:b/>
          <w:spacing w:val="-46"/>
          <w:w w:val="100"/>
          <w:sz w:val="28"/>
          <w:szCs w:val="28"/>
        </w:rPr>
        <w:t>AY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46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8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8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36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5"/>
        <w:ind w:left="3396" w:right="2810"/>
      </w:pP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4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9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956" w:right="3389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SKR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PSI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273" w:right="370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59" w:lineRule="auto"/>
        <w:ind w:left="2138" w:right="1574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NDA</w:t>
      </w:r>
      <w:r>
        <w:rPr>
          <w:rFonts w:ascii="Times New Roman" w:cs="Times New Roman" w:eastAsia="Times New Roman" w:hAnsi="Times New Roman"/>
          <w:b/>
          <w:spacing w:val="-1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ANY</w:t>
      </w:r>
      <w:r>
        <w:rPr>
          <w:rFonts w:ascii="Times New Roman" w:cs="Times New Roman" w:eastAsia="Times New Roman" w:hAnsi="Times New Roman"/>
          <w:b/>
          <w:spacing w:val="-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.SEMB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NPM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201434092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147"/>
      </w:pPr>
      <w:r>
        <w:pict>
          <v:shape style="width:140.9pt;height:141.7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hanging="2" w:left="1046" w:right="480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SEKOLAH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DASAR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5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ARA</w:t>
      </w:r>
      <w:r>
        <w:rPr>
          <w:rFonts w:ascii="Times New Roman" w:cs="Times New Roman" w:eastAsia="Times New Roman" w:hAnsi="Times New Roman"/>
          <w:b/>
          <w:spacing w:val="-3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b/>
          <w:spacing w:val="-32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6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20" w:lineRule="exact"/>
        <w:ind w:left="4236" w:right="3670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8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