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839" w:right="33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Spesifik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LANDAS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eori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  <w:sectPr>
          <w:pgNumType w:start="5"/>
          <w:pgMar w:bottom="280" w:footer="743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(BMR)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2.1.7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  <w:sectPr>
          <w:pgMar w:bottom="280" w:footer="743" w:header="0" w:left="1680" w:right="1600" w:top="15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3.2.3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Analysis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sis)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Subyek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Pengumpulan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4.1.1Analysis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743" w:header="0" w:left="1680" w:right="160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51" w:right="296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Canva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okal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  <w:sectPr>
          <w:pgNumType w:start="8"/>
          <w:pgMar w:bottom="280" w:footer="743" w:header="0" w:left="1680" w:right="1600" w:top="158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603" w:right="311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  <w:sectPr>
          <w:pgNumType w:start="9"/>
          <w:pgMar w:bottom="280" w:footer="743" w:header="0" w:left="1680" w:right="1600" w:top="158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339" w:right="285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</w:t>
      </w:r>
    </w:p>
    <w:sectPr>
      <w:pgMar w:bottom="280" w:footer="743" w:header="0" w:left="1680" w:right="160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5pt;margin-top:793.849pt;width:12.558pt;height:13pt;mso-position-horizontal-relative:page;mso-position-vertical-relative:page;z-index:-25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05pt;margin-top:793.849pt;width:13.649pt;height:13pt;mso-position-horizontal-relative:page;mso-position-vertical-relative:page;z-index:-25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55pt;margin-top:793.849pt;width:18.74pt;height:13pt;mso-position-horizontal-relative:page;mso-position-vertical-relative:page;z-index:-25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5pt;margin-top:793.849pt;width:12.642pt;height:13pt;mso-position-horizontal-relative:page;mso-position-vertical-relative:page;z-index:-25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