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33" w:right="29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isual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Canva.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engabd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75–84.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Pengembangan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(XIII),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–193.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10.21009/p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–990.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1–6.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Anggota,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VIORISTIK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305–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2141.1992.tb08137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Safrudd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15–25.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A/ar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wnload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Fkip,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EDO :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astr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.24176/kr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do.v1i2.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ENGEMBA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88–100.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Mach.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MAULA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AHIM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 w:line="260" w:lineRule="exact"/>
        <w:ind w:left="550" w:right="8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Inay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Soraya,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Rosal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Anjan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tte,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3944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82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|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48–56.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Suplemen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Kresnad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3650–3662.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1.3463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72–75.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ndudukan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460" w:val="left"/>
        </w:tabs>
        <w:jc w:val="both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Kanzunnud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aqwa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Kulon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EDO :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31–43.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kredo.v1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1.1748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040" w:val="left"/>
        </w:tabs>
        <w:jc w:val="both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1.360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Sundari,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ilah,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1–326.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pn.a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(BMR)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1223–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w/890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79"/>
        <w:sectPr>
          <w:pgNumType w:start="83"/>
          <w:pgMar w:bottom="280" w:footer="0" w:header="749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sa’ :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empuan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–152.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sa.v13i1.26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Maros,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Pontak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anoy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Governanc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/ww</w:t>
        </w:r>
        <w:r>
          <w:rPr>
            <w:rFonts w:ascii="Times New Roman" w:cs="Times New Roman" w:eastAsia="Times New Roman" w:hAnsi="Times New Roman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.googl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</w:t>
        </w:r>
      </w:hyperlink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?sa=i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q=&amp;esrc=s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sourc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cd=&amp;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d=rja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t=8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ed=0CAM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Ewjghs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left="1069" w:right="1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7v_8Ah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Ag&amp;url=h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s%3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%2F%2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.unsra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d%2Findex.ph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%2Fgovernan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e%2Far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%2Fdo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%2F41449%2F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36847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psig=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3g3sER8R60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Qiv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rbasis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LAMPUN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1–13.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heseus.fi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handle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10024/341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5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53%0Ah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58%0Ah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urna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undan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ndex.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ory/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ew/4816%0Ah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456789/23790/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Syavira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a.pdf?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rijani,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Perspektif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16–31.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Nugroho,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PGuseda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|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42–46.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pguseda.v3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Nuryasan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grum,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Strategi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hasiswa.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967–974.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10.47492/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5.177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600" w:val="left"/>
        </w:tabs>
        <w:jc w:val="both"/>
        <w:spacing w:before="5" w:line="360" w:lineRule="auto"/>
        <w:ind w:hanging="480" w:left="1069" w:right="79"/>
        <w:sectPr>
          <w:pgMar w:bottom="280" w:footer="0" w:header="74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Idaarah: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205.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128–135.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Keuangan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ubabudd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ifikasi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k.v0i3.1249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BACA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MURIA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79"/>
      </w:pP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Inkuiri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–1426.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ew/935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480" w:left="1069" w:right="83"/>
      </w:pP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urhie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797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NDALAS: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229–234.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10.47006/p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3.85</w:t>
      </w:r>
    </w:p>
    <w:sectPr>
      <w:pgMar w:bottom="280" w:footer="0" w:header="749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38pt;margin-top:36.4486pt;width:15pt;height:13pt;mso-position-horizontal-relative:page;mso-position-vertical-relative:page;z-index:-13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www.google.com/url" TargetMode="External" Type="http://schemas.openxmlformats.org/officeDocument/2006/relationships/hyperlink"/><Relationship Id="rId6" Target="http://www.theseus.fi/handle/10024/341553%0Ahttps://" TargetMode="External" Type="http://schemas.openxmlformats.org/officeDocument/2006/relationships/hyperlink"/><Relationship Id="rId7" Target="http://ejurnal.undana.ac.id/index.php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