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15" w:right="29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867"/>
      </w:pPr>
      <w:r>
        <w:pict>
          <v:shape style="width:368.5pt;height:102.7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an!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Maukah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ny”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(Q.S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pungkan.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1"/>
        <w:sectPr>
          <w:pgMar w:bottom="280" w:footer="743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lengkapi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20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360" w:left="588" w:right="63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E.M.Pd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Rapita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Safrida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Napitupulu,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7"/>
        <w:sectPr>
          <w:pgNumType w:start="3"/>
          <w:pgMar w:bottom="280" w:footer="743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kwk.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ersepupu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imah,Akma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36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11" w:right="8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511" w:right="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BR.SEMBIR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sectPr>
      <w:pgMar w:bottom="280" w:footer="743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93.849pt;width:8.2pt;height:13pt;mso-position-horizontal-relative:page;mso-position-vertical-relative:page;z-index:-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93.849pt;width:13.3pt;height:13pt;mso-position-horizontal-relative:page;mso-position-vertical-relative:page;z-index:-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