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3C" w:rsidRDefault="003A053C">
      <w:pPr>
        <w:spacing w:before="3" w:line="120" w:lineRule="exact"/>
        <w:rPr>
          <w:sz w:val="12"/>
          <w:szCs w:val="12"/>
        </w:rPr>
      </w:pPr>
    </w:p>
    <w:p w:rsidR="003A053C" w:rsidRDefault="00EA56D3">
      <w:pPr>
        <w:ind w:left="4197" w:right="3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3A053C" w:rsidRDefault="003A053C">
      <w:pPr>
        <w:spacing w:before="14" w:line="260" w:lineRule="exact"/>
        <w:rPr>
          <w:sz w:val="26"/>
          <w:szCs w:val="26"/>
        </w:rPr>
      </w:pPr>
    </w:p>
    <w:p w:rsidR="003A053C" w:rsidRDefault="00EA56D3">
      <w:pPr>
        <w:spacing w:line="260" w:lineRule="exact"/>
        <w:ind w:left="3587" w:right="309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3A053C" w:rsidRDefault="003A053C">
      <w:pPr>
        <w:spacing w:before="12" w:line="240" w:lineRule="exact"/>
        <w:rPr>
          <w:sz w:val="24"/>
          <w:szCs w:val="24"/>
        </w:rPr>
      </w:pPr>
    </w:p>
    <w:p w:rsidR="003A053C" w:rsidRDefault="00EA56D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Masalah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spacing w:line="480" w:lineRule="auto"/>
        <w:ind w:left="1309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rnah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 suatu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bungan,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perwujud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daya bangsa serta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(2019).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unggul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profesion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nurut Kehnia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arwis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pri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 dan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 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sarana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daya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nusia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  Laju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lingkungan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 panu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para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guru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4 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pe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agod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petensi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A053C" w:rsidRDefault="00EA56D3">
      <w:pPr>
        <w:spacing w:before="11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Menurut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Muhai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Aman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is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023)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spacing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ran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ada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dasarnya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eru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suatu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sa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upay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before="8" w:line="200" w:lineRule="exact"/>
      </w:pPr>
    </w:p>
    <w:p w:rsidR="003A053C" w:rsidRDefault="00EA56D3">
      <w:pPr>
        <w:spacing w:before="31"/>
        <w:ind w:left="4467" w:right="3979"/>
        <w:jc w:val="center"/>
        <w:rPr>
          <w:sz w:val="22"/>
          <w:szCs w:val="22"/>
        </w:rPr>
        <w:sectPr w:rsidR="003A05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 w:line="480" w:lineRule="auto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 dan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 xml:space="preserve">ngkungannya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sumber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peroleh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ilmu,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ap,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Ubabuddin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Ubabuddin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itu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kan. 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rbeda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kses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3A053C" w:rsidRDefault="00EA56D3">
      <w:pPr>
        <w:spacing w:before="10" w:line="480" w:lineRule="auto"/>
        <w:ind w:left="1309" w:right="78" w:firstLine="720"/>
        <w:jc w:val="both"/>
        <w:rPr>
          <w:sz w:val="24"/>
          <w:szCs w:val="24"/>
        </w:rPr>
        <w:sectPr w:rsidR="003A053C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49" w:footer="0" w:gutter="0"/>
          <w:pgNumType w:start="2"/>
          <w:cols w:space="720"/>
        </w:sectPr>
      </w:pP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gram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sains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ema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bangsa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Facrudin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2018).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ajar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 w:line="479" w:lineRule="auto"/>
        <w:ind w:left="1309" w:right="60"/>
        <w:jc w:val="both"/>
        <w:rPr>
          <w:sz w:val="24"/>
          <w:szCs w:val="24"/>
        </w:rPr>
      </w:pPr>
      <w:r>
        <w:rPr>
          <w:sz w:val="24"/>
          <w:szCs w:val="24"/>
        </w:rPr>
        <w:t>pada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lagi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urid.</w:t>
      </w:r>
    </w:p>
    <w:p w:rsidR="003A053C" w:rsidRDefault="00EA56D3">
      <w:pPr>
        <w:spacing w:before="11" w:line="480" w:lineRule="auto"/>
        <w:ind w:left="1309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Oktav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ana </w:t>
      </w:r>
      <w:r>
        <w:rPr>
          <w:sz w:val="24"/>
          <w:szCs w:val="24"/>
        </w:rPr>
        <w:t xml:space="preserve"> dan Priha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 (2019).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aitu pedoman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yang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Menurut   Putra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dan 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(20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Bahwa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struktur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suasana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A053C" w:rsidRDefault="00EA56D3">
      <w:pPr>
        <w:spacing w:before="10" w:line="480" w:lineRule="auto"/>
        <w:ind w:left="1309" w:right="61" w:firstLine="720"/>
        <w:jc w:val="both"/>
        <w:rPr>
          <w:sz w:val="24"/>
          <w:szCs w:val="24"/>
        </w:rPr>
        <w:sectPr w:rsidR="003A053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endukung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bangsa. di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gurunya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saat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 w:line="479" w:lineRule="auto"/>
        <w:ind w:left="1309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lokal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 sek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3A053C" w:rsidRDefault="00EA56D3">
      <w:pPr>
        <w:spacing w:before="11" w:line="480" w:lineRule="auto"/>
        <w:ind w:left="1309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Minat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tinggi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nya. Dengan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senang 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pnya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hasrat 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 Menurut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(20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>1: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42)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ber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nnya.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  kuat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pesona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proses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3A053C" w:rsidRDefault="00EA56D3">
      <w:pPr>
        <w:spacing w:before="10" w:line="480" w:lineRule="auto"/>
        <w:ind w:left="1309" w:right="61" w:firstLine="720"/>
        <w:jc w:val="both"/>
        <w:rPr>
          <w:sz w:val="24"/>
          <w:szCs w:val="24"/>
        </w:rPr>
        <w:sectPr w:rsidR="003A053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Januari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2024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36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  Solap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Minat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BMR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selain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 sarana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ana 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di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hanya berupa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isannya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embuat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suasana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yang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seharusnya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 w:line="479" w:lineRule="auto"/>
        <w:ind w:left="1309" w:right="78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BMR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bosankan, sehingga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sedang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p w:rsidR="003A053C" w:rsidRDefault="00EA56D3">
      <w:pPr>
        <w:spacing w:before="10" w:line="480" w:lineRule="auto"/>
        <w:ind w:left="1309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satunya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daya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BMR.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co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BM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asari  (2016:138)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 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isi 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Mayori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nyukai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ongeng,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isukai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siroh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  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saran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sembilan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satu,  dua  dan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ni prab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3A053C" w:rsidRDefault="00EA56D3">
      <w:pPr>
        <w:spacing w:before="10" w:line="480" w:lineRule="auto"/>
        <w:ind w:left="1309" w:right="83" w:firstLine="720"/>
        <w:jc w:val="both"/>
        <w:rPr>
          <w:sz w:val="24"/>
          <w:szCs w:val="24"/>
        </w:rPr>
        <w:sectPr w:rsidR="003A053C">
          <w:pgSz w:w="11920" w:h="16840"/>
          <w:pgMar w:top="960" w:right="1580" w:bottom="280" w:left="1680" w:header="749" w:footer="0" w:gutter="0"/>
          <w:cols w:space="720"/>
        </w:sect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bantuan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 w:line="479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berfokus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uku 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A053C" w:rsidRDefault="00EA56D3">
      <w:pPr>
        <w:spacing w:before="11" w:line="480" w:lineRule="auto"/>
        <w:ind w:left="1309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an,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asi,   dan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hkan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3A053C" w:rsidRDefault="00EA56D3">
      <w:pPr>
        <w:spacing w:before="10" w:line="480" w:lineRule="auto"/>
        <w:ind w:left="1309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Maka dari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dul </w:t>
      </w:r>
      <w:r>
        <w:rPr>
          <w:b/>
          <w:sz w:val="24"/>
          <w:szCs w:val="24"/>
        </w:rPr>
        <w:t>“P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ahan Ajar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Cer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yat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ifan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Lokal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kan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nat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 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Pada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Mata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jaran Bu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aya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yu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N 36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Bathin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.”</w:t>
      </w:r>
    </w:p>
    <w:p w:rsidR="003A053C" w:rsidRDefault="003A053C">
      <w:pPr>
        <w:spacing w:line="160" w:lineRule="exact"/>
        <w:rPr>
          <w:sz w:val="17"/>
          <w:szCs w:val="17"/>
        </w:rPr>
      </w:pPr>
    </w:p>
    <w:p w:rsidR="003A053C" w:rsidRDefault="00EA56D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spacing w:line="480" w:lineRule="auto"/>
        <w:ind w:left="1309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sikan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A053C" w:rsidRDefault="00EA56D3">
      <w:pPr>
        <w:spacing w:before="10"/>
        <w:ind w:left="1729"/>
        <w:rPr>
          <w:sz w:val="24"/>
          <w:szCs w:val="24"/>
        </w:rPr>
      </w:pPr>
      <w:r>
        <w:rPr>
          <w:sz w:val="24"/>
          <w:szCs w:val="24"/>
        </w:rPr>
        <w:t>1.   Kurangnya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rab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ind w:left="1729"/>
        <w:rPr>
          <w:sz w:val="24"/>
          <w:szCs w:val="24"/>
        </w:rPr>
      </w:pPr>
      <w:r>
        <w:rPr>
          <w:sz w:val="24"/>
          <w:szCs w:val="24"/>
        </w:rPr>
        <w:t>2.   Kurangnya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spacing w:line="480" w:lineRule="auto"/>
        <w:ind w:left="2089" w:right="62" w:hanging="360"/>
        <w:rPr>
          <w:sz w:val="24"/>
          <w:szCs w:val="24"/>
        </w:rPr>
      </w:pPr>
      <w:r>
        <w:rPr>
          <w:sz w:val="24"/>
          <w:szCs w:val="24"/>
        </w:rPr>
        <w:t>3.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saja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ebih 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yu.</w:t>
      </w:r>
    </w:p>
    <w:p w:rsidR="003A053C" w:rsidRDefault="00EA56D3">
      <w:pPr>
        <w:spacing w:before="10"/>
        <w:ind w:left="1729"/>
        <w:rPr>
          <w:sz w:val="24"/>
          <w:szCs w:val="24"/>
        </w:rPr>
      </w:pPr>
      <w:r>
        <w:rPr>
          <w:sz w:val="24"/>
          <w:szCs w:val="24"/>
        </w:rPr>
        <w:t>4.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enuh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3A053C" w:rsidRDefault="003A053C">
      <w:pPr>
        <w:spacing w:before="17" w:line="260" w:lineRule="exact"/>
        <w:rPr>
          <w:sz w:val="26"/>
          <w:szCs w:val="26"/>
        </w:rPr>
      </w:pPr>
    </w:p>
    <w:p w:rsidR="003A053C" w:rsidRDefault="00EA56D3">
      <w:pPr>
        <w:ind w:left="172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yang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ind w:left="1729"/>
        <w:rPr>
          <w:sz w:val="24"/>
          <w:szCs w:val="24"/>
        </w:rPr>
        <w:sectPr w:rsidR="003A053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6.   Penguna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/>
        <w:ind w:left="1729"/>
        <w:rPr>
          <w:sz w:val="24"/>
          <w:szCs w:val="24"/>
        </w:rPr>
      </w:pPr>
      <w:r>
        <w:rPr>
          <w:sz w:val="24"/>
          <w:szCs w:val="24"/>
        </w:rPr>
        <w:t xml:space="preserve">7.   Kurang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kondusif</w:t>
      </w:r>
    </w:p>
    <w:p w:rsidR="003A053C" w:rsidRDefault="003A053C">
      <w:pPr>
        <w:spacing w:before="14" w:line="260" w:lineRule="exact"/>
        <w:rPr>
          <w:sz w:val="26"/>
          <w:szCs w:val="26"/>
        </w:rPr>
      </w:pPr>
    </w:p>
    <w:p w:rsidR="003A053C" w:rsidRDefault="00EA56D3">
      <w:pPr>
        <w:ind w:left="1729"/>
        <w:rPr>
          <w:sz w:val="24"/>
          <w:szCs w:val="24"/>
        </w:rPr>
      </w:pPr>
      <w:r>
        <w:rPr>
          <w:sz w:val="24"/>
          <w:szCs w:val="24"/>
        </w:rPr>
        <w:t>8.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sering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spacing w:line="480" w:lineRule="auto"/>
        <w:ind w:left="1309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kaji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supaya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batasi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pada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aj</w:t>
      </w:r>
      <w:r>
        <w:rPr>
          <w:sz w:val="24"/>
          <w:szCs w:val="24"/>
        </w:rPr>
        <w:t>ar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kyat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 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an.</w:t>
      </w:r>
    </w:p>
    <w:p w:rsidR="003A053C" w:rsidRDefault="003A053C">
      <w:pPr>
        <w:spacing w:line="160" w:lineRule="exact"/>
        <w:rPr>
          <w:sz w:val="17"/>
          <w:szCs w:val="17"/>
        </w:rPr>
      </w:pPr>
    </w:p>
    <w:p w:rsidR="003A053C" w:rsidRDefault="00EA56D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spacing w:line="480" w:lineRule="auto"/>
        <w:ind w:left="1309" w:right="63" w:firstLine="36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uraian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rumusan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A053C" w:rsidRDefault="00EA56D3">
      <w:pPr>
        <w:spacing w:before="10" w:line="480" w:lineRule="auto"/>
        <w:ind w:left="1939" w:right="63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 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36 Bath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?</w:t>
      </w:r>
    </w:p>
    <w:p w:rsidR="003A053C" w:rsidRDefault="00EA56D3">
      <w:pPr>
        <w:spacing w:before="10" w:line="480" w:lineRule="auto"/>
        <w:ind w:left="1939" w:right="62" w:hanging="27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ayu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36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3A053C" w:rsidRDefault="003A053C">
      <w:pPr>
        <w:spacing w:line="160" w:lineRule="exact"/>
        <w:rPr>
          <w:sz w:val="17"/>
          <w:szCs w:val="17"/>
        </w:rPr>
      </w:pPr>
    </w:p>
    <w:p w:rsidR="003A053C" w:rsidRDefault="00EA56D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Masalah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spacing w:line="480" w:lineRule="auto"/>
        <w:ind w:left="1669" w:right="63" w:firstLine="36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rumu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asalah,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uk:</w:t>
      </w:r>
    </w:p>
    <w:p w:rsidR="003A053C" w:rsidRDefault="00EA56D3">
      <w:pPr>
        <w:tabs>
          <w:tab w:val="left" w:pos="2080"/>
        </w:tabs>
        <w:spacing w:before="10" w:line="480" w:lineRule="auto"/>
        <w:ind w:left="2029" w:right="62" w:hanging="360"/>
        <w:jc w:val="both"/>
        <w:rPr>
          <w:sz w:val="24"/>
          <w:szCs w:val="24"/>
        </w:rPr>
        <w:sectPr w:rsidR="003A053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Untuk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asis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/>
        <w:ind w:left="2029" w:right="66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3A053C" w:rsidRDefault="003A053C">
      <w:pPr>
        <w:spacing w:before="14" w:line="260" w:lineRule="exact"/>
        <w:rPr>
          <w:sz w:val="26"/>
          <w:szCs w:val="26"/>
        </w:rPr>
      </w:pPr>
    </w:p>
    <w:p w:rsidR="003A053C" w:rsidRDefault="00EA56D3">
      <w:pPr>
        <w:ind w:left="2029" w:right="5731"/>
        <w:jc w:val="both"/>
        <w:rPr>
          <w:sz w:val="24"/>
          <w:szCs w:val="24"/>
        </w:rPr>
      </w:pPr>
      <w:r>
        <w:rPr>
          <w:sz w:val="24"/>
          <w:szCs w:val="24"/>
        </w:rPr>
        <w:t>Solap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spacing w:line="480" w:lineRule="auto"/>
        <w:ind w:left="2029" w:right="62" w:hanging="360"/>
        <w:rPr>
          <w:sz w:val="24"/>
          <w:szCs w:val="24"/>
        </w:rPr>
      </w:pPr>
      <w:r>
        <w:rPr>
          <w:sz w:val="24"/>
          <w:szCs w:val="24"/>
        </w:rPr>
        <w:t xml:space="preserve">2.   Untuk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:rsidR="003A053C" w:rsidRDefault="00EA56D3">
      <w:pPr>
        <w:spacing w:before="9"/>
        <w:ind w:left="2029" w:right="5031"/>
        <w:jc w:val="both"/>
        <w:rPr>
          <w:sz w:val="24"/>
          <w:szCs w:val="24"/>
        </w:rPr>
      </w:pP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Sol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an.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1.6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spacing w:line="480" w:lineRule="auto"/>
        <w:ind w:left="1309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 ajar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okal yang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ribusi 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n.  Adapun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 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A053C" w:rsidRDefault="00EA56D3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>1.  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spacing w:line="480" w:lineRule="auto"/>
        <w:ind w:left="2029" w:right="59"/>
        <w:jc w:val="both"/>
        <w:rPr>
          <w:sz w:val="24"/>
          <w:szCs w:val="24"/>
        </w:rPr>
      </w:pP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 peru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k-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3A053C" w:rsidRDefault="00EA56D3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>2.   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ind w:left="2029" w:right="642"/>
        <w:jc w:val="both"/>
        <w:rPr>
          <w:sz w:val="24"/>
          <w:szCs w:val="24"/>
        </w:rPr>
      </w:pPr>
      <w:r>
        <w:rPr>
          <w:sz w:val="24"/>
          <w:szCs w:val="24"/>
        </w:rPr>
        <w:t>Adapun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3A053C" w:rsidRDefault="003A053C">
      <w:pPr>
        <w:spacing w:before="8" w:line="120" w:lineRule="exact"/>
        <w:rPr>
          <w:sz w:val="13"/>
          <w:szCs w:val="13"/>
        </w:rPr>
      </w:pPr>
    </w:p>
    <w:p w:rsidR="003A053C" w:rsidRDefault="00EA56D3">
      <w:pPr>
        <w:spacing w:line="480" w:lineRule="auto"/>
        <w:ind w:left="2029" w:right="63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ayu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3A053C" w:rsidRDefault="00EA56D3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 xml:space="preserve">  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3A053C" w:rsidRDefault="003A053C">
      <w:pPr>
        <w:spacing w:before="8" w:line="120" w:lineRule="exact"/>
        <w:rPr>
          <w:sz w:val="13"/>
          <w:szCs w:val="13"/>
        </w:rPr>
      </w:pPr>
    </w:p>
    <w:p w:rsidR="003A053C" w:rsidRDefault="00EA56D3">
      <w:pPr>
        <w:spacing w:line="479" w:lineRule="auto"/>
        <w:ind w:left="2029" w:right="64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ayu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3A053C" w:rsidRDefault="00EA56D3">
      <w:pPr>
        <w:spacing w:before="11"/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3A053C" w:rsidRDefault="003A053C">
      <w:pPr>
        <w:spacing w:before="8" w:line="120" w:lineRule="exact"/>
        <w:rPr>
          <w:sz w:val="13"/>
          <w:szCs w:val="13"/>
        </w:rPr>
      </w:pPr>
    </w:p>
    <w:p w:rsidR="003A053C" w:rsidRDefault="00EA56D3">
      <w:pPr>
        <w:ind w:left="2029" w:right="981"/>
        <w:jc w:val="both"/>
        <w:rPr>
          <w:sz w:val="24"/>
          <w:szCs w:val="24"/>
        </w:rPr>
        <w:sectPr w:rsidR="003A053C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 wawasan</w:t>
      </w:r>
    </w:p>
    <w:p w:rsidR="003A053C" w:rsidRDefault="003A053C">
      <w:pPr>
        <w:spacing w:before="5" w:line="100" w:lineRule="exact"/>
        <w:rPr>
          <w:sz w:val="10"/>
          <w:szCs w:val="10"/>
        </w:rPr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3A053C">
      <w:pPr>
        <w:spacing w:line="200" w:lineRule="exact"/>
      </w:pPr>
    </w:p>
    <w:p w:rsidR="003A053C" w:rsidRDefault="00EA56D3">
      <w:pPr>
        <w:spacing w:before="29" w:line="478" w:lineRule="auto"/>
        <w:ind w:left="2029" w:right="597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belajar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A053C" w:rsidRDefault="003A053C">
      <w:pPr>
        <w:spacing w:before="2" w:line="160" w:lineRule="exact"/>
        <w:rPr>
          <w:sz w:val="17"/>
          <w:szCs w:val="17"/>
        </w:rPr>
      </w:pPr>
    </w:p>
    <w:p w:rsidR="003A053C" w:rsidRDefault="00EA56D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1.7 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7"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ikemba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gkan</w:t>
      </w:r>
    </w:p>
    <w:p w:rsidR="003A053C" w:rsidRDefault="003A053C">
      <w:pPr>
        <w:spacing w:line="200" w:lineRule="exact"/>
      </w:pPr>
    </w:p>
    <w:p w:rsidR="003A053C" w:rsidRDefault="003A053C">
      <w:pPr>
        <w:spacing w:before="16" w:line="220" w:lineRule="exact"/>
        <w:rPr>
          <w:sz w:val="22"/>
          <w:szCs w:val="22"/>
        </w:rPr>
      </w:pPr>
    </w:p>
    <w:p w:rsidR="003A053C" w:rsidRDefault="00EA56D3">
      <w:pPr>
        <w:spacing w:line="479" w:lineRule="auto"/>
        <w:ind w:left="588" w:right="65" w:firstLine="720"/>
        <w:rPr>
          <w:sz w:val="24"/>
          <w:szCs w:val="24"/>
        </w:rPr>
      </w:pPr>
      <w:r>
        <w:rPr>
          <w:sz w:val="24"/>
          <w:szCs w:val="24"/>
        </w:rPr>
        <w:t>Spesifik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3A053C" w:rsidRDefault="003A053C">
      <w:pPr>
        <w:spacing w:before="1" w:line="160" w:lineRule="exact"/>
        <w:rPr>
          <w:sz w:val="17"/>
          <w:szCs w:val="17"/>
        </w:rPr>
      </w:pPr>
    </w:p>
    <w:p w:rsidR="003A053C" w:rsidRDefault="00EA56D3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rita.</w:t>
      </w:r>
    </w:p>
    <w:p w:rsidR="003A053C" w:rsidRDefault="003A053C">
      <w:pPr>
        <w:spacing w:before="16" w:line="260" w:lineRule="exact"/>
        <w:rPr>
          <w:sz w:val="26"/>
          <w:szCs w:val="26"/>
        </w:rPr>
      </w:pPr>
    </w:p>
    <w:p w:rsidR="003A053C" w:rsidRDefault="00EA56D3">
      <w:pPr>
        <w:spacing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budaya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warna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rief Ca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(21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x 29,7 </w:t>
      </w:r>
      <w:r>
        <w:rPr>
          <w:spacing w:val="-1"/>
          <w:sz w:val="24"/>
          <w:szCs w:val="24"/>
        </w:rPr>
        <w:t>cm</w:t>
      </w:r>
      <w:r>
        <w:rPr>
          <w:sz w:val="24"/>
          <w:szCs w:val="24"/>
        </w:rPr>
        <w:t>)</w:t>
      </w:r>
    </w:p>
    <w:p w:rsidR="003A053C" w:rsidRDefault="00EA56D3">
      <w:pPr>
        <w:spacing w:before="10" w:line="480" w:lineRule="auto"/>
        <w:ind w:left="130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 saat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ayu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3A053C" w:rsidRDefault="00EA56D3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pada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B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bosan.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bawahny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siswa.</w:t>
      </w:r>
    </w:p>
    <w:p w:rsidR="003A053C" w:rsidRDefault="00EA56D3">
      <w:pPr>
        <w:spacing w:before="10" w:line="479" w:lineRule="auto"/>
        <w:ind w:left="130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sectPr w:rsidR="003A053C" w:rsidSect="003A053C">
      <w:pgSz w:w="11920" w:h="16840"/>
      <w:pgMar w:top="960" w:right="1600" w:bottom="280" w:left="16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D3" w:rsidRDefault="00EA56D3" w:rsidP="003A053C">
      <w:r>
        <w:separator/>
      </w:r>
    </w:p>
  </w:endnote>
  <w:endnote w:type="continuationSeparator" w:id="1">
    <w:p w:rsidR="00EA56D3" w:rsidRDefault="00EA56D3" w:rsidP="003A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D3" w:rsidRDefault="00EA56D3" w:rsidP="003A053C">
      <w:r>
        <w:separator/>
      </w:r>
    </w:p>
  </w:footnote>
  <w:footnote w:type="continuationSeparator" w:id="1">
    <w:p w:rsidR="00EA56D3" w:rsidRDefault="00EA56D3" w:rsidP="003A0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280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280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280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280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3C" w:rsidRDefault="001E7BB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280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A05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pt;margin-top:36.45pt;width:9.5pt;height:13pt;z-index:-251658752;mso-position-horizontal-relative:page;mso-position-vertical-relative:page" filled="f" stroked="f">
          <v:textbox inset="0,0,0,0">
            <w:txbxContent>
              <w:p w:rsidR="003A053C" w:rsidRDefault="003A053C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EA56D3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E7BB1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B1" w:rsidRDefault="001E7B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280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74A"/>
    <w:multiLevelType w:val="multilevel"/>
    <w:tmpl w:val="0254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+fhmNxeg6LZCqGSz+V43LQOFIm0=" w:salt="6sZZcYli2xMfxORNlG6zB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A053C"/>
    <w:rsid w:val="001E7BB1"/>
    <w:rsid w:val="003A053C"/>
    <w:rsid w:val="00EA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E7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BB1"/>
  </w:style>
  <w:style w:type="paragraph" w:styleId="Footer">
    <w:name w:val="footer"/>
    <w:basedOn w:val="Normal"/>
    <w:link w:val="FooterChar"/>
    <w:uiPriority w:val="99"/>
    <w:semiHidden/>
    <w:unhideWhenUsed/>
    <w:rsid w:val="001E7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B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2025-02-17T07:45:00Z</dcterms:created>
  <dcterms:modified xsi:type="dcterms:W3CDTF">2025-02-17T07:45:00Z</dcterms:modified>
</cp:coreProperties>
</file>