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E525A" w14:textId="77777777" w:rsidR="00751658" w:rsidRDefault="00751658">
      <w:pPr>
        <w:spacing w:line="200" w:lineRule="exact"/>
      </w:pPr>
    </w:p>
    <w:p w14:paraId="547A1452" w14:textId="77777777" w:rsidR="00751658" w:rsidRDefault="00751658">
      <w:pPr>
        <w:spacing w:line="200" w:lineRule="exact"/>
      </w:pPr>
    </w:p>
    <w:p w14:paraId="6A6A6E85" w14:textId="77777777" w:rsidR="00751658" w:rsidRDefault="00751658">
      <w:pPr>
        <w:spacing w:before="17" w:line="240" w:lineRule="exact"/>
        <w:rPr>
          <w:sz w:val="24"/>
          <w:szCs w:val="24"/>
        </w:rPr>
      </w:pPr>
    </w:p>
    <w:p w14:paraId="101ED144" w14:textId="77777777" w:rsidR="00751658" w:rsidRDefault="00000000">
      <w:pPr>
        <w:spacing w:before="29"/>
        <w:ind w:left="1076" w:right="611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 MEDIA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RAN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 KATA BERB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NTUAN</w:t>
      </w:r>
      <w:r>
        <w:rPr>
          <w:b/>
          <w:spacing w:val="1"/>
          <w:sz w:val="24"/>
          <w:szCs w:val="24"/>
        </w:rPr>
        <w:t xml:space="preserve"> </w:t>
      </w:r>
      <w:proofErr w:type="gramStart"/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W</w:t>
      </w:r>
      <w:r>
        <w:rPr>
          <w:b/>
          <w:i/>
          <w:sz w:val="24"/>
          <w:szCs w:val="24"/>
        </w:rPr>
        <w:t>ER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NT  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TUK</w:t>
      </w:r>
      <w:proofErr w:type="gramEnd"/>
      <w:r>
        <w:rPr>
          <w:b/>
          <w:sz w:val="24"/>
          <w:szCs w:val="24"/>
        </w:rPr>
        <w:t xml:space="preserve">  MENI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ATKAN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TER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IL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A PADA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 BAHA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 INDON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SWA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 1</w:t>
      </w:r>
    </w:p>
    <w:p w14:paraId="094ED53B" w14:textId="77777777" w:rsidR="00751658" w:rsidRDefault="00000000">
      <w:pPr>
        <w:ind w:left="2949" w:right="2486"/>
        <w:jc w:val="center"/>
        <w:rPr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N 104241 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K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AKAM</w:t>
      </w:r>
    </w:p>
    <w:p w14:paraId="3056DC67" w14:textId="77777777" w:rsidR="00751658" w:rsidRDefault="00751658">
      <w:pPr>
        <w:spacing w:line="200" w:lineRule="exact"/>
      </w:pPr>
    </w:p>
    <w:p w14:paraId="0F521617" w14:textId="77777777" w:rsidR="00751658" w:rsidRDefault="00751658">
      <w:pPr>
        <w:spacing w:before="10" w:line="220" w:lineRule="exact"/>
        <w:rPr>
          <w:sz w:val="22"/>
          <w:szCs w:val="22"/>
        </w:rPr>
      </w:pPr>
    </w:p>
    <w:p w14:paraId="5B262C72" w14:textId="77777777" w:rsidR="00751658" w:rsidRDefault="00000000">
      <w:pPr>
        <w:ind w:left="3282" w:right="2818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R JAN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AH P</w:t>
      </w:r>
      <w:r>
        <w:rPr>
          <w:b/>
          <w:spacing w:val="-1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HAN</w:t>
      </w:r>
      <w:r>
        <w:rPr>
          <w:b/>
          <w:sz w:val="24"/>
          <w:szCs w:val="24"/>
        </w:rPr>
        <w:t xml:space="preserve"> NPM 201434030</w:t>
      </w:r>
    </w:p>
    <w:p w14:paraId="6284052D" w14:textId="77777777" w:rsidR="00751658" w:rsidRDefault="00751658">
      <w:pPr>
        <w:spacing w:line="200" w:lineRule="exact"/>
      </w:pPr>
    </w:p>
    <w:p w14:paraId="7DC78189" w14:textId="77777777" w:rsidR="00751658" w:rsidRDefault="00751658">
      <w:pPr>
        <w:spacing w:before="16" w:line="260" w:lineRule="exact"/>
        <w:rPr>
          <w:sz w:val="26"/>
          <w:szCs w:val="26"/>
        </w:rPr>
      </w:pPr>
    </w:p>
    <w:p w14:paraId="69C15E14" w14:textId="77777777" w:rsidR="00751658" w:rsidRDefault="00000000">
      <w:pPr>
        <w:ind w:left="3939" w:right="34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3A43021A" w14:textId="77777777" w:rsidR="00751658" w:rsidRDefault="00751658">
      <w:pPr>
        <w:spacing w:before="4" w:line="180" w:lineRule="exact"/>
        <w:rPr>
          <w:sz w:val="19"/>
          <w:szCs w:val="19"/>
        </w:rPr>
      </w:pPr>
    </w:p>
    <w:p w14:paraId="37B47B4F" w14:textId="77777777" w:rsidR="00751658" w:rsidRDefault="00000000">
      <w:pPr>
        <w:ind w:left="589" w:right="78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aitu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Merdek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vasi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104241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Lubuk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ukan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proofErr w:type="gram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proofErr w:type="spellStart"/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 Dari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observasi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proses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Dinding</w:t>
      </w:r>
      <w:proofErr w:type="spellEnd"/>
      <w:r>
        <w:rPr>
          <w:sz w:val="24"/>
          <w:szCs w:val="24"/>
        </w:rPr>
        <w:t xml:space="preserve"> Kata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werpoi</w:t>
      </w:r>
      <w:r>
        <w:rPr>
          <w:i/>
          <w:spacing w:val="1"/>
          <w:sz w:val="24"/>
          <w:szCs w:val="24"/>
        </w:rPr>
        <w:t>nt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po</w:t>
      </w:r>
      <w:r>
        <w:rPr>
          <w:i/>
          <w:sz w:val="24"/>
          <w:szCs w:val="24"/>
        </w:rPr>
        <w:t>we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proofErr w:type="spellEnd"/>
      <w:r>
        <w:rPr>
          <w:i/>
          <w:sz w:val="24"/>
          <w:szCs w:val="24"/>
        </w:rPr>
        <w:t xml:space="preserve">  </w:t>
      </w:r>
      <w:r>
        <w:rPr>
          <w:i/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Indonesia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1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N 104241 </w:t>
      </w:r>
      <w:proofErr w:type="spellStart"/>
      <w:r>
        <w:rPr>
          <w:sz w:val="24"/>
          <w:szCs w:val="24"/>
        </w:rPr>
        <w:t>Lubuk</w:t>
      </w:r>
      <w:proofErr w:type="spellEnd"/>
      <w:r>
        <w:rPr>
          <w:sz w:val="24"/>
          <w:szCs w:val="24"/>
        </w:rPr>
        <w:t xml:space="preserve"> 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m. Metode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Rese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elop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el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esig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elo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ent, I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m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Dinding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Kata  </w:t>
      </w:r>
      <w:proofErr w:type="spellStart"/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werpoi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ateri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3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104241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Lubuk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berj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perr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proofErr w:type="gram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i/>
          <w:spacing w:val="2"/>
          <w:sz w:val="24"/>
          <w:szCs w:val="24"/>
        </w:rPr>
        <w:t>po</w:t>
      </w:r>
      <w:r>
        <w:rPr>
          <w:i/>
          <w:sz w:val="24"/>
          <w:szCs w:val="24"/>
        </w:rPr>
        <w:t>we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 90,5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 xml:space="preserve">%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proofErr w:type="spellEnd"/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roleh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7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aian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91,1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%.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Kata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werpoi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proofErr w:type="gram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sudab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sangat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Indonesia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1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N 104241 </w:t>
      </w:r>
      <w:proofErr w:type="spellStart"/>
      <w:r>
        <w:rPr>
          <w:sz w:val="24"/>
          <w:szCs w:val="24"/>
        </w:rPr>
        <w:t>Lubuk</w:t>
      </w:r>
      <w:proofErr w:type="spellEnd"/>
      <w:r>
        <w:rPr>
          <w:sz w:val="24"/>
          <w:szCs w:val="24"/>
        </w:rPr>
        <w:t xml:space="preserve"> Pak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21EB53B4" w14:textId="77777777" w:rsidR="00751658" w:rsidRDefault="00751658">
      <w:pPr>
        <w:spacing w:line="200" w:lineRule="exact"/>
      </w:pPr>
    </w:p>
    <w:p w14:paraId="5BF6D73D" w14:textId="77777777" w:rsidR="00751658" w:rsidRPr="006D0D65" w:rsidRDefault="00000000">
      <w:pPr>
        <w:ind w:left="589" w:right="2202"/>
        <w:jc w:val="both"/>
        <w:rPr>
          <w:sz w:val="24"/>
          <w:szCs w:val="24"/>
          <w:lang w:val="fi-FI"/>
        </w:rPr>
        <w:sectPr w:rsidR="00751658" w:rsidRPr="006D0D65"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 w:rsidRPr="006D0D65">
        <w:rPr>
          <w:sz w:val="24"/>
          <w:szCs w:val="24"/>
          <w:lang w:val="fi-FI"/>
        </w:rPr>
        <w:t>Kata</w:t>
      </w:r>
      <w:r w:rsidRPr="006D0D65">
        <w:rPr>
          <w:spacing w:val="-1"/>
          <w:sz w:val="24"/>
          <w:szCs w:val="24"/>
          <w:lang w:val="fi-FI"/>
        </w:rPr>
        <w:t xml:space="preserve"> </w:t>
      </w:r>
      <w:r w:rsidRPr="006D0D65">
        <w:rPr>
          <w:sz w:val="24"/>
          <w:szCs w:val="24"/>
          <w:lang w:val="fi-FI"/>
        </w:rPr>
        <w:t>Kunci:</w:t>
      </w:r>
      <w:r w:rsidRPr="006D0D65">
        <w:rPr>
          <w:spacing w:val="-1"/>
          <w:sz w:val="24"/>
          <w:szCs w:val="24"/>
          <w:lang w:val="fi-FI"/>
        </w:rPr>
        <w:t xml:space="preserve"> </w:t>
      </w:r>
      <w:r w:rsidRPr="006D0D65">
        <w:rPr>
          <w:spacing w:val="1"/>
          <w:sz w:val="24"/>
          <w:szCs w:val="24"/>
          <w:lang w:val="fi-FI"/>
        </w:rPr>
        <w:t>P</w:t>
      </w:r>
      <w:r w:rsidRPr="006D0D65">
        <w:rPr>
          <w:sz w:val="24"/>
          <w:szCs w:val="24"/>
          <w:lang w:val="fi-FI"/>
        </w:rPr>
        <w:t>end</w:t>
      </w:r>
      <w:r w:rsidRPr="006D0D65">
        <w:rPr>
          <w:spacing w:val="-1"/>
          <w:sz w:val="24"/>
          <w:szCs w:val="24"/>
          <w:lang w:val="fi-FI"/>
        </w:rPr>
        <w:t>i</w:t>
      </w:r>
      <w:r w:rsidRPr="006D0D65">
        <w:rPr>
          <w:spacing w:val="2"/>
          <w:sz w:val="24"/>
          <w:szCs w:val="24"/>
          <w:lang w:val="fi-FI"/>
        </w:rPr>
        <w:t>d</w:t>
      </w:r>
      <w:r w:rsidRPr="006D0D65">
        <w:rPr>
          <w:spacing w:val="1"/>
          <w:sz w:val="24"/>
          <w:szCs w:val="24"/>
          <w:lang w:val="fi-FI"/>
        </w:rPr>
        <w:t>i</w:t>
      </w:r>
      <w:r w:rsidRPr="006D0D65">
        <w:rPr>
          <w:sz w:val="24"/>
          <w:szCs w:val="24"/>
          <w:lang w:val="fi-FI"/>
        </w:rPr>
        <w:t>kan, Med</w:t>
      </w:r>
      <w:r w:rsidRPr="006D0D65">
        <w:rPr>
          <w:spacing w:val="-1"/>
          <w:sz w:val="24"/>
          <w:szCs w:val="24"/>
          <w:lang w:val="fi-FI"/>
        </w:rPr>
        <w:t>i</w:t>
      </w:r>
      <w:r w:rsidRPr="006D0D65">
        <w:rPr>
          <w:sz w:val="24"/>
          <w:szCs w:val="24"/>
          <w:lang w:val="fi-FI"/>
        </w:rPr>
        <w:t>a P</w:t>
      </w:r>
      <w:r w:rsidRPr="006D0D65">
        <w:rPr>
          <w:spacing w:val="1"/>
          <w:sz w:val="24"/>
          <w:szCs w:val="24"/>
          <w:lang w:val="fi-FI"/>
        </w:rPr>
        <w:t>e</w:t>
      </w:r>
      <w:r w:rsidRPr="006D0D65">
        <w:rPr>
          <w:spacing w:val="-3"/>
          <w:sz w:val="24"/>
          <w:szCs w:val="24"/>
          <w:lang w:val="fi-FI"/>
        </w:rPr>
        <w:t>m</w:t>
      </w:r>
      <w:r w:rsidRPr="006D0D65">
        <w:rPr>
          <w:sz w:val="24"/>
          <w:szCs w:val="24"/>
          <w:lang w:val="fi-FI"/>
        </w:rPr>
        <w:t>b</w:t>
      </w:r>
      <w:r w:rsidRPr="006D0D65">
        <w:rPr>
          <w:spacing w:val="1"/>
          <w:sz w:val="24"/>
          <w:szCs w:val="24"/>
          <w:lang w:val="fi-FI"/>
        </w:rPr>
        <w:t>e</w:t>
      </w:r>
      <w:r w:rsidRPr="006D0D65">
        <w:rPr>
          <w:sz w:val="24"/>
          <w:szCs w:val="24"/>
          <w:lang w:val="fi-FI"/>
        </w:rPr>
        <w:t>l</w:t>
      </w:r>
      <w:r w:rsidRPr="006D0D65">
        <w:rPr>
          <w:spacing w:val="-1"/>
          <w:sz w:val="24"/>
          <w:szCs w:val="24"/>
          <w:lang w:val="fi-FI"/>
        </w:rPr>
        <w:t>a</w:t>
      </w:r>
      <w:r w:rsidRPr="006D0D65">
        <w:rPr>
          <w:spacing w:val="1"/>
          <w:sz w:val="24"/>
          <w:szCs w:val="24"/>
          <w:lang w:val="fi-FI"/>
        </w:rPr>
        <w:t>j</w:t>
      </w:r>
      <w:r w:rsidRPr="006D0D65">
        <w:rPr>
          <w:sz w:val="24"/>
          <w:szCs w:val="24"/>
          <w:lang w:val="fi-FI"/>
        </w:rPr>
        <w:t>ar</w:t>
      </w:r>
      <w:r w:rsidRPr="006D0D65">
        <w:rPr>
          <w:spacing w:val="-1"/>
          <w:sz w:val="24"/>
          <w:szCs w:val="24"/>
          <w:lang w:val="fi-FI"/>
        </w:rPr>
        <w:t>a</w:t>
      </w:r>
      <w:r w:rsidRPr="006D0D65">
        <w:rPr>
          <w:sz w:val="24"/>
          <w:szCs w:val="24"/>
          <w:lang w:val="fi-FI"/>
        </w:rPr>
        <w:t>n, Di</w:t>
      </w:r>
      <w:r w:rsidRPr="006D0D65">
        <w:rPr>
          <w:spacing w:val="-1"/>
          <w:sz w:val="24"/>
          <w:szCs w:val="24"/>
          <w:lang w:val="fi-FI"/>
        </w:rPr>
        <w:t>n</w:t>
      </w:r>
      <w:r w:rsidRPr="006D0D65">
        <w:rPr>
          <w:sz w:val="24"/>
          <w:szCs w:val="24"/>
          <w:lang w:val="fi-FI"/>
        </w:rPr>
        <w:t>d</w:t>
      </w:r>
      <w:r w:rsidRPr="006D0D65">
        <w:rPr>
          <w:spacing w:val="-1"/>
          <w:sz w:val="24"/>
          <w:szCs w:val="24"/>
          <w:lang w:val="fi-FI"/>
        </w:rPr>
        <w:t>i</w:t>
      </w:r>
      <w:r w:rsidRPr="006D0D65">
        <w:rPr>
          <w:sz w:val="24"/>
          <w:szCs w:val="24"/>
          <w:lang w:val="fi-FI"/>
        </w:rPr>
        <w:t>ng Ka</w:t>
      </w:r>
      <w:r w:rsidRPr="006D0D65">
        <w:rPr>
          <w:spacing w:val="-1"/>
          <w:sz w:val="24"/>
          <w:szCs w:val="24"/>
          <w:lang w:val="fi-FI"/>
        </w:rPr>
        <w:t>t</w:t>
      </w:r>
      <w:r w:rsidRPr="006D0D65">
        <w:rPr>
          <w:sz w:val="24"/>
          <w:szCs w:val="24"/>
          <w:lang w:val="fi-FI"/>
        </w:rPr>
        <w:t>a</w:t>
      </w:r>
    </w:p>
    <w:p w14:paraId="5E76A395" w14:textId="489655A3" w:rsidR="00751658" w:rsidRDefault="006D0D65" w:rsidP="006D0D65">
      <w:pPr>
        <w:spacing w:line="200" w:lineRule="exac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B5BD1B2" wp14:editId="249AE407">
            <wp:simplePos x="0" y="0"/>
            <wp:positionH relativeFrom="column">
              <wp:posOffset>-1047750</wp:posOffset>
            </wp:positionH>
            <wp:positionV relativeFrom="paragraph">
              <wp:posOffset>-1041400</wp:posOffset>
            </wp:positionV>
            <wp:extent cx="7543800" cy="10658013"/>
            <wp:effectExtent l="0" t="0" r="0" b="0"/>
            <wp:wrapNone/>
            <wp:docPr id="1316942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1658">
      <w:pgSz w:w="1192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2182C" w14:textId="77777777" w:rsidR="001C43A0" w:rsidRDefault="001C43A0" w:rsidP="006D0D65">
      <w:r>
        <w:separator/>
      </w:r>
    </w:p>
  </w:endnote>
  <w:endnote w:type="continuationSeparator" w:id="0">
    <w:p w14:paraId="60D2D8D5" w14:textId="77777777" w:rsidR="001C43A0" w:rsidRDefault="001C43A0" w:rsidP="006D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9AFFB" w14:textId="77777777" w:rsidR="001C43A0" w:rsidRDefault="001C43A0" w:rsidP="006D0D65">
      <w:r>
        <w:separator/>
      </w:r>
    </w:p>
  </w:footnote>
  <w:footnote w:type="continuationSeparator" w:id="0">
    <w:p w14:paraId="2105CEEF" w14:textId="77777777" w:rsidR="001C43A0" w:rsidRDefault="001C43A0" w:rsidP="006D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03F2"/>
    <w:multiLevelType w:val="multilevel"/>
    <w:tmpl w:val="1F92A8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7593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58"/>
    <w:rsid w:val="001C43A0"/>
    <w:rsid w:val="006D0D65"/>
    <w:rsid w:val="00751658"/>
    <w:rsid w:val="00A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BD3"/>
  <w15:docId w15:val="{696A4879-8971-4FEE-9C11-CE29BDB2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0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D65"/>
  </w:style>
  <w:style w:type="paragraph" w:styleId="Footer">
    <w:name w:val="footer"/>
    <w:basedOn w:val="Normal"/>
    <w:link w:val="FooterChar"/>
    <w:uiPriority w:val="99"/>
    <w:unhideWhenUsed/>
    <w:rsid w:val="006D0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Muhammad Kafi Surya</cp:lastModifiedBy>
  <cp:revision>2</cp:revision>
  <dcterms:created xsi:type="dcterms:W3CDTF">2024-10-20T13:36:00Z</dcterms:created>
  <dcterms:modified xsi:type="dcterms:W3CDTF">2024-10-20T13:37:00Z</dcterms:modified>
</cp:coreProperties>
</file>