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before="17" w:line="240" w:lineRule="exact"/>
        <w:rPr>
          <w:sz w:val="24"/>
          <w:szCs w:val="24"/>
        </w:rPr>
      </w:pPr>
    </w:p>
    <w:p w:rsidR="00DD751B" w:rsidRDefault="001123E2">
      <w:pPr>
        <w:spacing w:before="29"/>
        <w:ind w:left="4149" w:right="366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</w:t>
      </w:r>
    </w:p>
    <w:p w:rsidR="00DD751B" w:rsidRDefault="00DD751B">
      <w:pPr>
        <w:spacing w:before="16" w:line="260" w:lineRule="exact"/>
        <w:rPr>
          <w:sz w:val="26"/>
          <w:szCs w:val="26"/>
        </w:rPr>
      </w:pPr>
    </w:p>
    <w:p w:rsidR="00DD751B" w:rsidRDefault="001123E2">
      <w:pPr>
        <w:spacing w:line="260" w:lineRule="exact"/>
        <w:ind w:left="3295" w:right="2810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JA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PUS</w:t>
      </w:r>
      <w:r>
        <w:rPr>
          <w:b/>
          <w:spacing w:val="-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AKA</w:t>
      </w:r>
    </w:p>
    <w:p w:rsidR="00DD751B" w:rsidRDefault="00DD751B">
      <w:pPr>
        <w:spacing w:line="200" w:lineRule="exact"/>
      </w:pPr>
    </w:p>
    <w:p w:rsidR="00DD751B" w:rsidRDefault="00DD751B">
      <w:pPr>
        <w:spacing w:before="12" w:line="240" w:lineRule="exact"/>
        <w:rPr>
          <w:sz w:val="24"/>
          <w:szCs w:val="24"/>
        </w:rPr>
      </w:pPr>
    </w:p>
    <w:p w:rsidR="00DD751B" w:rsidRDefault="001123E2">
      <w:pPr>
        <w:spacing w:before="29"/>
        <w:ind w:left="589"/>
        <w:rPr>
          <w:sz w:val="24"/>
          <w:szCs w:val="24"/>
        </w:rPr>
      </w:pPr>
      <w:r>
        <w:rPr>
          <w:b/>
          <w:sz w:val="24"/>
          <w:szCs w:val="24"/>
        </w:rPr>
        <w:t>2.1 Kaj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 Teori</w:t>
      </w:r>
    </w:p>
    <w:p w:rsidR="00DD751B" w:rsidRDefault="00DD751B">
      <w:pPr>
        <w:spacing w:before="16" w:line="260" w:lineRule="exact"/>
        <w:rPr>
          <w:sz w:val="26"/>
          <w:szCs w:val="26"/>
        </w:rPr>
      </w:pPr>
    </w:p>
    <w:p w:rsidR="00DD751B" w:rsidRDefault="001123E2">
      <w:pPr>
        <w:ind w:left="589"/>
        <w:rPr>
          <w:sz w:val="24"/>
          <w:szCs w:val="24"/>
        </w:rPr>
      </w:pPr>
      <w:r>
        <w:rPr>
          <w:b/>
          <w:sz w:val="24"/>
          <w:szCs w:val="24"/>
        </w:rPr>
        <w:t>2.1.1 Teo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jar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Kogn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tiv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m</w:t>
      </w:r>
      <w:r>
        <w:rPr>
          <w:b/>
          <w:sz w:val="24"/>
          <w:szCs w:val="24"/>
        </w:rPr>
        <w:t>e</w:t>
      </w:r>
    </w:p>
    <w:p w:rsidR="00DD751B" w:rsidRDefault="00DD751B">
      <w:pPr>
        <w:spacing w:before="16" w:line="260" w:lineRule="exact"/>
        <w:rPr>
          <w:sz w:val="26"/>
          <w:szCs w:val="26"/>
        </w:rPr>
      </w:pPr>
    </w:p>
    <w:p w:rsidR="00DD751B" w:rsidRDefault="001123E2">
      <w:pPr>
        <w:ind w:left="589"/>
        <w:rPr>
          <w:sz w:val="24"/>
          <w:szCs w:val="24"/>
        </w:rPr>
      </w:pPr>
      <w:r>
        <w:rPr>
          <w:b/>
          <w:sz w:val="24"/>
          <w:szCs w:val="24"/>
        </w:rPr>
        <w:t>2.1.1.1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Teo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 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jar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og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m</w:t>
      </w:r>
      <w:r>
        <w:rPr>
          <w:b/>
          <w:sz w:val="24"/>
          <w:szCs w:val="24"/>
        </w:rPr>
        <w:t>e</w:t>
      </w:r>
    </w:p>
    <w:p w:rsidR="00DD751B" w:rsidRDefault="00DD751B">
      <w:pPr>
        <w:spacing w:line="200" w:lineRule="exact"/>
      </w:pPr>
    </w:p>
    <w:p w:rsidR="00DD751B" w:rsidRDefault="00DD751B">
      <w:pPr>
        <w:spacing w:before="10" w:line="260" w:lineRule="exact"/>
        <w:rPr>
          <w:sz w:val="26"/>
          <w:szCs w:val="26"/>
        </w:rPr>
      </w:pPr>
    </w:p>
    <w:p w:rsidR="00DD751B" w:rsidRDefault="001123E2">
      <w:pPr>
        <w:spacing w:line="480" w:lineRule="auto"/>
        <w:ind w:left="589" w:right="65" w:firstLine="852"/>
        <w:jc w:val="both"/>
        <w:rPr>
          <w:sz w:val="24"/>
          <w:szCs w:val="24"/>
        </w:rPr>
      </w:pP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il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me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ndasan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itkan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pada saat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ca</w:t>
      </w:r>
    </w:p>
    <w:p w:rsidR="00DD751B" w:rsidRDefault="001123E2">
      <w:pPr>
        <w:spacing w:before="10" w:line="480" w:lineRule="auto"/>
        <w:ind w:left="589" w:right="59" w:firstLine="852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ori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eori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ghubungkan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ara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al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eori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askan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 pasti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apa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an 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DD751B" w:rsidRDefault="001123E2">
      <w:pPr>
        <w:spacing w:before="10" w:line="480" w:lineRule="auto"/>
        <w:ind w:left="589" w:right="61" w:firstLine="852"/>
        <w:jc w:val="both"/>
        <w:rPr>
          <w:sz w:val="24"/>
          <w:szCs w:val="24"/>
        </w:rPr>
        <w:sectPr w:rsidR="00DD751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1600" w:bottom="280" w:left="1680" w:header="720" w:footer="1003" w:gutter="0"/>
          <w:pgNumType w:start="11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ko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ori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Hakek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kogn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askan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belajar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reor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ersep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Kebeb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aktif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proses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an, 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makna bagi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 Nu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hadi (2020).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lam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kog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proses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usaha 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dari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raksi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Tujuan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an,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gkah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u,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an,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i,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ap.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dkk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(2023).  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ori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kognitiv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me</w:t>
      </w: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before="11" w:line="240" w:lineRule="exact"/>
        <w:rPr>
          <w:sz w:val="24"/>
          <w:szCs w:val="24"/>
        </w:rPr>
      </w:pPr>
    </w:p>
    <w:p w:rsidR="00DD751B" w:rsidRDefault="001123E2">
      <w:pPr>
        <w:spacing w:before="29" w:line="480" w:lineRule="auto"/>
        <w:ind w:left="589" w:right="85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okoh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koh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siko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kognitiv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;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Jean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Robert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agn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Jerome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Bruner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Ausabe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DD751B" w:rsidRDefault="001123E2">
      <w:pPr>
        <w:spacing w:before="9" w:line="480" w:lineRule="auto"/>
        <w:ind w:left="589" w:right="78" w:firstLine="8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Adapun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koh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ori  belajar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 </w:t>
      </w:r>
      <w:r>
        <w:rPr>
          <w:sz w:val="24"/>
          <w:szCs w:val="24"/>
        </w:rPr>
        <w:t>Jer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 Bruner. Karena psiko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koh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bruner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proses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Jeromi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Bruner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nkan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 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ngorgan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 sendir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eori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ukan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sep,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ori,  dan 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sip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sendiri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oh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ui 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sehari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hari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Nurhadi (2020).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nt</w:t>
      </w:r>
      <w:r>
        <w:rPr>
          <w:sz w:val="24"/>
          <w:szCs w:val="24"/>
        </w:rPr>
        <w:t xml:space="preserve">uk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uan 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 bela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al</w:t>
      </w:r>
      <w:r>
        <w:rPr>
          <w:sz w:val="24"/>
          <w:szCs w:val="24"/>
        </w:rPr>
        <w:t xml:space="preserve">ah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ajik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oh-con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bek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ohkan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sendiri dan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lakukan eksper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en. 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guru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 belajar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pro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nst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ndorong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awab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 sehingga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eksper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Seperti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sia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 Siswa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(C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).</w:t>
      </w:r>
    </w:p>
    <w:p w:rsidR="00DD751B" w:rsidRDefault="001123E2">
      <w:pPr>
        <w:spacing w:before="9"/>
        <w:ind w:left="1723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Jeromi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uner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ke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</w:p>
    <w:p w:rsidR="00DD751B" w:rsidRDefault="00DD751B">
      <w:pPr>
        <w:spacing w:before="16" w:line="260" w:lineRule="exact"/>
        <w:rPr>
          <w:sz w:val="26"/>
          <w:szCs w:val="26"/>
        </w:rPr>
      </w:pPr>
    </w:p>
    <w:p w:rsidR="00DD751B" w:rsidRDefault="001123E2">
      <w:pPr>
        <w:ind w:left="589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2"/>
          <w:sz w:val="24"/>
          <w:szCs w:val="24"/>
        </w:rPr>
        <w:t>rh</w:t>
      </w:r>
      <w:r>
        <w:rPr>
          <w:sz w:val="24"/>
          <w:szCs w:val="24"/>
        </w:rPr>
        <w:t>adi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(2020)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DD751B" w:rsidRDefault="00DD751B">
      <w:pPr>
        <w:spacing w:line="200" w:lineRule="exact"/>
      </w:pPr>
    </w:p>
    <w:p w:rsidR="00DD751B" w:rsidRDefault="00DD751B">
      <w:pPr>
        <w:spacing w:before="16" w:line="260" w:lineRule="exact"/>
        <w:rPr>
          <w:sz w:val="26"/>
          <w:szCs w:val="26"/>
        </w:rPr>
      </w:pPr>
    </w:p>
    <w:p w:rsidR="00DD751B" w:rsidRDefault="001123E2">
      <w:pPr>
        <w:ind w:left="589"/>
        <w:rPr>
          <w:sz w:val="24"/>
          <w:szCs w:val="24"/>
        </w:rPr>
      </w:pPr>
      <w:r>
        <w:rPr>
          <w:sz w:val="24"/>
          <w:szCs w:val="24"/>
        </w:rPr>
        <w:t>1.   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(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 xml:space="preserve">-1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ahun)</w:t>
      </w:r>
    </w:p>
    <w:p w:rsidR="00DD751B" w:rsidRDefault="00DD751B">
      <w:pPr>
        <w:spacing w:before="16" w:line="260" w:lineRule="exact"/>
        <w:rPr>
          <w:sz w:val="26"/>
          <w:szCs w:val="26"/>
        </w:rPr>
      </w:pPr>
    </w:p>
    <w:p w:rsidR="00DD751B" w:rsidRDefault="001123E2">
      <w:pPr>
        <w:spacing w:line="480" w:lineRule="auto"/>
        <w:ind w:left="949" w:right="86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aha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5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mi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kungan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observasi,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 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ita.</w:t>
      </w:r>
    </w:p>
    <w:p w:rsidR="00DD751B" w:rsidRDefault="00DD751B">
      <w:pPr>
        <w:spacing w:line="160" w:lineRule="exact"/>
        <w:rPr>
          <w:sz w:val="16"/>
          <w:szCs w:val="16"/>
        </w:rPr>
      </w:pP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1123E2">
      <w:pPr>
        <w:ind w:left="589"/>
        <w:rPr>
          <w:sz w:val="24"/>
          <w:szCs w:val="24"/>
        </w:rPr>
        <w:sectPr w:rsidR="00DD751B">
          <w:pgSz w:w="11920" w:h="16840"/>
          <w:pgMar w:top="1580" w:right="1580" w:bottom="280" w:left="1680" w:header="0" w:footer="1003" w:gutter="0"/>
          <w:cols w:space="720"/>
        </w:sectPr>
      </w:pPr>
      <w:r>
        <w:rPr>
          <w:sz w:val="24"/>
          <w:szCs w:val="24"/>
        </w:rPr>
        <w:t>2.   Ikonik (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-6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hun)</w:t>
      </w: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before="11" w:line="240" w:lineRule="exact"/>
        <w:rPr>
          <w:sz w:val="24"/>
          <w:szCs w:val="24"/>
        </w:rPr>
      </w:pPr>
    </w:p>
    <w:p w:rsidR="00DD751B" w:rsidRDefault="001123E2">
      <w:pPr>
        <w:spacing w:before="29"/>
        <w:ind w:left="949"/>
        <w:rPr>
          <w:sz w:val="24"/>
          <w:szCs w:val="24"/>
        </w:rPr>
      </w:pP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 g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bar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isua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DD751B" w:rsidRDefault="00DD751B">
      <w:pPr>
        <w:spacing w:before="16" w:line="260" w:lineRule="exact"/>
        <w:rPr>
          <w:sz w:val="26"/>
          <w:szCs w:val="26"/>
        </w:rPr>
      </w:pPr>
    </w:p>
    <w:p w:rsidR="00DD751B" w:rsidRDefault="001123E2">
      <w:pPr>
        <w:ind w:left="589"/>
        <w:rPr>
          <w:sz w:val="24"/>
          <w:szCs w:val="24"/>
        </w:rPr>
      </w:pPr>
      <w:r>
        <w:rPr>
          <w:sz w:val="24"/>
          <w:szCs w:val="24"/>
        </w:rPr>
        <w:t>3.   Si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(6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ahun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s)</w:t>
      </w:r>
    </w:p>
    <w:p w:rsidR="00DD751B" w:rsidRDefault="00DD751B">
      <w:pPr>
        <w:spacing w:before="16" w:line="260" w:lineRule="exact"/>
        <w:rPr>
          <w:sz w:val="26"/>
          <w:szCs w:val="26"/>
        </w:rPr>
      </w:pPr>
    </w:p>
    <w:p w:rsidR="00DD751B" w:rsidRDefault="001123E2">
      <w:pPr>
        <w:spacing w:line="480" w:lineRule="auto"/>
        <w:ind w:left="949" w:right="65"/>
        <w:rPr>
          <w:sz w:val="24"/>
          <w:szCs w:val="24"/>
        </w:rPr>
      </w:pP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ai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abstr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aruhi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penggu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l.</w:t>
      </w:r>
    </w:p>
    <w:p w:rsidR="00DD751B" w:rsidRDefault="001123E2">
      <w:pPr>
        <w:spacing w:before="9" w:line="480" w:lineRule="auto"/>
        <w:ind w:left="949" w:right="61" w:firstLine="774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koh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Bruner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rfokus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bruner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kan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nkan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ol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s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mbol 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graf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abstr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gi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Pendek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an bruner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tekno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DD751B" w:rsidRDefault="001123E2">
      <w:pPr>
        <w:spacing w:before="16"/>
        <w:ind w:left="589"/>
        <w:rPr>
          <w:sz w:val="24"/>
          <w:szCs w:val="24"/>
        </w:rPr>
      </w:pPr>
      <w:r>
        <w:rPr>
          <w:b/>
          <w:sz w:val="24"/>
          <w:szCs w:val="24"/>
        </w:rPr>
        <w:t>2.1.2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ba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DD751B" w:rsidRDefault="001123E2">
      <w:pPr>
        <w:spacing w:before="40"/>
        <w:ind w:left="589"/>
        <w:rPr>
          <w:sz w:val="24"/>
          <w:szCs w:val="24"/>
        </w:rPr>
      </w:pPr>
      <w:r>
        <w:rPr>
          <w:b/>
          <w:sz w:val="24"/>
          <w:szCs w:val="24"/>
        </w:rPr>
        <w:t>2.1.2.1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an </w:t>
      </w:r>
      <w:r>
        <w:rPr>
          <w:b/>
          <w:spacing w:val="2"/>
          <w:sz w:val="24"/>
          <w:szCs w:val="24"/>
        </w:rPr>
        <w:t>P</w:t>
      </w:r>
      <w:r>
        <w:rPr>
          <w:b/>
          <w:sz w:val="24"/>
          <w:szCs w:val="24"/>
        </w:rPr>
        <w:t>eng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ba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DD751B" w:rsidRDefault="00DD751B">
      <w:pPr>
        <w:spacing w:before="4" w:line="140" w:lineRule="exact"/>
        <w:rPr>
          <w:sz w:val="15"/>
          <w:szCs w:val="15"/>
        </w:rPr>
      </w:pPr>
    </w:p>
    <w:p w:rsidR="00DD751B" w:rsidRDefault="00DD751B">
      <w:pPr>
        <w:spacing w:line="200" w:lineRule="exact"/>
      </w:pPr>
    </w:p>
    <w:p w:rsidR="00DD751B" w:rsidRDefault="001123E2">
      <w:pPr>
        <w:spacing w:line="480" w:lineRule="auto"/>
        <w:ind w:left="589" w:right="61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Menurut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Sug</w:t>
      </w:r>
      <w:r>
        <w:rPr>
          <w:spacing w:val="2"/>
          <w:sz w:val="24"/>
          <w:szCs w:val="24"/>
        </w:rPr>
        <w:t>i</w:t>
      </w:r>
      <w:r>
        <w:rPr>
          <w:spacing w:val="-6"/>
          <w:sz w:val="24"/>
          <w:szCs w:val="24"/>
        </w:rPr>
        <w:t>y</w:t>
      </w:r>
      <w:r>
        <w:rPr>
          <w:sz w:val="24"/>
          <w:szCs w:val="24"/>
        </w:rPr>
        <w:t>ono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Gisi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(2023)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produk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an produk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asi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 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uhan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sebuah produk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aru atau perb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produk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sudah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D751B" w:rsidRDefault="001123E2">
      <w:pPr>
        <w:spacing w:before="10" w:line="480" w:lineRule="auto"/>
        <w:ind w:left="589" w:right="62" w:firstLine="1134"/>
        <w:jc w:val="both"/>
        <w:rPr>
          <w:sz w:val="24"/>
          <w:szCs w:val="24"/>
        </w:rPr>
      </w:pP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de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se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rch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el</w:t>
      </w:r>
      <w:r>
        <w:rPr>
          <w:i/>
          <w:spacing w:val="2"/>
          <w:sz w:val="24"/>
          <w:szCs w:val="24"/>
        </w:rPr>
        <w:t>op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)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nghasi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suatu produk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ada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adi 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DD751B" w:rsidRDefault="001123E2">
      <w:pPr>
        <w:spacing w:before="16"/>
        <w:ind w:left="589"/>
        <w:rPr>
          <w:sz w:val="24"/>
          <w:szCs w:val="24"/>
        </w:rPr>
        <w:sectPr w:rsidR="00DD751B">
          <w:pgSz w:w="11920" w:h="16840"/>
          <w:pgMar w:top="1580" w:right="1600" w:bottom="280" w:left="1680" w:header="0" w:footer="1003" w:gutter="0"/>
          <w:cols w:space="720"/>
        </w:sectPr>
      </w:pPr>
      <w:r>
        <w:rPr>
          <w:b/>
          <w:sz w:val="24"/>
          <w:szCs w:val="24"/>
        </w:rPr>
        <w:t>2.1.2.2 Ka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akter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st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k Peng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ba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before="11" w:line="240" w:lineRule="exact"/>
        <w:rPr>
          <w:sz w:val="24"/>
          <w:szCs w:val="24"/>
        </w:rPr>
      </w:pPr>
    </w:p>
    <w:p w:rsidR="00DD751B" w:rsidRDefault="001123E2">
      <w:pPr>
        <w:spacing w:before="29" w:line="480" w:lineRule="auto"/>
        <w:ind w:left="589" w:right="63" w:firstLine="1134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hkan suatu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erjadi pada 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 Karena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ovatif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sebuah produk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adi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 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i, 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 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adi  solusi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bagi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iliki 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DD751B" w:rsidRDefault="001123E2">
      <w:pPr>
        <w:spacing w:before="10" w:line="480" w:lineRule="auto"/>
        <w:ind w:left="589" w:right="64" w:firstLine="1134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dari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DD751B" w:rsidRDefault="001123E2">
      <w:pPr>
        <w:spacing w:before="10"/>
        <w:ind w:left="1145"/>
        <w:rPr>
          <w:sz w:val="24"/>
          <w:szCs w:val="24"/>
        </w:rPr>
      </w:pPr>
      <w:r>
        <w:rPr>
          <w:sz w:val="24"/>
          <w:szCs w:val="24"/>
        </w:rPr>
        <w:t>1.   Produk Berbasis Masa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</w:p>
    <w:p w:rsidR="00DD751B" w:rsidRDefault="00DD751B">
      <w:pPr>
        <w:spacing w:before="8" w:line="120" w:lineRule="exact"/>
        <w:rPr>
          <w:sz w:val="13"/>
          <w:szCs w:val="13"/>
        </w:rPr>
      </w:pPr>
    </w:p>
    <w:p w:rsidR="00DD751B" w:rsidRDefault="001123E2">
      <w:pPr>
        <w:spacing w:line="480" w:lineRule="auto"/>
        <w:ind w:left="1363" w:right="62"/>
        <w:jc w:val="both"/>
        <w:rPr>
          <w:sz w:val="24"/>
          <w:szCs w:val="24"/>
        </w:rPr>
      </w:pP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sudah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ketahui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ahwa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put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dari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sebu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produk.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un,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produk 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bukan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s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produk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ovasi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uga produk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 ada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sudah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 proses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Maka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dahu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 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saat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enjadi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</w:t>
      </w:r>
    </w:p>
    <w:p w:rsidR="00DD751B" w:rsidRDefault="001123E2">
      <w:pPr>
        <w:spacing w:before="10"/>
        <w:ind w:left="1145"/>
        <w:rPr>
          <w:sz w:val="24"/>
          <w:szCs w:val="24"/>
        </w:rPr>
      </w:pPr>
      <w:r>
        <w:rPr>
          <w:sz w:val="24"/>
          <w:szCs w:val="24"/>
        </w:rPr>
        <w:t>2.   U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Coba Produk</w:t>
      </w:r>
    </w:p>
    <w:p w:rsidR="00DD751B" w:rsidRDefault="00DD751B">
      <w:pPr>
        <w:spacing w:before="8" w:line="120" w:lineRule="exact"/>
        <w:rPr>
          <w:sz w:val="13"/>
          <w:szCs w:val="13"/>
        </w:rPr>
      </w:pPr>
    </w:p>
    <w:p w:rsidR="00DD751B" w:rsidRDefault="001123E2">
      <w:pPr>
        <w:spacing w:line="479" w:lineRule="auto"/>
        <w:ind w:left="1505" w:right="60"/>
        <w:jc w:val="both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kah produk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buat sudah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 den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an 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 coba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 pada produk ag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produk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DD751B" w:rsidRDefault="001123E2">
      <w:pPr>
        <w:spacing w:before="10"/>
        <w:ind w:left="1145"/>
        <w:rPr>
          <w:sz w:val="24"/>
          <w:szCs w:val="24"/>
        </w:rPr>
        <w:sectPr w:rsidR="00DD751B">
          <w:pgSz w:w="11920" w:h="16840"/>
          <w:pgMar w:top="1580" w:right="1600" w:bottom="280" w:left="1680" w:header="0" w:footer="1003" w:gutter="0"/>
          <w:cols w:space="720"/>
        </w:sectPr>
      </w:pPr>
      <w:r>
        <w:rPr>
          <w:sz w:val="24"/>
          <w:szCs w:val="24"/>
        </w:rPr>
        <w:t>3.   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 Produk</w:t>
      </w: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before="11" w:line="240" w:lineRule="exact"/>
        <w:rPr>
          <w:sz w:val="24"/>
          <w:szCs w:val="24"/>
        </w:rPr>
      </w:pPr>
    </w:p>
    <w:p w:rsidR="00DD751B" w:rsidRDefault="001123E2">
      <w:pPr>
        <w:spacing w:before="29" w:line="480" w:lineRule="auto"/>
        <w:ind w:left="1363" w:right="60"/>
        <w:jc w:val="both"/>
        <w:rPr>
          <w:sz w:val="24"/>
          <w:szCs w:val="24"/>
        </w:rPr>
      </w:pPr>
      <w:r>
        <w:rPr>
          <w:sz w:val="24"/>
          <w:szCs w:val="24"/>
        </w:rPr>
        <w:t>Dari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 coba produ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leh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asukan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kuan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para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i, pengg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an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an. Masukan dari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an.</w:t>
      </w:r>
    </w:p>
    <w:p w:rsidR="00DD751B" w:rsidRDefault="001123E2">
      <w:pPr>
        <w:spacing w:before="10"/>
        <w:ind w:left="1145"/>
        <w:rPr>
          <w:sz w:val="24"/>
          <w:szCs w:val="24"/>
        </w:rPr>
      </w:pPr>
      <w:r>
        <w:rPr>
          <w:sz w:val="24"/>
          <w:szCs w:val="24"/>
        </w:rPr>
        <w:t>4.  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Menguji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</w:p>
    <w:p w:rsidR="00DD751B" w:rsidRDefault="00DD751B">
      <w:pPr>
        <w:spacing w:before="16" w:line="260" w:lineRule="exact"/>
        <w:rPr>
          <w:sz w:val="26"/>
          <w:szCs w:val="26"/>
        </w:rPr>
      </w:pPr>
    </w:p>
    <w:p w:rsidR="00DD751B" w:rsidRDefault="001123E2">
      <w:pPr>
        <w:spacing w:line="480" w:lineRule="auto"/>
        <w:ind w:left="1363" w:right="62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uka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ha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enguji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i,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pi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ori berupa </w:t>
      </w:r>
      <w:r>
        <w:rPr>
          <w:sz w:val="24"/>
          <w:szCs w:val="24"/>
        </w:rPr>
        <w:t>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edia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kan kua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itas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proses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berlangsung did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DD751B" w:rsidRDefault="001123E2">
      <w:pPr>
        <w:spacing w:before="10"/>
        <w:ind w:left="1145"/>
        <w:rPr>
          <w:sz w:val="24"/>
          <w:szCs w:val="24"/>
        </w:rPr>
      </w:pPr>
      <w:r>
        <w:rPr>
          <w:sz w:val="24"/>
          <w:szCs w:val="24"/>
        </w:rPr>
        <w:t>5.   Keber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duk Untuk Perba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</w:p>
    <w:p w:rsidR="00DD751B" w:rsidRDefault="00DD751B">
      <w:pPr>
        <w:spacing w:before="16" w:line="260" w:lineRule="exact"/>
        <w:rPr>
          <w:sz w:val="26"/>
          <w:szCs w:val="26"/>
        </w:rPr>
      </w:pPr>
    </w:p>
    <w:p w:rsidR="00DD751B" w:rsidRDefault="001123E2">
      <w:pPr>
        <w:spacing w:line="480" w:lineRule="auto"/>
        <w:ind w:left="1363" w:right="6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bagi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at proses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 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 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berja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DD751B" w:rsidRDefault="001123E2">
      <w:pPr>
        <w:spacing w:before="16"/>
        <w:ind w:left="589"/>
        <w:rPr>
          <w:sz w:val="24"/>
          <w:szCs w:val="24"/>
        </w:rPr>
      </w:pPr>
      <w:r>
        <w:rPr>
          <w:b/>
          <w:sz w:val="24"/>
          <w:szCs w:val="24"/>
        </w:rPr>
        <w:t>2.1.3 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dia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m</w:t>
      </w:r>
      <w:r>
        <w:rPr>
          <w:b/>
          <w:sz w:val="24"/>
          <w:szCs w:val="24"/>
        </w:rPr>
        <w:t>be</w:t>
      </w:r>
      <w:r>
        <w:rPr>
          <w:b/>
          <w:spacing w:val="-3"/>
          <w:sz w:val="24"/>
          <w:szCs w:val="24"/>
        </w:rPr>
        <w:t>l</w:t>
      </w:r>
      <w:r>
        <w:rPr>
          <w:b/>
          <w:sz w:val="24"/>
          <w:szCs w:val="24"/>
        </w:rPr>
        <w:t>ajaran</w:t>
      </w:r>
    </w:p>
    <w:p w:rsidR="00DD751B" w:rsidRDefault="001123E2">
      <w:pPr>
        <w:spacing w:before="40"/>
        <w:ind w:left="589"/>
        <w:rPr>
          <w:sz w:val="24"/>
          <w:szCs w:val="24"/>
        </w:rPr>
      </w:pPr>
      <w:r>
        <w:rPr>
          <w:b/>
          <w:sz w:val="24"/>
          <w:szCs w:val="24"/>
        </w:rPr>
        <w:t>2.1.3.1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dia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ajaran</w:t>
      </w:r>
    </w:p>
    <w:p w:rsidR="00DD751B" w:rsidRDefault="00DD751B">
      <w:pPr>
        <w:spacing w:before="4" w:line="140" w:lineRule="exact"/>
        <w:rPr>
          <w:sz w:val="15"/>
          <w:szCs w:val="15"/>
        </w:rPr>
      </w:pPr>
    </w:p>
    <w:p w:rsidR="00DD751B" w:rsidRDefault="00DD751B">
      <w:pPr>
        <w:spacing w:line="200" w:lineRule="exact"/>
      </w:pPr>
    </w:p>
    <w:p w:rsidR="00DD751B" w:rsidRDefault="001123E2">
      <w:pPr>
        <w:spacing w:line="480" w:lineRule="auto"/>
        <w:ind w:left="1309" w:right="63" w:firstLine="6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Menurut 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anda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 Dar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(2023)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 belajar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gai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i</w:t>
      </w:r>
      <w:r>
        <w:rPr>
          <w:spacing w:val="2"/>
          <w:sz w:val="24"/>
          <w:szCs w:val="24"/>
        </w:rPr>
        <w:t>l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DD751B" w:rsidRDefault="001123E2">
      <w:pPr>
        <w:spacing w:before="10" w:line="480" w:lineRule="auto"/>
        <w:ind w:left="1309" w:right="62" w:firstLine="640"/>
        <w:jc w:val="both"/>
        <w:rPr>
          <w:sz w:val="24"/>
          <w:szCs w:val="24"/>
        </w:rPr>
        <w:sectPr w:rsidR="00DD751B">
          <w:pgSz w:w="11920" w:h="16840"/>
          <w:pgMar w:top="1580" w:right="1600" w:bottom="280" w:left="1680" w:header="0" w:footer="1003" w:gutter="0"/>
          <w:cols w:space="720"/>
        </w:sectPr>
      </w:pPr>
      <w:r>
        <w:rPr>
          <w:sz w:val="24"/>
          <w:szCs w:val="24"/>
        </w:rPr>
        <w:t>Menurut Kart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Su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arwo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2)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before="11" w:line="240" w:lineRule="exact"/>
        <w:rPr>
          <w:sz w:val="24"/>
          <w:szCs w:val="24"/>
        </w:rPr>
      </w:pPr>
    </w:p>
    <w:p w:rsidR="00DD751B" w:rsidRDefault="001123E2">
      <w:pPr>
        <w:spacing w:before="29" w:line="480" w:lineRule="auto"/>
        <w:ind w:left="1309" w:right="65"/>
        <w:rPr>
          <w:sz w:val="24"/>
          <w:szCs w:val="24"/>
        </w:rPr>
      </w:pPr>
      <w:r>
        <w:rPr>
          <w:sz w:val="24"/>
          <w:szCs w:val="24"/>
        </w:rPr>
        <w:t xml:space="preserve">pesan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proses </w:t>
      </w:r>
      <w:r>
        <w:rPr>
          <w:spacing w:val="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 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rangsang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dan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ajar.</w:t>
      </w:r>
    </w:p>
    <w:p w:rsidR="00DD751B" w:rsidRDefault="001123E2">
      <w:pPr>
        <w:spacing w:before="9" w:line="480" w:lineRule="auto"/>
        <w:ind w:left="1309" w:right="62" w:firstLine="64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enurut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 An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ari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 xml:space="preserve">arwo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(2022)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sesuatu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berupa 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aupun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udahh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 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aikan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 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 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hh dir</w:t>
      </w:r>
      <w:r>
        <w:rPr>
          <w:spacing w:val="1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uskan.</w:t>
      </w:r>
    </w:p>
    <w:p w:rsidR="00DD751B" w:rsidRDefault="001123E2">
      <w:pPr>
        <w:spacing w:before="10" w:line="480" w:lineRule="auto"/>
        <w:ind w:left="1309" w:right="61" w:firstLine="360"/>
        <w:jc w:val="both"/>
        <w:rPr>
          <w:sz w:val="24"/>
          <w:szCs w:val="24"/>
        </w:rPr>
      </w:pPr>
      <w:r>
        <w:rPr>
          <w:sz w:val="24"/>
          <w:szCs w:val="24"/>
        </w:rPr>
        <w:t>Menurut Fad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(2023)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enjadi 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1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alat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sebuah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enjadi 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aga 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 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eri 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Jika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besar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  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bkan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 kurang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. Se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ring pesa</w:t>
      </w:r>
      <w:r>
        <w:rPr>
          <w:spacing w:val="-1"/>
          <w:sz w:val="24"/>
          <w:szCs w:val="24"/>
        </w:rPr>
        <w:t>t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i,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mi apa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guru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a,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tu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orang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pu 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sesuai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ok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kebutuhan dan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rakter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serta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DD751B" w:rsidRDefault="001123E2">
      <w:pPr>
        <w:spacing w:before="10" w:line="479" w:lineRule="auto"/>
        <w:ind w:left="1309" w:right="60" w:firstLine="640"/>
        <w:jc w:val="both"/>
        <w:rPr>
          <w:sz w:val="24"/>
          <w:szCs w:val="24"/>
        </w:rPr>
        <w:sectPr w:rsidR="00DD751B">
          <w:pgSz w:w="11920" w:h="16840"/>
          <w:pgMar w:top="1580" w:right="1600" w:bottom="280" w:left="1680" w:header="0" w:footer="1003" w:gutter="0"/>
          <w:cols w:space="720"/>
        </w:sectPr>
      </w:pPr>
      <w:r>
        <w:rPr>
          <w:sz w:val="24"/>
          <w:szCs w:val="24"/>
        </w:rPr>
        <w:t>Dari 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  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aka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 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guru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pesan guna</w:t>
      </w: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before="11" w:line="240" w:lineRule="exact"/>
        <w:rPr>
          <w:sz w:val="24"/>
          <w:szCs w:val="24"/>
        </w:rPr>
      </w:pPr>
    </w:p>
    <w:p w:rsidR="00DD751B" w:rsidRDefault="001123E2">
      <w:pPr>
        <w:spacing w:before="29" w:line="480" w:lineRule="auto"/>
        <w:ind w:left="1309" w:right="64"/>
        <w:rPr>
          <w:sz w:val="24"/>
          <w:szCs w:val="24"/>
        </w:rPr>
      </w:pP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ik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ngga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proses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ngsung.</w:t>
      </w:r>
    </w:p>
    <w:p w:rsidR="00DD751B" w:rsidRDefault="001123E2">
      <w:pPr>
        <w:spacing w:before="15"/>
        <w:ind w:left="589"/>
        <w:rPr>
          <w:sz w:val="24"/>
          <w:szCs w:val="24"/>
        </w:rPr>
      </w:pPr>
      <w:r>
        <w:rPr>
          <w:b/>
          <w:sz w:val="24"/>
          <w:szCs w:val="24"/>
        </w:rPr>
        <w:t>2.1.3.2 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kan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dia dalam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ajaran</w:t>
      </w:r>
    </w:p>
    <w:p w:rsidR="00DD751B" w:rsidRDefault="001123E2">
      <w:pPr>
        <w:spacing w:before="36" w:line="480" w:lineRule="auto"/>
        <w:ind w:left="1309" w:right="59" w:firstLine="640"/>
        <w:jc w:val="both"/>
        <w:rPr>
          <w:sz w:val="24"/>
          <w:szCs w:val="24"/>
        </w:rPr>
      </w:pPr>
      <w:r>
        <w:rPr>
          <w:sz w:val="24"/>
          <w:szCs w:val="24"/>
        </w:rPr>
        <w:t>Media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keduduk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sangat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proses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saat guru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enje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askan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 de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6"/>
          <w:sz w:val="24"/>
          <w:szCs w:val="24"/>
        </w:rPr>
        <w:t>y</w:t>
      </w:r>
      <w:r>
        <w:rPr>
          <w:sz w:val="24"/>
          <w:szCs w:val="24"/>
        </w:rPr>
        <w:t>a. Pa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saat proses ko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 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angsung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fungsi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an. 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saran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ara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pesan  atau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dari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pesan (gur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unc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 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atau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 proses 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ksi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sebut.</w:t>
      </w:r>
    </w:p>
    <w:p w:rsidR="00DD751B" w:rsidRDefault="001123E2">
      <w:pPr>
        <w:spacing w:before="10" w:line="480" w:lineRule="auto"/>
        <w:ind w:left="1309" w:right="62" w:firstLine="640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proses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aitu 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asi; b)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asi; d)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a; f)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agno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guru;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aian;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 pe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DD751B" w:rsidRDefault="001123E2">
      <w:pPr>
        <w:spacing w:before="16"/>
        <w:ind w:left="589"/>
        <w:rPr>
          <w:sz w:val="24"/>
          <w:szCs w:val="24"/>
        </w:rPr>
      </w:pPr>
      <w:r>
        <w:rPr>
          <w:b/>
          <w:sz w:val="24"/>
          <w:szCs w:val="24"/>
        </w:rPr>
        <w:t>2.1.3.3 Jenis – Jen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s Media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m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ajaran</w:t>
      </w:r>
    </w:p>
    <w:p w:rsidR="00DD751B" w:rsidRDefault="001123E2">
      <w:pPr>
        <w:spacing w:before="36" w:line="480" w:lineRule="auto"/>
        <w:ind w:left="1309" w:right="63" w:firstLine="640"/>
        <w:jc w:val="both"/>
        <w:rPr>
          <w:sz w:val="24"/>
          <w:szCs w:val="24"/>
        </w:rPr>
        <w:sectPr w:rsidR="00DD751B">
          <w:pgSz w:w="11920" w:h="16840"/>
          <w:pgMar w:top="1580" w:right="1600" w:bottom="280" w:left="1680" w:header="0" w:footer="1003" w:gutter="0"/>
          <w:cols w:space="720"/>
        </w:sectPr>
      </w:pP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before="11" w:line="240" w:lineRule="exact"/>
        <w:rPr>
          <w:sz w:val="24"/>
          <w:szCs w:val="24"/>
        </w:rPr>
      </w:pPr>
    </w:p>
    <w:p w:rsidR="00DD751B" w:rsidRDefault="001123E2">
      <w:pPr>
        <w:spacing w:before="29"/>
        <w:ind w:left="1309"/>
        <w:rPr>
          <w:sz w:val="24"/>
          <w:szCs w:val="24"/>
        </w:rPr>
      </w:pPr>
      <w:r>
        <w:rPr>
          <w:sz w:val="24"/>
          <w:szCs w:val="24"/>
        </w:rPr>
        <w:t>1.   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Visual</w:t>
      </w:r>
    </w:p>
    <w:p w:rsidR="00DD751B" w:rsidRDefault="00DD751B">
      <w:pPr>
        <w:spacing w:before="16" w:line="260" w:lineRule="exact"/>
        <w:rPr>
          <w:sz w:val="26"/>
          <w:szCs w:val="26"/>
        </w:rPr>
      </w:pPr>
    </w:p>
    <w:p w:rsidR="00DD751B" w:rsidRDefault="001123E2">
      <w:pPr>
        <w:spacing w:line="479" w:lineRule="auto"/>
        <w:ind w:left="1669" w:right="65"/>
        <w:jc w:val="both"/>
        <w:rPr>
          <w:sz w:val="24"/>
          <w:szCs w:val="24"/>
        </w:rPr>
      </w:pPr>
      <w:r>
        <w:rPr>
          <w:sz w:val="24"/>
          <w:szCs w:val="24"/>
        </w:rPr>
        <w:t>Media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dera peng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aitu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gsu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DD751B" w:rsidRDefault="001123E2">
      <w:pPr>
        <w:spacing w:before="10" w:line="479" w:lineRule="auto"/>
        <w:ind w:left="1669" w:right="64"/>
        <w:jc w:val="both"/>
        <w:rPr>
          <w:sz w:val="24"/>
          <w:szCs w:val="24"/>
        </w:rPr>
      </w:pP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: 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bar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l, 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poster,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alah, buku, 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D751B" w:rsidRDefault="001123E2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>2.   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Audio</w:t>
      </w:r>
    </w:p>
    <w:p w:rsidR="00DD751B" w:rsidRDefault="00DD751B">
      <w:pPr>
        <w:spacing w:before="16" w:line="260" w:lineRule="exact"/>
        <w:rPr>
          <w:sz w:val="26"/>
          <w:szCs w:val="26"/>
        </w:rPr>
      </w:pPr>
    </w:p>
    <w:p w:rsidR="00DD751B" w:rsidRDefault="001123E2">
      <w:pPr>
        <w:spacing w:line="480" w:lineRule="auto"/>
        <w:ind w:left="1669" w:right="66"/>
        <w:jc w:val="both"/>
        <w:rPr>
          <w:sz w:val="24"/>
          <w:szCs w:val="24"/>
        </w:rPr>
      </w:pPr>
      <w:r>
        <w:rPr>
          <w:sz w:val="24"/>
          <w:szCs w:val="24"/>
        </w:rPr>
        <w:t>Media 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D751B" w:rsidRDefault="001123E2">
      <w:pPr>
        <w:spacing w:before="9"/>
        <w:ind w:left="1669" w:right="1741"/>
        <w:jc w:val="both"/>
        <w:rPr>
          <w:sz w:val="24"/>
          <w:szCs w:val="24"/>
        </w:rPr>
      </w:pP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set,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elev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se, CD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DD751B" w:rsidRDefault="00DD751B">
      <w:pPr>
        <w:spacing w:before="16" w:line="260" w:lineRule="exact"/>
        <w:rPr>
          <w:sz w:val="26"/>
          <w:szCs w:val="26"/>
        </w:rPr>
      </w:pPr>
    </w:p>
    <w:p w:rsidR="00DD751B" w:rsidRDefault="001123E2">
      <w:pPr>
        <w:ind w:left="1309"/>
        <w:rPr>
          <w:sz w:val="24"/>
          <w:szCs w:val="24"/>
        </w:rPr>
      </w:pPr>
      <w:r>
        <w:rPr>
          <w:sz w:val="24"/>
          <w:szCs w:val="24"/>
        </w:rPr>
        <w:t>3.   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Audio Visual</w:t>
      </w:r>
    </w:p>
    <w:p w:rsidR="00DD751B" w:rsidRDefault="00DD751B">
      <w:pPr>
        <w:spacing w:before="16" w:line="260" w:lineRule="exact"/>
        <w:rPr>
          <w:sz w:val="26"/>
          <w:szCs w:val="26"/>
        </w:rPr>
      </w:pPr>
    </w:p>
    <w:p w:rsidR="00DD751B" w:rsidRDefault="001123E2">
      <w:pPr>
        <w:spacing w:line="480" w:lineRule="auto"/>
        <w:ind w:left="1669" w:right="6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dera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ga.</w:t>
      </w:r>
    </w:p>
    <w:p w:rsidR="00DD751B" w:rsidRDefault="001123E2">
      <w:pPr>
        <w:spacing w:before="10"/>
        <w:ind w:left="1669" w:right="902"/>
        <w:jc w:val="both"/>
        <w:rPr>
          <w:sz w:val="24"/>
          <w:szCs w:val="24"/>
        </w:rPr>
      </w:pP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ra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asan,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ilm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 dan VC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DD751B" w:rsidRDefault="00DD751B">
      <w:pPr>
        <w:spacing w:before="16" w:line="260" w:lineRule="exact"/>
        <w:rPr>
          <w:sz w:val="26"/>
          <w:szCs w:val="26"/>
        </w:rPr>
      </w:pPr>
    </w:p>
    <w:p w:rsidR="00DD751B" w:rsidRDefault="001123E2">
      <w:pPr>
        <w:ind w:left="1309"/>
        <w:rPr>
          <w:sz w:val="24"/>
          <w:szCs w:val="24"/>
        </w:rPr>
      </w:pPr>
      <w:r>
        <w:rPr>
          <w:sz w:val="24"/>
          <w:szCs w:val="24"/>
        </w:rPr>
        <w:t>4.   Mul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</w:p>
    <w:p w:rsidR="00DD751B" w:rsidRDefault="00DD751B">
      <w:pPr>
        <w:spacing w:before="16" w:line="260" w:lineRule="exact"/>
        <w:rPr>
          <w:sz w:val="26"/>
          <w:szCs w:val="26"/>
        </w:rPr>
      </w:pPr>
    </w:p>
    <w:p w:rsidR="00DD751B" w:rsidRDefault="001123E2">
      <w:pPr>
        <w:spacing w:line="480" w:lineRule="auto"/>
        <w:ind w:left="1669" w:right="64"/>
        <w:jc w:val="both"/>
        <w:rPr>
          <w:sz w:val="24"/>
          <w:szCs w:val="24"/>
        </w:rPr>
      </w:pPr>
      <w:r>
        <w:rPr>
          <w:sz w:val="24"/>
          <w:szCs w:val="24"/>
        </w:rPr>
        <w:t>Mul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 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akup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mua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rangk</w:t>
      </w:r>
      <w:r>
        <w:rPr>
          <w:spacing w:val="1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DD751B" w:rsidRDefault="001123E2">
      <w:pPr>
        <w:spacing w:before="9" w:line="480" w:lineRule="auto"/>
        <w:ind w:left="1669" w:right="62"/>
        <w:jc w:val="both"/>
        <w:rPr>
          <w:sz w:val="24"/>
          <w:szCs w:val="24"/>
        </w:rPr>
      </w:pP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:  google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t)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tu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mua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suk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berjauh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D751B" w:rsidRDefault="001123E2">
      <w:pPr>
        <w:spacing w:before="10" w:line="479" w:lineRule="auto"/>
        <w:ind w:left="1669" w:right="59"/>
        <w:jc w:val="both"/>
        <w:rPr>
          <w:sz w:val="24"/>
          <w:szCs w:val="24"/>
        </w:rPr>
        <w:sectPr w:rsidR="00DD751B">
          <w:pgSz w:w="11920" w:h="16840"/>
          <w:pgMar w:top="1580" w:right="1600" w:bottom="280" w:left="1680" w:header="0" w:footer="1003" w:gutter="0"/>
          <w:cols w:space="720"/>
        </w:sectPr>
      </w:pPr>
      <w:r>
        <w:rPr>
          <w:sz w:val="24"/>
          <w:szCs w:val="24"/>
        </w:rPr>
        <w:t>Media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rbantuan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we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uk ked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hat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erupa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owerpoo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f</w:t>
      </w:r>
      <w:r>
        <w:rPr>
          <w:sz w:val="24"/>
          <w:szCs w:val="24"/>
        </w:rPr>
        <w:t>-huruf abjad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nanti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api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uah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 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sudah dibu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powerpo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t.</w:t>
      </w: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before="17" w:line="240" w:lineRule="exact"/>
        <w:rPr>
          <w:sz w:val="24"/>
          <w:szCs w:val="24"/>
        </w:rPr>
      </w:pPr>
    </w:p>
    <w:p w:rsidR="00DD751B" w:rsidRDefault="001123E2">
      <w:pPr>
        <w:spacing w:before="29"/>
        <w:ind w:left="589"/>
        <w:rPr>
          <w:sz w:val="24"/>
          <w:szCs w:val="24"/>
        </w:rPr>
      </w:pPr>
      <w:r>
        <w:rPr>
          <w:b/>
          <w:sz w:val="24"/>
          <w:szCs w:val="24"/>
        </w:rPr>
        <w:t>2.1.3.4 Fung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Man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aat 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dia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ajaran</w:t>
      </w:r>
    </w:p>
    <w:p w:rsidR="00DD751B" w:rsidRDefault="001123E2">
      <w:pPr>
        <w:spacing w:before="36" w:line="480" w:lineRule="auto"/>
        <w:ind w:left="1309" w:right="59" w:firstLine="42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Wulandar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(2023)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segi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fungsi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aitu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 Perta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fungsi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(</w:t>
      </w:r>
      <w:r>
        <w:rPr>
          <w:i/>
          <w:sz w:val="24"/>
          <w:szCs w:val="24"/>
        </w:rPr>
        <w:t>Aud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is</w:t>
      </w:r>
      <w:r>
        <w:rPr>
          <w:i/>
          <w:sz w:val="24"/>
          <w:szCs w:val="24"/>
        </w:rPr>
        <w:t>u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A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d</w:t>
      </w:r>
      <w:r>
        <w:rPr>
          <w:i/>
          <w:sz w:val="24"/>
          <w:szCs w:val="24"/>
        </w:rPr>
        <w:t>s 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au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6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berfun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onkret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dasar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abst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berupa 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benda konkr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aji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mi 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guru,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asan guru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abstr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Kedua, fungsi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di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dua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itu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enulis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(k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su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nerima </w:t>
      </w:r>
      <w:r>
        <w:rPr>
          <w:spacing w:val="2"/>
          <w:sz w:val="24"/>
          <w:szCs w:val="24"/>
        </w:rPr>
        <w:t>(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r). Orang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 dan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ko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sebut 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au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. 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ngkan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buat  (di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l, fil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e, O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pesan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a). 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lam  ko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asi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a, 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 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pesan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ada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neri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ad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D751B" w:rsidRDefault="001123E2">
      <w:pPr>
        <w:spacing w:before="10" w:line="480" w:lineRule="auto"/>
        <w:ind w:left="1309" w:right="61" w:firstLine="360"/>
        <w:jc w:val="both"/>
        <w:rPr>
          <w:sz w:val="24"/>
          <w:szCs w:val="24"/>
        </w:rPr>
        <w:sectPr w:rsidR="00DD751B">
          <w:pgSz w:w="11920" w:h="16840"/>
          <w:pgMar w:top="1580" w:right="1600" w:bottom="280" w:left="1680" w:header="0" w:footer="1003" w:gutter="0"/>
          <w:cols w:space="720"/>
        </w:sect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dapun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praktis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belajar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1.)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 pe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perje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pesan dan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dan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2.)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rah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 dap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asi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belajar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gsung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before="11" w:line="240" w:lineRule="exact"/>
        <w:rPr>
          <w:sz w:val="24"/>
          <w:szCs w:val="24"/>
        </w:rPr>
      </w:pPr>
    </w:p>
    <w:p w:rsidR="00DD751B" w:rsidRDefault="001123E2">
      <w:pPr>
        <w:spacing w:before="29" w:line="480" w:lineRule="auto"/>
        <w:ind w:left="1309" w:right="61"/>
        <w:jc w:val="both"/>
        <w:rPr>
          <w:sz w:val="24"/>
          <w:szCs w:val="24"/>
        </w:rPr>
      </w:pP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dan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belajar sendiri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– sendiri sesuai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3.)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ruang dan </w:t>
      </w:r>
      <w:r>
        <w:rPr>
          <w:sz w:val="24"/>
          <w:szCs w:val="24"/>
        </w:rPr>
        <w:t>waktu. 4.)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peng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angs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lingkungan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sal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wisat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Kun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ungan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use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kebun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Ar</w:t>
      </w:r>
      <w:r>
        <w:rPr>
          <w:spacing w:val="5"/>
          <w:sz w:val="24"/>
          <w:szCs w:val="24"/>
        </w:rPr>
        <w:t>s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ad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dkk (2023)</w:t>
      </w:r>
    </w:p>
    <w:p w:rsidR="00DD751B" w:rsidRDefault="001123E2">
      <w:pPr>
        <w:spacing w:before="16"/>
        <w:ind w:left="589"/>
        <w:rPr>
          <w:sz w:val="24"/>
          <w:szCs w:val="24"/>
        </w:rPr>
      </w:pPr>
      <w:r>
        <w:rPr>
          <w:b/>
          <w:sz w:val="24"/>
          <w:szCs w:val="24"/>
        </w:rPr>
        <w:t>2.1.3.5 K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Pe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ihan 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dia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ajaran</w:t>
      </w:r>
    </w:p>
    <w:p w:rsidR="00DD751B" w:rsidRDefault="001123E2">
      <w:pPr>
        <w:spacing w:before="34" w:line="480" w:lineRule="auto"/>
        <w:ind w:left="1309" w:right="59" w:firstLine="640"/>
        <w:jc w:val="both"/>
        <w:rPr>
          <w:sz w:val="24"/>
          <w:szCs w:val="24"/>
        </w:rPr>
      </w:pPr>
      <w:r>
        <w:rPr>
          <w:sz w:val="24"/>
          <w:szCs w:val="24"/>
        </w:rPr>
        <w:t>Menurtu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Rohani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(2020)  ada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 bahwa 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a 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 dan ke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a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program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i,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aji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proses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kaji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sangat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kr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DD751B" w:rsidRDefault="001123E2">
      <w:pPr>
        <w:spacing w:before="10" w:line="480" w:lineRule="auto"/>
        <w:ind w:left="1309" w:right="61"/>
        <w:jc w:val="both"/>
        <w:rPr>
          <w:sz w:val="24"/>
          <w:szCs w:val="24"/>
        </w:rPr>
        <w:sectPr w:rsidR="00DD751B">
          <w:pgSz w:w="11920" w:h="16840"/>
          <w:pgMar w:top="1580" w:right="1600" w:bottom="280" w:left="1680" w:header="0" w:footer="1003" w:gutter="0"/>
          <w:cols w:space="720"/>
        </w:sectPr>
      </w:pPr>
      <w:r>
        <w:rPr>
          <w:sz w:val="24"/>
          <w:szCs w:val="24"/>
        </w:rPr>
        <w:t>1.  Kesesua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(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nal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goa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s).  Perlu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kaji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ang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suatu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struksianal khusus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(TIK)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s,dapat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 dari 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m, 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ogn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dan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siko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rik, beg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kuriku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06)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ia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ilih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ensi, k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mp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 dan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r.</w:t>
      </w: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before="11" w:line="240" w:lineRule="exact"/>
        <w:rPr>
          <w:sz w:val="24"/>
          <w:szCs w:val="24"/>
        </w:rPr>
      </w:pPr>
    </w:p>
    <w:p w:rsidR="00DD751B" w:rsidRDefault="001123E2">
      <w:pPr>
        <w:spacing w:before="29" w:line="480" w:lineRule="auto"/>
        <w:ind w:left="1309" w:right="6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ran (ins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).Bah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kaji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ajark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harus sesuai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teri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D751B" w:rsidRDefault="001123E2">
      <w:pPr>
        <w:spacing w:before="10" w:line="480" w:lineRule="auto"/>
        <w:ind w:left="1309" w:right="63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ar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erist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hal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respon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 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kesenjang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D751B" w:rsidRDefault="001123E2">
      <w:pPr>
        <w:spacing w:before="10" w:line="480" w:lineRule="auto"/>
        <w:ind w:left="1309" w:right="5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ori.P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kesesua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eori 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me guru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isukai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agu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at dari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riset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DD751B" w:rsidRDefault="001123E2">
      <w:pPr>
        <w:spacing w:before="10" w:line="480" w:lineRule="auto"/>
        <w:ind w:left="1309" w:right="59"/>
        <w:jc w:val="both"/>
        <w:rPr>
          <w:sz w:val="24"/>
          <w:szCs w:val="24"/>
        </w:rPr>
        <w:sectPr w:rsidR="00DD751B">
          <w:pgSz w:w="11920" w:h="16840"/>
          <w:pgMar w:top="1580" w:right="1600" w:bottom="280" w:left="1680" w:header="0" w:footer="1003" w:gutter="0"/>
          <w:cols w:space="720"/>
        </w:sectPr>
      </w:pPr>
      <w:r>
        <w:rPr>
          <w:sz w:val="24"/>
          <w:szCs w:val="24"/>
        </w:rPr>
        <w:t xml:space="preserve">5.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 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wa.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atas kondisi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psiko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 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TV,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Video,gr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fis,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ai 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at 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suka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gkan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 dan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kondisi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lingkungan, fasi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pendukung,d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waktu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a.B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bagus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sebuah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a, 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dukung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fasi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itas dan wak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urang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</w:t>
      </w: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before="17" w:line="240" w:lineRule="exact"/>
        <w:rPr>
          <w:sz w:val="24"/>
          <w:szCs w:val="24"/>
        </w:rPr>
      </w:pPr>
    </w:p>
    <w:p w:rsidR="00DD751B" w:rsidRDefault="001123E2">
      <w:pPr>
        <w:spacing w:before="29"/>
        <w:ind w:left="589"/>
        <w:rPr>
          <w:sz w:val="24"/>
          <w:szCs w:val="24"/>
        </w:rPr>
      </w:pPr>
      <w:r>
        <w:rPr>
          <w:b/>
          <w:sz w:val="24"/>
          <w:szCs w:val="24"/>
        </w:rPr>
        <w:t>2.1.3.6 Ka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akter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st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 xml:space="preserve">k Media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m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ran</w:t>
      </w:r>
    </w:p>
    <w:p w:rsidR="00DD751B" w:rsidRDefault="001123E2">
      <w:pPr>
        <w:spacing w:before="36" w:line="480" w:lineRule="auto"/>
        <w:ind w:left="1309" w:right="66" w:firstLine="360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>)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DD751B" w:rsidRDefault="001123E2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>1.   Tujuan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harus de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je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DD751B" w:rsidRDefault="00DD751B">
      <w:pPr>
        <w:spacing w:before="16" w:line="260" w:lineRule="exact"/>
        <w:rPr>
          <w:sz w:val="26"/>
          <w:szCs w:val="26"/>
        </w:rPr>
      </w:pPr>
    </w:p>
    <w:p w:rsidR="00DD751B" w:rsidRDefault="001123E2">
      <w:pPr>
        <w:spacing w:line="480" w:lineRule="auto"/>
        <w:ind w:left="1669" w:right="65" w:hanging="360"/>
        <w:rPr>
          <w:sz w:val="24"/>
          <w:szCs w:val="24"/>
        </w:rPr>
      </w:pPr>
      <w:r>
        <w:rPr>
          <w:sz w:val="24"/>
          <w:szCs w:val="24"/>
        </w:rPr>
        <w:t>2.  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pemb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harus sesuai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r di </w:t>
      </w:r>
      <w:r>
        <w:rPr>
          <w:sz w:val="24"/>
          <w:szCs w:val="24"/>
        </w:rPr>
        <w:t>RPP.</w:t>
      </w:r>
    </w:p>
    <w:p w:rsidR="00DD751B" w:rsidRDefault="001123E2">
      <w:pPr>
        <w:spacing w:before="9"/>
        <w:ind w:left="1309"/>
        <w:rPr>
          <w:sz w:val="24"/>
          <w:szCs w:val="24"/>
        </w:rPr>
      </w:pPr>
      <w:r>
        <w:rPr>
          <w:sz w:val="24"/>
          <w:szCs w:val="24"/>
        </w:rPr>
        <w:t>3.  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 –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ah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harus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elas dan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nar.</w:t>
      </w:r>
    </w:p>
    <w:p w:rsidR="00DD751B" w:rsidRDefault="00DD751B">
      <w:pPr>
        <w:spacing w:before="17" w:line="260" w:lineRule="exact"/>
        <w:rPr>
          <w:sz w:val="26"/>
          <w:szCs w:val="26"/>
        </w:rPr>
      </w:pPr>
    </w:p>
    <w:p w:rsidR="00DD751B" w:rsidRDefault="001123E2">
      <w:pPr>
        <w:ind w:left="1309"/>
        <w:rPr>
          <w:sz w:val="24"/>
          <w:szCs w:val="24"/>
        </w:rPr>
      </w:pPr>
      <w:r>
        <w:rPr>
          <w:sz w:val="24"/>
          <w:szCs w:val="24"/>
        </w:rPr>
        <w:t>4.   Alur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proses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rus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as.</w:t>
      </w:r>
    </w:p>
    <w:p w:rsidR="00DD751B" w:rsidRDefault="00DD751B">
      <w:pPr>
        <w:spacing w:before="16" w:line="260" w:lineRule="exact"/>
        <w:rPr>
          <w:sz w:val="26"/>
          <w:szCs w:val="26"/>
        </w:rPr>
      </w:pPr>
    </w:p>
    <w:p w:rsidR="00DD751B" w:rsidRDefault="001123E2">
      <w:pPr>
        <w:ind w:left="1309"/>
        <w:rPr>
          <w:sz w:val="24"/>
          <w:szCs w:val="24"/>
        </w:rPr>
      </w:pPr>
      <w:r>
        <w:rPr>
          <w:sz w:val="24"/>
          <w:szCs w:val="24"/>
        </w:rPr>
        <w:t>5.   Pedan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 sesuai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i.</w:t>
      </w:r>
    </w:p>
    <w:p w:rsidR="00DD751B" w:rsidRDefault="00DD751B">
      <w:pPr>
        <w:spacing w:before="14" w:line="260" w:lineRule="exact"/>
        <w:rPr>
          <w:sz w:val="26"/>
          <w:szCs w:val="26"/>
        </w:rPr>
      </w:pPr>
    </w:p>
    <w:p w:rsidR="00DD751B" w:rsidRDefault="001123E2">
      <w:pPr>
        <w:spacing w:line="480" w:lineRule="auto"/>
        <w:ind w:left="1669" w:right="66" w:hanging="360"/>
        <w:rPr>
          <w:sz w:val="24"/>
          <w:szCs w:val="24"/>
        </w:rPr>
      </w:pPr>
      <w:r>
        <w:rPr>
          <w:sz w:val="24"/>
          <w:szCs w:val="24"/>
        </w:rPr>
        <w:t xml:space="preserve">6.   Guru 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persepsi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serta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eguru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D751B" w:rsidRDefault="001123E2">
      <w:pPr>
        <w:spacing w:before="10" w:line="480" w:lineRule="auto"/>
        <w:ind w:left="1669" w:right="64" w:hanging="360"/>
        <w:rPr>
          <w:sz w:val="24"/>
          <w:szCs w:val="24"/>
        </w:rPr>
      </w:pPr>
      <w:r>
        <w:rPr>
          <w:sz w:val="24"/>
          <w:szCs w:val="24"/>
        </w:rPr>
        <w:t>7.   Harus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keguru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a.</w:t>
      </w:r>
    </w:p>
    <w:p w:rsidR="00DD751B" w:rsidRDefault="001123E2">
      <w:pPr>
        <w:spacing w:before="10" w:line="480" w:lineRule="auto"/>
        <w:ind w:left="1669" w:right="65" w:hanging="360"/>
        <w:rPr>
          <w:sz w:val="24"/>
          <w:szCs w:val="24"/>
        </w:rPr>
      </w:pPr>
      <w:r>
        <w:rPr>
          <w:sz w:val="24"/>
          <w:szCs w:val="24"/>
        </w:rPr>
        <w:t>8.   Dengan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dan te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DD751B" w:rsidRDefault="001123E2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>9.  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DD751B" w:rsidRDefault="00DD751B">
      <w:pPr>
        <w:spacing w:before="16" w:line="260" w:lineRule="exact"/>
        <w:rPr>
          <w:sz w:val="26"/>
          <w:szCs w:val="26"/>
        </w:rPr>
      </w:pPr>
    </w:p>
    <w:p w:rsidR="00DD751B" w:rsidRDefault="001123E2">
      <w:pPr>
        <w:spacing w:line="479" w:lineRule="auto"/>
        <w:ind w:left="1669" w:right="61" w:hanging="360"/>
        <w:rPr>
          <w:sz w:val="24"/>
          <w:szCs w:val="24"/>
        </w:rPr>
      </w:pPr>
      <w:r>
        <w:rPr>
          <w:sz w:val="24"/>
          <w:szCs w:val="24"/>
        </w:rPr>
        <w:t>10.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harus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sesuai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ah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mi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saat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D751B" w:rsidRDefault="00DD751B">
      <w:pPr>
        <w:spacing w:before="9" w:line="160" w:lineRule="exact"/>
        <w:rPr>
          <w:sz w:val="16"/>
          <w:szCs w:val="16"/>
        </w:rPr>
      </w:pP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1123E2">
      <w:pPr>
        <w:ind w:left="589"/>
        <w:rPr>
          <w:sz w:val="24"/>
          <w:szCs w:val="24"/>
        </w:rPr>
      </w:pPr>
      <w:r>
        <w:rPr>
          <w:b/>
          <w:sz w:val="24"/>
          <w:szCs w:val="24"/>
        </w:rPr>
        <w:t>2.1.4 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dia Din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ing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ata</w:t>
      </w:r>
    </w:p>
    <w:p w:rsidR="00DD751B" w:rsidRDefault="001123E2">
      <w:pPr>
        <w:spacing w:before="42"/>
        <w:ind w:left="589"/>
        <w:rPr>
          <w:sz w:val="24"/>
          <w:szCs w:val="24"/>
        </w:rPr>
      </w:pPr>
      <w:r>
        <w:rPr>
          <w:b/>
          <w:sz w:val="24"/>
          <w:szCs w:val="24"/>
        </w:rPr>
        <w:t>2.1.4.1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dia Din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ing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ata Be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ba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tuan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w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rpo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nt</w:t>
      </w:r>
    </w:p>
    <w:p w:rsidR="00DD751B" w:rsidRDefault="001123E2">
      <w:pPr>
        <w:spacing w:before="36" w:line="480" w:lineRule="auto"/>
        <w:ind w:left="1309" w:right="61" w:firstLine="640"/>
        <w:jc w:val="both"/>
        <w:rPr>
          <w:sz w:val="24"/>
          <w:szCs w:val="24"/>
        </w:rPr>
        <w:sectPr w:rsidR="00DD751B">
          <w:pgSz w:w="11920" w:h="16840"/>
          <w:pgMar w:top="1580" w:right="1600" w:bottom="280" w:left="1680" w:header="0" w:footer="1003" w:gutter="0"/>
          <w:cols w:space="720"/>
        </w:sectPr>
      </w:pPr>
      <w:r>
        <w:rPr>
          <w:sz w:val="24"/>
          <w:szCs w:val="24"/>
        </w:rPr>
        <w:t>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Cronsber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arwa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022)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Dinding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Kata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pajang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uruf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huruf besar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il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 pajang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sist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 ke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waran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before="11" w:line="240" w:lineRule="exact"/>
        <w:rPr>
          <w:sz w:val="24"/>
          <w:szCs w:val="24"/>
        </w:rPr>
      </w:pPr>
    </w:p>
    <w:p w:rsidR="00DD751B" w:rsidRDefault="001123E2">
      <w:pPr>
        <w:spacing w:before="29" w:line="480" w:lineRule="auto"/>
        <w:ind w:left="1309" w:right="61"/>
        <w:jc w:val="both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asuk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enulis,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a, dan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usun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 Media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uat 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pok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siswa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D751B" w:rsidRDefault="00DD751B">
      <w:pPr>
        <w:spacing w:before="10" w:line="480" w:lineRule="auto"/>
        <w:ind w:left="1309" w:right="60" w:firstLine="640"/>
        <w:jc w:val="both"/>
        <w:rPr>
          <w:sz w:val="24"/>
          <w:szCs w:val="24"/>
        </w:rPr>
      </w:pPr>
      <w:r w:rsidRPr="00DD751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5" type="#_x0000_t75" style="position:absolute;left:0;text-align:left;margin-left:195.7pt;margin-top:136.65pt;width:234.7pt;height:158.95pt;z-index:-1186;mso-position-horizontal-relative:page">
            <v:imagedata r:id="rId13" o:title=""/>
            <w10:wrap anchorx="page"/>
          </v:shape>
        </w:pict>
      </w:r>
      <w:r w:rsidR="001123E2">
        <w:rPr>
          <w:sz w:val="24"/>
          <w:szCs w:val="24"/>
        </w:rPr>
        <w:t>Menurut W</w:t>
      </w:r>
      <w:r w:rsidR="001123E2">
        <w:rPr>
          <w:spacing w:val="-1"/>
          <w:sz w:val="24"/>
          <w:szCs w:val="24"/>
        </w:rPr>
        <w:t>a</w:t>
      </w:r>
      <w:r w:rsidR="001123E2">
        <w:rPr>
          <w:sz w:val="24"/>
          <w:szCs w:val="24"/>
        </w:rPr>
        <w:t>g</w:t>
      </w:r>
      <w:r w:rsidR="001123E2">
        <w:rPr>
          <w:spacing w:val="1"/>
          <w:sz w:val="24"/>
          <w:szCs w:val="24"/>
        </w:rPr>
        <w:t>a</w:t>
      </w:r>
      <w:r w:rsidR="001123E2">
        <w:rPr>
          <w:sz w:val="24"/>
          <w:szCs w:val="24"/>
        </w:rPr>
        <w:t>m</w:t>
      </w:r>
      <w:r w:rsidR="001123E2">
        <w:rPr>
          <w:spacing w:val="-1"/>
          <w:sz w:val="24"/>
          <w:szCs w:val="24"/>
        </w:rPr>
        <w:t>a</w:t>
      </w:r>
      <w:r w:rsidR="001123E2">
        <w:rPr>
          <w:sz w:val="24"/>
          <w:szCs w:val="24"/>
        </w:rPr>
        <w:t>n</w:t>
      </w:r>
      <w:r w:rsidR="001123E2">
        <w:rPr>
          <w:spacing w:val="5"/>
          <w:sz w:val="24"/>
          <w:szCs w:val="24"/>
        </w:rPr>
        <w:t xml:space="preserve"> </w:t>
      </w:r>
      <w:r w:rsidR="001123E2">
        <w:rPr>
          <w:sz w:val="24"/>
          <w:szCs w:val="24"/>
        </w:rPr>
        <w:t>da</w:t>
      </w:r>
      <w:r w:rsidR="001123E2">
        <w:rPr>
          <w:spacing w:val="-1"/>
          <w:sz w:val="24"/>
          <w:szCs w:val="24"/>
        </w:rPr>
        <w:t>l</w:t>
      </w:r>
      <w:r w:rsidR="001123E2">
        <w:rPr>
          <w:spacing w:val="1"/>
          <w:sz w:val="24"/>
          <w:szCs w:val="24"/>
        </w:rPr>
        <w:t>a</w:t>
      </w:r>
      <w:r w:rsidR="001123E2">
        <w:rPr>
          <w:sz w:val="24"/>
          <w:szCs w:val="24"/>
        </w:rPr>
        <w:t>m Ha</w:t>
      </w:r>
      <w:r w:rsidR="001123E2">
        <w:rPr>
          <w:spacing w:val="3"/>
          <w:sz w:val="24"/>
          <w:szCs w:val="24"/>
        </w:rPr>
        <w:t>s</w:t>
      </w:r>
      <w:r w:rsidR="001123E2">
        <w:rPr>
          <w:spacing w:val="-4"/>
          <w:sz w:val="24"/>
          <w:szCs w:val="24"/>
        </w:rPr>
        <w:t>y</w:t>
      </w:r>
      <w:r w:rsidR="001123E2">
        <w:rPr>
          <w:spacing w:val="1"/>
          <w:sz w:val="24"/>
          <w:szCs w:val="24"/>
        </w:rPr>
        <w:t>i</w:t>
      </w:r>
      <w:r w:rsidR="001123E2">
        <w:rPr>
          <w:sz w:val="24"/>
          <w:szCs w:val="24"/>
        </w:rPr>
        <w:t>t</w:t>
      </w:r>
      <w:r w:rsidR="001123E2">
        <w:rPr>
          <w:spacing w:val="-1"/>
          <w:sz w:val="24"/>
          <w:szCs w:val="24"/>
        </w:rPr>
        <w:t>a</w:t>
      </w:r>
      <w:r w:rsidR="001123E2">
        <w:rPr>
          <w:sz w:val="24"/>
          <w:szCs w:val="24"/>
        </w:rPr>
        <w:t>h</w:t>
      </w:r>
      <w:r w:rsidR="001123E2">
        <w:rPr>
          <w:spacing w:val="2"/>
          <w:sz w:val="24"/>
          <w:szCs w:val="24"/>
        </w:rPr>
        <w:t xml:space="preserve"> </w:t>
      </w:r>
      <w:r w:rsidR="001123E2">
        <w:rPr>
          <w:sz w:val="24"/>
          <w:szCs w:val="24"/>
        </w:rPr>
        <w:t>(2</w:t>
      </w:r>
      <w:r w:rsidR="001123E2">
        <w:rPr>
          <w:spacing w:val="2"/>
          <w:sz w:val="24"/>
          <w:szCs w:val="24"/>
        </w:rPr>
        <w:t>0</w:t>
      </w:r>
      <w:r w:rsidR="001123E2">
        <w:rPr>
          <w:sz w:val="24"/>
          <w:szCs w:val="24"/>
        </w:rPr>
        <w:t>23)</w:t>
      </w:r>
      <w:r w:rsidR="001123E2">
        <w:rPr>
          <w:spacing w:val="1"/>
          <w:sz w:val="24"/>
          <w:szCs w:val="24"/>
        </w:rPr>
        <w:t xml:space="preserve"> </w:t>
      </w:r>
      <w:r w:rsidR="001123E2">
        <w:rPr>
          <w:sz w:val="24"/>
          <w:szCs w:val="24"/>
        </w:rPr>
        <w:t>Dinding Ka</w:t>
      </w:r>
      <w:r w:rsidR="001123E2">
        <w:rPr>
          <w:spacing w:val="1"/>
          <w:sz w:val="24"/>
          <w:szCs w:val="24"/>
        </w:rPr>
        <w:t>t</w:t>
      </w:r>
      <w:r w:rsidR="001123E2">
        <w:rPr>
          <w:sz w:val="24"/>
          <w:szCs w:val="24"/>
        </w:rPr>
        <w:t xml:space="preserve">a </w:t>
      </w:r>
      <w:r w:rsidR="001123E2">
        <w:rPr>
          <w:spacing w:val="2"/>
          <w:sz w:val="24"/>
          <w:szCs w:val="24"/>
        </w:rPr>
        <w:t>s</w:t>
      </w:r>
      <w:r w:rsidR="001123E2">
        <w:rPr>
          <w:sz w:val="24"/>
          <w:szCs w:val="24"/>
        </w:rPr>
        <w:t>e</w:t>
      </w:r>
      <w:r w:rsidR="001123E2">
        <w:rPr>
          <w:spacing w:val="-1"/>
          <w:sz w:val="24"/>
          <w:szCs w:val="24"/>
        </w:rPr>
        <w:t>c</w:t>
      </w:r>
      <w:r w:rsidR="001123E2">
        <w:rPr>
          <w:sz w:val="24"/>
          <w:szCs w:val="24"/>
        </w:rPr>
        <w:t>ara sist</w:t>
      </w:r>
      <w:r w:rsidR="001123E2">
        <w:rPr>
          <w:spacing w:val="1"/>
          <w:sz w:val="24"/>
          <w:szCs w:val="24"/>
        </w:rPr>
        <w:t>e</w:t>
      </w:r>
      <w:r w:rsidR="001123E2">
        <w:rPr>
          <w:spacing w:val="-3"/>
          <w:sz w:val="24"/>
          <w:szCs w:val="24"/>
        </w:rPr>
        <w:t>m</w:t>
      </w:r>
      <w:r w:rsidR="001123E2">
        <w:rPr>
          <w:sz w:val="24"/>
          <w:szCs w:val="24"/>
        </w:rPr>
        <w:t>atis</w:t>
      </w:r>
      <w:r w:rsidR="001123E2">
        <w:rPr>
          <w:spacing w:val="3"/>
          <w:sz w:val="24"/>
          <w:szCs w:val="24"/>
        </w:rPr>
        <w:t xml:space="preserve"> </w:t>
      </w:r>
      <w:r w:rsidR="001123E2">
        <w:rPr>
          <w:sz w:val="24"/>
          <w:szCs w:val="24"/>
        </w:rPr>
        <w:t>m</w:t>
      </w:r>
      <w:r w:rsidR="001123E2">
        <w:rPr>
          <w:spacing w:val="-1"/>
          <w:sz w:val="24"/>
          <w:szCs w:val="24"/>
        </w:rPr>
        <w:t>e</w:t>
      </w:r>
      <w:r w:rsidR="001123E2">
        <w:rPr>
          <w:sz w:val="24"/>
          <w:szCs w:val="24"/>
        </w:rPr>
        <w:t>nga</w:t>
      </w:r>
      <w:r w:rsidR="001123E2">
        <w:rPr>
          <w:spacing w:val="-1"/>
          <w:sz w:val="24"/>
          <w:szCs w:val="24"/>
        </w:rPr>
        <w:t>t</w:t>
      </w:r>
      <w:r w:rsidR="001123E2">
        <w:rPr>
          <w:sz w:val="24"/>
          <w:szCs w:val="24"/>
        </w:rPr>
        <w:t>ur</w:t>
      </w:r>
      <w:r w:rsidR="001123E2">
        <w:rPr>
          <w:spacing w:val="5"/>
          <w:sz w:val="24"/>
          <w:szCs w:val="24"/>
        </w:rPr>
        <w:t xml:space="preserve"> </w:t>
      </w:r>
      <w:r w:rsidR="001123E2">
        <w:rPr>
          <w:sz w:val="24"/>
          <w:szCs w:val="24"/>
        </w:rPr>
        <w:t>ku</w:t>
      </w:r>
      <w:r w:rsidR="001123E2">
        <w:rPr>
          <w:spacing w:val="-3"/>
          <w:sz w:val="24"/>
          <w:szCs w:val="24"/>
        </w:rPr>
        <w:t>m</w:t>
      </w:r>
      <w:r w:rsidR="001123E2">
        <w:rPr>
          <w:sz w:val="24"/>
          <w:szCs w:val="24"/>
        </w:rPr>
        <w:t>pu</w:t>
      </w:r>
      <w:r w:rsidR="001123E2">
        <w:rPr>
          <w:spacing w:val="1"/>
          <w:sz w:val="24"/>
          <w:szCs w:val="24"/>
        </w:rPr>
        <w:t>l</w:t>
      </w:r>
      <w:r w:rsidR="001123E2">
        <w:rPr>
          <w:sz w:val="24"/>
          <w:szCs w:val="24"/>
        </w:rPr>
        <w:t>an</w:t>
      </w:r>
      <w:r w:rsidR="001123E2">
        <w:rPr>
          <w:spacing w:val="2"/>
          <w:sz w:val="24"/>
          <w:szCs w:val="24"/>
        </w:rPr>
        <w:t xml:space="preserve"> </w:t>
      </w:r>
      <w:r w:rsidR="001123E2">
        <w:rPr>
          <w:sz w:val="24"/>
          <w:szCs w:val="24"/>
        </w:rPr>
        <w:t>ka</w:t>
      </w:r>
      <w:r w:rsidR="001123E2">
        <w:rPr>
          <w:spacing w:val="-1"/>
          <w:sz w:val="24"/>
          <w:szCs w:val="24"/>
        </w:rPr>
        <w:t>t</w:t>
      </w:r>
      <w:r w:rsidR="001123E2">
        <w:rPr>
          <w:spacing w:val="1"/>
          <w:sz w:val="24"/>
          <w:szCs w:val="24"/>
        </w:rPr>
        <w:t>a</w:t>
      </w:r>
      <w:r w:rsidR="001123E2">
        <w:rPr>
          <w:sz w:val="24"/>
          <w:szCs w:val="24"/>
        </w:rPr>
        <w:t>-k</w:t>
      </w:r>
      <w:r w:rsidR="001123E2">
        <w:rPr>
          <w:spacing w:val="1"/>
          <w:sz w:val="24"/>
          <w:szCs w:val="24"/>
        </w:rPr>
        <w:t>at</w:t>
      </w:r>
      <w:r w:rsidR="001123E2">
        <w:rPr>
          <w:sz w:val="24"/>
          <w:szCs w:val="24"/>
        </w:rPr>
        <w:t>a</w:t>
      </w:r>
      <w:r w:rsidR="001123E2">
        <w:rPr>
          <w:spacing w:val="4"/>
          <w:sz w:val="24"/>
          <w:szCs w:val="24"/>
        </w:rPr>
        <w:t xml:space="preserve"> </w:t>
      </w:r>
      <w:r w:rsidR="001123E2">
        <w:rPr>
          <w:spacing w:val="-4"/>
          <w:sz w:val="24"/>
          <w:szCs w:val="24"/>
        </w:rPr>
        <w:t>y</w:t>
      </w:r>
      <w:r w:rsidR="001123E2">
        <w:rPr>
          <w:sz w:val="24"/>
          <w:szCs w:val="24"/>
        </w:rPr>
        <w:t>ang</w:t>
      </w:r>
      <w:r w:rsidR="001123E2">
        <w:rPr>
          <w:spacing w:val="2"/>
          <w:sz w:val="24"/>
          <w:szCs w:val="24"/>
        </w:rPr>
        <w:t xml:space="preserve"> </w:t>
      </w:r>
      <w:r w:rsidR="001123E2">
        <w:rPr>
          <w:sz w:val="24"/>
          <w:szCs w:val="24"/>
        </w:rPr>
        <w:t>d</w:t>
      </w:r>
      <w:r w:rsidR="001123E2">
        <w:rPr>
          <w:spacing w:val="-1"/>
          <w:sz w:val="24"/>
          <w:szCs w:val="24"/>
        </w:rPr>
        <w:t>i</w:t>
      </w:r>
      <w:r w:rsidR="001123E2">
        <w:rPr>
          <w:spacing w:val="1"/>
          <w:sz w:val="24"/>
          <w:szCs w:val="24"/>
        </w:rPr>
        <w:t>ta</w:t>
      </w:r>
      <w:r w:rsidR="001123E2">
        <w:rPr>
          <w:spacing w:val="-3"/>
          <w:sz w:val="24"/>
          <w:szCs w:val="24"/>
        </w:rPr>
        <w:t>m</w:t>
      </w:r>
      <w:r w:rsidR="001123E2">
        <w:rPr>
          <w:sz w:val="24"/>
          <w:szCs w:val="24"/>
        </w:rPr>
        <w:t>p</w:t>
      </w:r>
      <w:r w:rsidR="001123E2">
        <w:rPr>
          <w:spacing w:val="1"/>
          <w:sz w:val="24"/>
          <w:szCs w:val="24"/>
        </w:rPr>
        <w:t>i</w:t>
      </w:r>
      <w:r w:rsidR="001123E2">
        <w:rPr>
          <w:sz w:val="24"/>
          <w:szCs w:val="24"/>
        </w:rPr>
        <w:t>l</w:t>
      </w:r>
      <w:r w:rsidR="001123E2">
        <w:rPr>
          <w:spacing w:val="-1"/>
          <w:sz w:val="24"/>
          <w:szCs w:val="24"/>
        </w:rPr>
        <w:t>k</w:t>
      </w:r>
      <w:r w:rsidR="001123E2">
        <w:rPr>
          <w:sz w:val="24"/>
          <w:szCs w:val="24"/>
        </w:rPr>
        <w:t>an</w:t>
      </w:r>
      <w:r w:rsidR="001123E2">
        <w:rPr>
          <w:spacing w:val="4"/>
          <w:sz w:val="24"/>
          <w:szCs w:val="24"/>
        </w:rPr>
        <w:t xml:space="preserve"> </w:t>
      </w:r>
      <w:r w:rsidR="001123E2">
        <w:rPr>
          <w:spacing w:val="3"/>
          <w:sz w:val="24"/>
          <w:szCs w:val="24"/>
        </w:rPr>
        <w:t>d</w:t>
      </w:r>
      <w:r w:rsidR="001123E2">
        <w:rPr>
          <w:sz w:val="24"/>
          <w:szCs w:val="24"/>
        </w:rPr>
        <w:t>a</w:t>
      </w:r>
      <w:r w:rsidR="001123E2">
        <w:rPr>
          <w:spacing w:val="-1"/>
          <w:sz w:val="24"/>
          <w:szCs w:val="24"/>
        </w:rPr>
        <w:t>l</w:t>
      </w:r>
      <w:r w:rsidR="001123E2">
        <w:rPr>
          <w:spacing w:val="1"/>
          <w:sz w:val="24"/>
          <w:szCs w:val="24"/>
        </w:rPr>
        <w:t>a</w:t>
      </w:r>
      <w:r w:rsidR="001123E2">
        <w:rPr>
          <w:sz w:val="24"/>
          <w:szCs w:val="24"/>
        </w:rPr>
        <w:t>m huruf besar  d</w:t>
      </w:r>
      <w:r w:rsidR="001123E2">
        <w:rPr>
          <w:spacing w:val="-1"/>
          <w:sz w:val="24"/>
          <w:szCs w:val="24"/>
        </w:rPr>
        <w:t>i</w:t>
      </w:r>
      <w:r w:rsidR="001123E2">
        <w:rPr>
          <w:sz w:val="24"/>
          <w:szCs w:val="24"/>
        </w:rPr>
        <w:t>d</w:t>
      </w:r>
      <w:r w:rsidR="001123E2">
        <w:rPr>
          <w:spacing w:val="-1"/>
          <w:sz w:val="24"/>
          <w:szCs w:val="24"/>
        </w:rPr>
        <w:t>i</w:t>
      </w:r>
      <w:r w:rsidR="001123E2">
        <w:rPr>
          <w:sz w:val="24"/>
          <w:szCs w:val="24"/>
        </w:rPr>
        <w:t>nd</w:t>
      </w:r>
      <w:r w:rsidR="001123E2">
        <w:rPr>
          <w:spacing w:val="-1"/>
          <w:sz w:val="24"/>
          <w:szCs w:val="24"/>
        </w:rPr>
        <w:t>i</w:t>
      </w:r>
      <w:r w:rsidR="001123E2">
        <w:rPr>
          <w:sz w:val="24"/>
          <w:szCs w:val="24"/>
        </w:rPr>
        <w:t xml:space="preserve">ng </w:t>
      </w:r>
      <w:r w:rsidR="001123E2">
        <w:rPr>
          <w:spacing w:val="2"/>
          <w:sz w:val="24"/>
          <w:szCs w:val="24"/>
        </w:rPr>
        <w:t xml:space="preserve"> </w:t>
      </w:r>
      <w:r w:rsidR="001123E2">
        <w:rPr>
          <w:sz w:val="24"/>
          <w:szCs w:val="24"/>
        </w:rPr>
        <w:t>a</w:t>
      </w:r>
      <w:r w:rsidR="001123E2">
        <w:rPr>
          <w:spacing w:val="-1"/>
          <w:sz w:val="24"/>
          <w:szCs w:val="24"/>
        </w:rPr>
        <w:t>t</w:t>
      </w:r>
      <w:r w:rsidR="001123E2">
        <w:rPr>
          <w:spacing w:val="1"/>
          <w:sz w:val="24"/>
          <w:szCs w:val="24"/>
        </w:rPr>
        <w:t>a</w:t>
      </w:r>
      <w:r w:rsidR="001123E2">
        <w:rPr>
          <w:sz w:val="24"/>
          <w:szCs w:val="24"/>
        </w:rPr>
        <w:t xml:space="preserve">u </w:t>
      </w:r>
      <w:r w:rsidR="001123E2">
        <w:rPr>
          <w:spacing w:val="1"/>
          <w:sz w:val="24"/>
          <w:szCs w:val="24"/>
        </w:rPr>
        <w:t xml:space="preserve"> </w:t>
      </w:r>
      <w:r w:rsidR="001123E2">
        <w:rPr>
          <w:sz w:val="24"/>
          <w:szCs w:val="24"/>
        </w:rPr>
        <w:t>te</w:t>
      </w:r>
      <w:r w:rsidR="001123E2">
        <w:rPr>
          <w:spacing w:val="-3"/>
          <w:sz w:val="24"/>
          <w:szCs w:val="24"/>
        </w:rPr>
        <w:t>m</w:t>
      </w:r>
      <w:r w:rsidR="001123E2">
        <w:rPr>
          <w:sz w:val="24"/>
          <w:szCs w:val="24"/>
        </w:rPr>
        <w:t>p</w:t>
      </w:r>
      <w:r w:rsidR="001123E2">
        <w:rPr>
          <w:spacing w:val="1"/>
          <w:sz w:val="24"/>
          <w:szCs w:val="24"/>
        </w:rPr>
        <w:t>a</w:t>
      </w:r>
      <w:r w:rsidR="001123E2">
        <w:rPr>
          <w:sz w:val="24"/>
          <w:szCs w:val="24"/>
        </w:rPr>
        <w:t>t  pajang</w:t>
      </w:r>
      <w:r w:rsidR="001123E2">
        <w:rPr>
          <w:spacing w:val="-1"/>
          <w:sz w:val="24"/>
          <w:szCs w:val="24"/>
        </w:rPr>
        <w:t>a</w:t>
      </w:r>
      <w:r w:rsidR="001123E2">
        <w:rPr>
          <w:sz w:val="24"/>
          <w:szCs w:val="24"/>
        </w:rPr>
        <w:t xml:space="preserve">n </w:t>
      </w:r>
      <w:r w:rsidR="001123E2">
        <w:rPr>
          <w:spacing w:val="2"/>
          <w:sz w:val="24"/>
          <w:szCs w:val="24"/>
        </w:rPr>
        <w:t xml:space="preserve"> </w:t>
      </w:r>
      <w:r w:rsidR="001123E2">
        <w:rPr>
          <w:sz w:val="24"/>
          <w:szCs w:val="24"/>
        </w:rPr>
        <w:t>besar  l</w:t>
      </w:r>
      <w:r w:rsidR="001123E2">
        <w:rPr>
          <w:spacing w:val="-1"/>
          <w:sz w:val="24"/>
          <w:szCs w:val="24"/>
        </w:rPr>
        <w:t>a</w:t>
      </w:r>
      <w:r w:rsidR="001123E2">
        <w:rPr>
          <w:sz w:val="24"/>
          <w:szCs w:val="24"/>
        </w:rPr>
        <w:t>i</w:t>
      </w:r>
      <w:r w:rsidR="001123E2">
        <w:rPr>
          <w:spacing w:val="-1"/>
          <w:sz w:val="24"/>
          <w:szCs w:val="24"/>
        </w:rPr>
        <w:t>n</w:t>
      </w:r>
      <w:r w:rsidR="001123E2">
        <w:rPr>
          <w:spacing w:val="4"/>
          <w:sz w:val="24"/>
          <w:szCs w:val="24"/>
        </w:rPr>
        <w:t>n</w:t>
      </w:r>
      <w:r w:rsidR="001123E2">
        <w:rPr>
          <w:spacing w:val="-4"/>
          <w:sz w:val="24"/>
          <w:szCs w:val="24"/>
        </w:rPr>
        <w:t>y</w:t>
      </w:r>
      <w:r w:rsidR="001123E2">
        <w:rPr>
          <w:sz w:val="24"/>
          <w:szCs w:val="24"/>
        </w:rPr>
        <w:t xml:space="preserve">a </w:t>
      </w:r>
      <w:r w:rsidR="001123E2">
        <w:rPr>
          <w:spacing w:val="2"/>
          <w:sz w:val="24"/>
          <w:szCs w:val="24"/>
        </w:rPr>
        <w:t xml:space="preserve"> </w:t>
      </w:r>
      <w:r w:rsidR="001123E2">
        <w:rPr>
          <w:sz w:val="24"/>
          <w:szCs w:val="24"/>
        </w:rPr>
        <w:t>d</w:t>
      </w:r>
      <w:r w:rsidR="001123E2">
        <w:rPr>
          <w:spacing w:val="-1"/>
          <w:sz w:val="24"/>
          <w:szCs w:val="24"/>
        </w:rPr>
        <w:t>i</w:t>
      </w:r>
      <w:r w:rsidR="001123E2">
        <w:rPr>
          <w:spacing w:val="2"/>
          <w:sz w:val="24"/>
          <w:szCs w:val="24"/>
        </w:rPr>
        <w:t>k</w:t>
      </w:r>
      <w:r w:rsidR="001123E2">
        <w:rPr>
          <w:sz w:val="24"/>
          <w:szCs w:val="24"/>
        </w:rPr>
        <w:t>e</w:t>
      </w:r>
      <w:r w:rsidR="001123E2">
        <w:rPr>
          <w:spacing w:val="-1"/>
          <w:sz w:val="24"/>
          <w:szCs w:val="24"/>
        </w:rPr>
        <w:t>l</w:t>
      </w:r>
      <w:r w:rsidR="001123E2">
        <w:rPr>
          <w:sz w:val="24"/>
          <w:szCs w:val="24"/>
        </w:rPr>
        <w:t xml:space="preserve">as. </w:t>
      </w:r>
      <w:r w:rsidR="001123E2">
        <w:rPr>
          <w:spacing w:val="1"/>
          <w:sz w:val="24"/>
          <w:szCs w:val="24"/>
        </w:rPr>
        <w:t xml:space="preserve"> </w:t>
      </w:r>
      <w:r w:rsidR="001123E2">
        <w:rPr>
          <w:sz w:val="24"/>
          <w:szCs w:val="24"/>
        </w:rPr>
        <w:t>Dap</w:t>
      </w:r>
      <w:r w:rsidR="001123E2">
        <w:rPr>
          <w:spacing w:val="1"/>
          <w:sz w:val="24"/>
          <w:szCs w:val="24"/>
        </w:rPr>
        <w:t>a</w:t>
      </w:r>
      <w:r w:rsidR="001123E2">
        <w:rPr>
          <w:sz w:val="24"/>
          <w:szCs w:val="24"/>
        </w:rPr>
        <w:t>t d</w:t>
      </w:r>
      <w:r w:rsidR="001123E2">
        <w:rPr>
          <w:spacing w:val="-1"/>
          <w:sz w:val="24"/>
          <w:szCs w:val="24"/>
        </w:rPr>
        <w:t>i</w:t>
      </w:r>
      <w:r w:rsidR="001123E2">
        <w:rPr>
          <w:sz w:val="24"/>
          <w:szCs w:val="24"/>
        </w:rPr>
        <w:t>angg</w:t>
      </w:r>
      <w:r w:rsidR="001123E2">
        <w:rPr>
          <w:spacing w:val="-1"/>
          <w:sz w:val="24"/>
          <w:szCs w:val="24"/>
        </w:rPr>
        <w:t>a</w:t>
      </w:r>
      <w:r w:rsidR="001123E2">
        <w:rPr>
          <w:sz w:val="24"/>
          <w:szCs w:val="24"/>
        </w:rPr>
        <w:t xml:space="preserve">p  </w:t>
      </w:r>
      <w:r w:rsidR="001123E2">
        <w:rPr>
          <w:spacing w:val="5"/>
          <w:sz w:val="24"/>
          <w:szCs w:val="24"/>
        </w:rPr>
        <w:t xml:space="preserve"> </w:t>
      </w:r>
      <w:r w:rsidR="001123E2">
        <w:rPr>
          <w:sz w:val="24"/>
          <w:szCs w:val="24"/>
        </w:rPr>
        <w:t>me</w:t>
      </w:r>
      <w:r w:rsidR="001123E2">
        <w:rPr>
          <w:spacing w:val="-3"/>
          <w:sz w:val="24"/>
          <w:szCs w:val="24"/>
        </w:rPr>
        <w:t>m</w:t>
      </w:r>
      <w:r w:rsidR="001123E2">
        <w:rPr>
          <w:sz w:val="24"/>
          <w:szCs w:val="24"/>
        </w:rPr>
        <w:t>be</w:t>
      </w:r>
      <w:r w:rsidR="001123E2">
        <w:rPr>
          <w:spacing w:val="1"/>
          <w:sz w:val="24"/>
          <w:szCs w:val="24"/>
        </w:rPr>
        <w:t>ri</w:t>
      </w:r>
      <w:r w:rsidR="001123E2">
        <w:rPr>
          <w:sz w:val="24"/>
          <w:szCs w:val="24"/>
        </w:rPr>
        <w:t xml:space="preserve">kan  </w:t>
      </w:r>
      <w:r w:rsidR="001123E2">
        <w:rPr>
          <w:spacing w:val="2"/>
          <w:sz w:val="24"/>
          <w:szCs w:val="24"/>
        </w:rPr>
        <w:t xml:space="preserve"> </w:t>
      </w:r>
      <w:r w:rsidR="001123E2">
        <w:rPr>
          <w:sz w:val="24"/>
          <w:szCs w:val="24"/>
        </w:rPr>
        <w:t>l</w:t>
      </w:r>
      <w:r w:rsidR="001123E2">
        <w:rPr>
          <w:spacing w:val="-1"/>
          <w:sz w:val="24"/>
          <w:szCs w:val="24"/>
        </w:rPr>
        <w:t>a</w:t>
      </w:r>
      <w:r w:rsidR="001123E2">
        <w:rPr>
          <w:spacing w:val="1"/>
          <w:sz w:val="24"/>
          <w:szCs w:val="24"/>
        </w:rPr>
        <w:t>t</w:t>
      </w:r>
      <w:r w:rsidR="001123E2">
        <w:rPr>
          <w:sz w:val="24"/>
          <w:szCs w:val="24"/>
        </w:rPr>
        <w:t>i</w:t>
      </w:r>
      <w:r w:rsidR="001123E2">
        <w:rPr>
          <w:spacing w:val="-1"/>
          <w:sz w:val="24"/>
          <w:szCs w:val="24"/>
        </w:rPr>
        <w:t>h</w:t>
      </w:r>
      <w:r w:rsidR="001123E2">
        <w:rPr>
          <w:sz w:val="24"/>
          <w:szCs w:val="24"/>
        </w:rPr>
        <w:t xml:space="preserve">an  </w:t>
      </w:r>
      <w:r w:rsidR="001123E2">
        <w:rPr>
          <w:spacing w:val="2"/>
          <w:sz w:val="24"/>
          <w:szCs w:val="24"/>
        </w:rPr>
        <w:t xml:space="preserve"> </w:t>
      </w:r>
      <w:r w:rsidR="001123E2">
        <w:rPr>
          <w:sz w:val="24"/>
          <w:szCs w:val="24"/>
        </w:rPr>
        <w:t>d</w:t>
      </w:r>
      <w:r w:rsidR="001123E2">
        <w:rPr>
          <w:spacing w:val="1"/>
          <w:sz w:val="24"/>
          <w:szCs w:val="24"/>
        </w:rPr>
        <w:t>a</w:t>
      </w:r>
      <w:r w:rsidR="001123E2">
        <w:rPr>
          <w:sz w:val="24"/>
          <w:szCs w:val="24"/>
        </w:rPr>
        <w:t>lam   s</w:t>
      </w:r>
      <w:r w:rsidR="001123E2">
        <w:rPr>
          <w:spacing w:val="2"/>
          <w:sz w:val="24"/>
          <w:szCs w:val="24"/>
        </w:rPr>
        <w:t>e</w:t>
      </w:r>
      <w:r w:rsidR="001123E2">
        <w:rPr>
          <w:sz w:val="24"/>
          <w:szCs w:val="24"/>
        </w:rPr>
        <w:t xml:space="preserve">mua  </w:t>
      </w:r>
      <w:r w:rsidR="001123E2">
        <w:rPr>
          <w:spacing w:val="2"/>
          <w:sz w:val="24"/>
          <w:szCs w:val="24"/>
        </w:rPr>
        <w:t xml:space="preserve"> </w:t>
      </w:r>
      <w:r w:rsidR="001123E2">
        <w:rPr>
          <w:sz w:val="24"/>
          <w:szCs w:val="24"/>
        </w:rPr>
        <w:t>k</w:t>
      </w:r>
      <w:r w:rsidR="001123E2">
        <w:rPr>
          <w:spacing w:val="1"/>
          <w:sz w:val="24"/>
          <w:szCs w:val="24"/>
        </w:rPr>
        <w:t>e</w:t>
      </w:r>
      <w:r w:rsidR="001123E2">
        <w:rPr>
          <w:sz w:val="24"/>
          <w:szCs w:val="24"/>
        </w:rPr>
        <w:t>t</w:t>
      </w:r>
      <w:r w:rsidR="001123E2">
        <w:rPr>
          <w:spacing w:val="-1"/>
          <w:sz w:val="24"/>
          <w:szCs w:val="24"/>
        </w:rPr>
        <w:t>e</w:t>
      </w:r>
      <w:r w:rsidR="001123E2">
        <w:rPr>
          <w:sz w:val="24"/>
          <w:szCs w:val="24"/>
        </w:rPr>
        <w:t>r</w:t>
      </w:r>
      <w:r w:rsidR="001123E2">
        <w:rPr>
          <w:spacing w:val="1"/>
          <w:sz w:val="24"/>
          <w:szCs w:val="24"/>
        </w:rPr>
        <w:t>am</w:t>
      </w:r>
      <w:r w:rsidR="001123E2">
        <w:rPr>
          <w:sz w:val="24"/>
          <w:szCs w:val="24"/>
        </w:rPr>
        <w:t>p</w:t>
      </w:r>
      <w:r w:rsidR="001123E2">
        <w:rPr>
          <w:spacing w:val="-1"/>
          <w:sz w:val="24"/>
          <w:szCs w:val="24"/>
        </w:rPr>
        <w:t>i</w:t>
      </w:r>
      <w:r w:rsidR="001123E2">
        <w:rPr>
          <w:sz w:val="24"/>
          <w:szCs w:val="24"/>
        </w:rPr>
        <w:t>l</w:t>
      </w:r>
      <w:r w:rsidR="001123E2">
        <w:rPr>
          <w:spacing w:val="-1"/>
          <w:sz w:val="24"/>
          <w:szCs w:val="24"/>
        </w:rPr>
        <w:t>a</w:t>
      </w:r>
      <w:r w:rsidR="001123E2">
        <w:rPr>
          <w:sz w:val="24"/>
          <w:szCs w:val="24"/>
        </w:rPr>
        <w:t xml:space="preserve">n  </w:t>
      </w:r>
      <w:r w:rsidR="001123E2">
        <w:rPr>
          <w:spacing w:val="3"/>
          <w:sz w:val="24"/>
          <w:szCs w:val="24"/>
        </w:rPr>
        <w:t xml:space="preserve"> </w:t>
      </w:r>
      <w:r w:rsidR="001123E2">
        <w:rPr>
          <w:sz w:val="24"/>
          <w:szCs w:val="24"/>
        </w:rPr>
        <w:t>sepe</w:t>
      </w:r>
      <w:r w:rsidR="001123E2">
        <w:rPr>
          <w:spacing w:val="1"/>
          <w:sz w:val="24"/>
          <w:szCs w:val="24"/>
        </w:rPr>
        <w:t>r</w:t>
      </w:r>
      <w:r w:rsidR="001123E2">
        <w:rPr>
          <w:sz w:val="24"/>
          <w:szCs w:val="24"/>
        </w:rPr>
        <w:t>ti me</w:t>
      </w:r>
      <w:r w:rsidR="001123E2">
        <w:rPr>
          <w:spacing w:val="-3"/>
          <w:sz w:val="24"/>
          <w:szCs w:val="24"/>
        </w:rPr>
        <w:t>m</w:t>
      </w:r>
      <w:r w:rsidR="001123E2">
        <w:rPr>
          <w:sz w:val="24"/>
          <w:szCs w:val="24"/>
        </w:rPr>
        <w:t>ba</w:t>
      </w:r>
      <w:r w:rsidR="001123E2">
        <w:rPr>
          <w:spacing w:val="1"/>
          <w:sz w:val="24"/>
          <w:szCs w:val="24"/>
        </w:rPr>
        <w:t>c</w:t>
      </w:r>
      <w:r w:rsidR="001123E2">
        <w:rPr>
          <w:sz w:val="24"/>
          <w:szCs w:val="24"/>
        </w:rPr>
        <w:t>a.</w:t>
      </w:r>
    </w:p>
    <w:p w:rsidR="00DD751B" w:rsidRDefault="00DD751B">
      <w:pPr>
        <w:spacing w:before="9" w:line="120" w:lineRule="exact"/>
        <w:rPr>
          <w:sz w:val="12"/>
          <w:szCs w:val="12"/>
        </w:rPr>
      </w:pP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1123E2">
      <w:pPr>
        <w:ind w:left="2030" w:right="1543"/>
        <w:jc w:val="center"/>
        <w:rPr>
          <w:sz w:val="24"/>
          <w:szCs w:val="24"/>
        </w:rPr>
      </w:pPr>
      <w:r>
        <w:rPr>
          <w:b/>
          <w:sz w:val="24"/>
          <w:szCs w:val="24"/>
        </w:rPr>
        <w:t>G</w:t>
      </w:r>
      <w:r>
        <w:rPr>
          <w:b/>
          <w:spacing w:val="-3"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bar 2.1: 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dia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ajaran Dinding Kata</w:t>
      </w:r>
    </w:p>
    <w:p w:rsidR="00DD751B" w:rsidRDefault="001123E2">
      <w:pPr>
        <w:ind w:left="3253" w:right="2764"/>
        <w:jc w:val="center"/>
        <w:rPr>
          <w:sz w:val="24"/>
          <w:szCs w:val="24"/>
        </w:rPr>
      </w:pPr>
      <w:r>
        <w:rPr>
          <w:b/>
          <w:sz w:val="24"/>
          <w:szCs w:val="24"/>
        </w:rPr>
        <w:t>Sebel</w:t>
      </w:r>
      <w:r>
        <w:rPr>
          <w:b/>
          <w:spacing w:val="-2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dik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ba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gka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.</w:t>
      </w:r>
    </w:p>
    <w:p w:rsidR="00DD751B" w:rsidRDefault="00DD751B">
      <w:pPr>
        <w:spacing w:before="5" w:line="100" w:lineRule="exact"/>
        <w:rPr>
          <w:sz w:val="11"/>
          <w:szCs w:val="11"/>
        </w:rPr>
      </w:pPr>
    </w:p>
    <w:p w:rsidR="00DD751B" w:rsidRDefault="00DD751B">
      <w:pPr>
        <w:spacing w:line="200" w:lineRule="exact"/>
      </w:pPr>
    </w:p>
    <w:p w:rsidR="00DD751B" w:rsidRDefault="00DD751B">
      <w:pPr>
        <w:ind w:left="1177"/>
      </w:pPr>
      <w:r>
        <w:pict>
          <v:shape id="_x0000_s2094" type="#_x0000_t75" style="position:absolute;left:0;text-align:left;margin-left:303.9pt;margin-top:0;width:154pt;height:157.3pt;z-index:-1185;mso-position-horizontal-relative:page">
            <v:imagedata r:id="rId14" o:title=""/>
            <w10:wrap anchorx="page"/>
          </v:shape>
        </w:pict>
      </w:r>
      <w:r>
        <w:pict>
          <v:shape id="_x0000_i1025" type="#_x0000_t75" style="width:153.75pt;height:157.5pt">
            <v:imagedata r:id="rId15" o:title=""/>
          </v:shape>
        </w:pict>
      </w:r>
    </w:p>
    <w:p w:rsidR="00DD751B" w:rsidRDefault="00DD751B">
      <w:pPr>
        <w:spacing w:before="5" w:line="120" w:lineRule="exact"/>
        <w:rPr>
          <w:sz w:val="12"/>
          <w:szCs w:val="12"/>
        </w:rPr>
      </w:pPr>
    </w:p>
    <w:p w:rsidR="00DD751B" w:rsidRDefault="001123E2">
      <w:pPr>
        <w:ind w:left="2040" w:right="1552"/>
        <w:jc w:val="center"/>
        <w:rPr>
          <w:sz w:val="24"/>
          <w:szCs w:val="24"/>
        </w:rPr>
      </w:pPr>
      <w:r>
        <w:rPr>
          <w:b/>
          <w:sz w:val="24"/>
          <w:szCs w:val="24"/>
        </w:rPr>
        <w:t>G</w:t>
      </w:r>
      <w:r>
        <w:rPr>
          <w:b/>
          <w:spacing w:val="-3"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bar 2.2. 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dia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jaran Dinding Kata</w:t>
      </w:r>
    </w:p>
    <w:p w:rsidR="00DD751B" w:rsidRDefault="001123E2">
      <w:pPr>
        <w:ind w:left="2102" w:right="1616"/>
        <w:jc w:val="center"/>
        <w:rPr>
          <w:sz w:val="24"/>
          <w:szCs w:val="24"/>
        </w:rPr>
        <w:sectPr w:rsidR="00DD751B">
          <w:pgSz w:w="11920" w:h="16840"/>
          <w:pgMar w:top="1580" w:right="1600" w:bottom="280" w:left="1680" w:header="0" w:footer="1003" w:gutter="0"/>
          <w:cols w:space="720"/>
        </w:sectPr>
      </w:pP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ba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tuan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w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 xml:space="preserve">point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h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ik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ba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gkan</w:t>
      </w: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before="11" w:line="240" w:lineRule="exact"/>
        <w:rPr>
          <w:sz w:val="24"/>
          <w:szCs w:val="24"/>
        </w:rPr>
      </w:pPr>
    </w:p>
    <w:p w:rsidR="00DD751B" w:rsidRDefault="001123E2">
      <w:pPr>
        <w:spacing w:before="29" w:line="480" w:lineRule="auto"/>
        <w:ind w:left="1309" w:right="78" w:firstLine="640"/>
        <w:jc w:val="both"/>
        <w:rPr>
          <w:sz w:val="24"/>
          <w:szCs w:val="24"/>
        </w:rPr>
      </w:pP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Kata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suk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 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ena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udah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bah </w:t>
      </w:r>
      <w:r>
        <w:rPr>
          <w:sz w:val="24"/>
          <w:szCs w:val="24"/>
        </w:rPr>
        <w:t>kosa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dan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nj</w:t>
      </w:r>
      <w:r>
        <w:rPr>
          <w:sz w:val="24"/>
          <w:szCs w:val="24"/>
        </w:rPr>
        <w:t>adi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Dindng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Kata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sebuah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huru</w:t>
      </w:r>
      <w:r>
        <w:rPr>
          <w:spacing w:val="4"/>
          <w:sz w:val="24"/>
          <w:szCs w:val="24"/>
        </w:rPr>
        <w:t>f</w:t>
      </w:r>
      <w:r>
        <w:rPr>
          <w:sz w:val="24"/>
          <w:szCs w:val="24"/>
        </w:rPr>
        <w:t>-huruf abjad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nanti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 seluruh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asin</w:t>
      </w:r>
      <w:r>
        <w:rPr>
          <w:spacing w:val="4"/>
          <w:sz w:val="24"/>
          <w:szCs w:val="24"/>
        </w:rPr>
        <w:t>g</w:t>
      </w:r>
      <w:r>
        <w:rPr>
          <w:spacing w:val="2"/>
          <w:sz w:val="24"/>
          <w:szCs w:val="24"/>
        </w:rPr>
        <w:t>-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asing 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ad. K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 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powero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bukan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seked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di 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ungkin 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abor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abor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pada saat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gsung.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hat perk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DD751B" w:rsidRDefault="001123E2">
      <w:pPr>
        <w:spacing w:before="17"/>
        <w:ind w:left="589"/>
        <w:rPr>
          <w:sz w:val="24"/>
          <w:szCs w:val="24"/>
        </w:rPr>
      </w:pPr>
      <w:r>
        <w:rPr>
          <w:b/>
          <w:sz w:val="24"/>
          <w:szCs w:val="24"/>
        </w:rPr>
        <w:t>2.1.4.2 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bihan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dia Din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ing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ata</w:t>
      </w:r>
    </w:p>
    <w:p w:rsidR="00DD751B" w:rsidRDefault="00DD751B">
      <w:pPr>
        <w:spacing w:before="10" w:line="260" w:lineRule="exact"/>
        <w:rPr>
          <w:sz w:val="26"/>
          <w:szCs w:val="26"/>
        </w:rPr>
      </w:pPr>
    </w:p>
    <w:p w:rsidR="00DD751B" w:rsidRDefault="001123E2">
      <w:pPr>
        <w:ind w:left="1669"/>
        <w:rPr>
          <w:sz w:val="24"/>
          <w:szCs w:val="24"/>
        </w:rPr>
      </w:pPr>
      <w:r>
        <w:rPr>
          <w:sz w:val="24"/>
          <w:szCs w:val="24"/>
        </w:rPr>
        <w:t xml:space="preserve">Menurut 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dkk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(2019)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D751B" w:rsidRDefault="00DD751B">
      <w:pPr>
        <w:spacing w:before="16" w:line="260" w:lineRule="exact"/>
        <w:rPr>
          <w:sz w:val="26"/>
          <w:szCs w:val="26"/>
        </w:rPr>
      </w:pPr>
    </w:p>
    <w:p w:rsidR="00DD751B" w:rsidRDefault="001123E2">
      <w:pPr>
        <w:ind w:left="1309"/>
        <w:rPr>
          <w:sz w:val="24"/>
          <w:szCs w:val="24"/>
        </w:rPr>
      </w:pPr>
      <w:r>
        <w:rPr>
          <w:sz w:val="24"/>
          <w:szCs w:val="24"/>
        </w:rPr>
        <w:t>Dinding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DD751B" w:rsidRDefault="00DD751B">
      <w:pPr>
        <w:spacing w:before="16" w:line="260" w:lineRule="exact"/>
        <w:rPr>
          <w:sz w:val="26"/>
          <w:szCs w:val="26"/>
        </w:rPr>
      </w:pPr>
    </w:p>
    <w:p w:rsidR="00DD751B" w:rsidRDefault="001123E2">
      <w:pPr>
        <w:spacing w:line="480" w:lineRule="auto"/>
        <w:ind w:left="1669" w:right="85" w:hanging="360"/>
        <w:rPr>
          <w:sz w:val="24"/>
          <w:szCs w:val="24"/>
        </w:rPr>
      </w:pPr>
      <w:r>
        <w:rPr>
          <w:sz w:val="24"/>
          <w:szCs w:val="24"/>
        </w:rPr>
        <w:t xml:space="preserve">1.   Untuk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endukung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kerja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DD751B" w:rsidRDefault="001123E2">
      <w:pPr>
        <w:spacing w:before="9"/>
        <w:ind w:left="1309"/>
        <w:rPr>
          <w:sz w:val="24"/>
          <w:szCs w:val="24"/>
        </w:rPr>
      </w:pPr>
      <w:r>
        <w:rPr>
          <w:sz w:val="24"/>
          <w:szCs w:val="24"/>
        </w:rPr>
        <w:t>2.   Untuk 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bi</w:t>
      </w:r>
      <w:r>
        <w:rPr>
          <w:sz w:val="24"/>
          <w:szCs w:val="24"/>
        </w:rPr>
        <w:t>h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DD751B" w:rsidRDefault="00DD751B">
      <w:pPr>
        <w:spacing w:before="16" w:line="260" w:lineRule="exact"/>
        <w:rPr>
          <w:sz w:val="26"/>
          <w:szCs w:val="26"/>
        </w:rPr>
      </w:pPr>
    </w:p>
    <w:p w:rsidR="00DD751B" w:rsidRDefault="001123E2">
      <w:pPr>
        <w:spacing w:line="479" w:lineRule="auto"/>
        <w:ind w:left="1669" w:right="82" w:hanging="360"/>
        <w:rPr>
          <w:sz w:val="24"/>
          <w:szCs w:val="24"/>
        </w:rPr>
        <w:sectPr w:rsidR="00DD751B">
          <w:pgSz w:w="11920" w:h="16840"/>
          <w:pgMar w:top="1580" w:right="1580" w:bottom="280" w:left="1680" w:header="0" w:footer="1003" w:gutter="0"/>
          <w:cols w:space="720"/>
        </w:sectPr>
      </w:pPr>
      <w:r>
        <w:rPr>
          <w:sz w:val="24"/>
          <w:szCs w:val="24"/>
        </w:rPr>
        <w:t>3.   Untuk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5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uda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reka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ngan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kata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before="11" w:line="240" w:lineRule="exact"/>
        <w:rPr>
          <w:sz w:val="24"/>
          <w:szCs w:val="24"/>
        </w:rPr>
      </w:pPr>
    </w:p>
    <w:p w:rsidR="00DD751B" w:rsidRDefault="001123E2">
      <w:pPr>
        <w:spacing w:before="29" w:line="480" w:lineRule="auto"/>
        <w:ind w:left="1669" w:right="62" w:hanging="360"/>
        <w:rPr>
          <w:sz w:val="24"/>
          <w:szCs w:val="24"/>
        </w:rPr>
      </w:pPr>
      <w:r>
        <w:rPr>
          <w:sz w:val="24"/>
          <w:szCs w:val="24"/>
        </w:rPr>
        <w:t xml:space="preserve">4.   Untuk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kan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ti 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rus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buh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adi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kosa 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ata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an.</w:t>
      </w:r>
    </w:p>
    <w:p w:rsidR="00DD751B" w:rsidRDefault="001123E2">
      <w:pPr>
        <w:spacing w:before="9" w:line="480" w:lineRule="auto"/>
        <w:ind w:left="1669" w:right="61" w:hanging="360"/>
        <w:rPr>
          <w:sz w:val="24"/>
          <w:szCs w:val="24"/>
        </w:rPr>
      </w:pPr>
      <w:r>
        <w:rPr>
          <w:sz w:val="24"/>
          <w:szCs w:val="24"/>
        </w:rPr>
        <w:t xml:space="preserve">5.   Untuk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ref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rensi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bagi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ak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selama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reka 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a.</w:t>
      </w:r>
    </w:p>
    <w:p w:rsidR="00DD751B" w:rsidRDefault="001123E2">
      <w:pPr>
        <w:spacing w:before="9"/>
        <w:ind w:left="1309"/>
        <w:rPr>
          <w:sz w:val="24"/>
          <w:szCs w:val="24"/>
        </w:rPr>
      </w:pPr>
      <w:r>
        <w:rPr>
          <w:sz w:val="24"/>
          <w:szCs w:val="24"/>
        </w:rPr>
        <w:t>6.   Untuk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siswa.</w:t>
      </w:r>
    </w:p>
    <w:p w:rsidR="00DD751B" w:rsidRDefault="00DD751B">
      <w:pPr>
        <w:spacing w:before="16" w:line="260" w:lineRule="exact"/>
        <w:rPr>
          <w:sz w:val="26"/>
          <w:szCs w:val="26"/>
        </w:rPr>
      </w:pPr>
    </w:p>
    <w:p w:rsidR="00DD751B" w:rsidRDefault="001123E2">
      <w:pPr>
        <w:ind w:left="1309"/>
        <w:rPr>
          <w:sz w:val="24"/>
          <w:szCs w:val="24"/>
        </w:rPr>
      </w:pPr>
      <w:r>
        <w:rPr>
          <w:sz w:val="24"/>
          <w:szCs w:val="24"/>
        </w:rPr>
        <w:t>7.   Untuk 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k bosan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ri.</w:t>
      </w:r>
    </w:p>
    <w:p w:rsidR="00DD751B" w:rsidRDefault="00DD751B">
      <w:pPr>
        <w:spacing w:before="16" w:line="260" w:lineRule="exact"/>
        <w:rPr>
          <w:sz w:val="26"/>
          <w:szCs w:val="26"/>
        </w:rPr>
      </w:pPr>
    </w:p>
    <w:p w:rsidR="00DD751B" w:rsidRDefault="001123E2">
      <w:pPr>
        <w:spacing w:line="480" w:lineRule="auto"/>
        <w:ind w:left="1669" w:right="59" w:firstLine="762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uraian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wa keun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ungan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aitu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sehingga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pada saat 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berlangsung,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mi huruf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h</w:t>
      </w:r>
      <w:r>
        <w:rPr>
          <w:sz w:val="24"/>
          <w:szCs w:val="24"/>
        </w:rPr>
        <w:t>uruf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abjad sehingga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siswa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DD751B" w:rsidRDefault="001123E2">
      <w:pPr>
        <w:spacing w:before="16"/>
        <w:ind w:left="589"/>
        <w:rPr>
          <w:sz w:val="24"/>
          <w:szCs w:val="24"/>
        </w:rPr>
      </w:pPr>
      <w:r>
        <w:rPr>
          <w:b/>
          <w:sz w:val="24"/>
          <w:szCs w:val="24"/>
        </w:rPr>
        <w:t>2.1.4.3 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ahan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dia Din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ing kata</w:t>
      </w:r>
    </w:p>
    <w:p w:rsidR="00DD751B" w:rsidRDefault="00DD751B">
      <w:pPr>
        <w:spacing w:before="10" w:line="260" w:lineRule="exact"/>
        <w:rPr>
          <w:sz w:val="26"/>
          <w:szCs w:val="26"/>
        </w:rPr>
      </w:pPr>
    </w:p>
    <w:p w:rsidR="00DD751B" w:rsidRDefault="001123E2">
      <w:pPr>
        <w:spacing w:line="480" w:lineRule="auto"/>
        <w:ind w:left="1309" w:right="63"/>
        <w:rPr>
          <w:sz w:val="24"/>
          <w:szCs w:val="24"/>
        </w:rPr>
      </w:pPr>
      <w:r>
        <w:rPr>
          <w:sz w:val="24"/>
          <w:szCs w:val="24"/>
        </w:rPr>
        <w:t>Adapun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H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itah (2023)</w:t>
      </w:r>
    </w:p>
    <w:p w:rsidR="00DD751B" w:rsidRDefault="001123E2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>1.   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hkan wak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buat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DD751B" w:rsidRDefault="00DD751B">
      <w:pPr>
        <w:spacing w:before="16" w:line="260" w:lineRule="exact"/>
        <w:rPr>
          <w:sz w:val="26"/>
          <w:szCs w:val="26"/>
        </w:rPr>
      </w:pPr>
    </w:p>
    <w:p w:rsidR="00DD751B" w:rsidRDefault="001123E2">
      <w:pPr>
        <w:spacing w:line="480" w:lineRule="auto"/>
        <w:ind w:left="1669" w:right="66" w:hanging="360"/>
        <w:rPr>
          <w:sz w:val="24"/>
          <w:szCs w:val="24"/>
        </w:rPr>
      </w:pPr>
      <w:r>
        <w:rPr>
          <w:sz w:val="24"/>
          <w:szCs w:val="24"/>
        </w:rPr>
        <w:t xml:space="preserve">2.   Media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at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api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o.</w:t>
      </w:r>
    </w:p>
    <w:p w:rsidR="00DD751B" w:rsidRDefault="001123E2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ko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ak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D751B" w:rsidRDefault="00DD751B">
      <w:pPr>
        <w:spacing w:before="2" w:line="280" w:lineRule="exact"/>
        <w:rPr>
          <w:sz w:val="28"/>
          <w:szCs w:val="28"/>
        </w:rPr>
      </w:pPr>
    </w:p>
    <w:p w:rsidR="00DD751B" w:rsidRDefault="001123E2">
      <w:pPr>
        <w:ind w:left="589"/>
        <w:rPr>
          <w:sz w:val="24"/>
          <w:szCs w:val="24"/>
        </w:rPr>
      </w:pPr>
      <w:r>
        <w:rPr>
          <w:b/>
          <w:sz w:val="24"/>
          <w:szCs w:val="24"/>
        </w:rPr>
        <w:t>2.1.4.4 Lang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ah Pene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apan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dia Din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ing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ata</w:t>
      </w:r>
    </w:p>
    <w:p w:rsidR="00DD751B" w:rsidRDefault="00DD751B">
      <w:pPr>
        <w:spacing w:before="10" w:line="260" w:lineRule="exact"/>
        <w:rPr>
          <w:sz w:val="26"/>
          <w:szCs w:val="26"/>
        </w:rPr>
      </w:pPr>
    </w:p>
    <w:p w:rsidR="00DD751B" w:rsidRDefault="001123E2">
      <w:pPr>
        <w:spacing w:line="479" w:lineRule="auto"/>
        <w:ind w:left="1309" w:right="63" w:firstLine="360"/>
        <w:rPr>
          <w:sz w:val="24"/>
          <w:szCs w:val="24"/>
        </w:rPr>
        <w:sectPr w:rsidR="00DD751B">
          <w:pgSz w:w="11920" w:h="16840"/>
          <w:pgMar w:top="1580" w:right="1600" w:bottom="280" w:left="1680" w:header="0" w:footer="1003" w:gutter="0"/>
          <w:cols w:space="720"/>
        </w:sectPr>
      </w:pPr>
      <w:r>
        <w:rPr>
          <w:sz w:val="24"/>
          <w:szCs w:val="24"/>
        </w:rPr>
        <w:t>Adapun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 – langkah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before="11" w:line="240" w:lineRule="exact"/>
        <w:rPr>
          <w:sz w:val="24"/>
          <w:szCs w:val="24"/>
        </w:rPr>
      </w:pPr>
    </w:p>
    <w:p w:rsidR="00DD751B" w:rsidRDefault="001123E2">
      <w:pPr>
        <w:spacing w:before="29" w:line="480" w:lineRule="auto"/>
        <w:ind w:left="1669" w:right="86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dan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sesuai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kan</w:t>
      </w:r>
      <w:r>
        <w:rPr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DD751B" w:rsidRDefault="001123E2">
      <w:pPr>
        <w:spacing w:before="9" w:line="480" w:lineRule="auto"/>
        <w:ind w:left="1669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Ke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4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mengen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4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sudah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bawa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wa</w:t>
      </w:r>
      <w:r>
        <w:rPr>
          <w:sz w:val="24"/>
          <w:szCs w:val="24"/>
        </w:rPr>
        <w:t>.</w:t>
      </w:r>
    </w:p>
    <w:p w:rsidR="00DD751B" w:rsidRDefault="001123E2">
      <w:pPr>
        <w:spacing w:before="9" w:line="480" w:lineRule="auto"/>
        <w:ind w:left="1669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>mp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deo 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uan </w:t>
      </w:r>
      <w:r>
        <w:rPr>
          <w:spacing w:val="58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po</w:t>
      </w:r>
      <w:r>
        <w:rPr>
          <w:i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po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 xml:space="preserve">t    </w:t>
      </w:r>
      <w:r>
        <w:rPr>
          <w:i/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dan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ngajak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sebuah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deo. ke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askan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alat</w:t>
      </w:r>
      <w:r>
        <w:rPr>
          <w:spacing w:val="5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bawa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satu 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 pe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D751B" w:rsidRDefault="001123E2">
      <w:pPr>
        <w:spacing w:before="10" w:line="480" w:lineRule="auto"/>
        <w:ind w:left="1669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Guru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ajak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seluruh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at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proses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D751B" w:rsidRDefault="001123E2">
      <w:pPr>
        <w:spacing w:before="10" w:line="480" w:lineRule="auto"/>
        <w:ind w:left="1669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5.   Guru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uruf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abjad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 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sing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DD751B" w:rsidRDefault="001123E2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>6.   Ke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powerpo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nt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DD751B" w:rsidRDefault="00DD751B">
      <w:pPr>
        <w:spacing w:before="16" w:line="260" w:lineRule="exact"/>
        <w:rPr>
          <w:sz w:val="26"/>
          <w:szCs w:val="26"/>
        </w:rPr>
      </w:pPr>
    </w:p>
    <w:p w:rsidR="00DD751B" w:rsidRDefault="001123E2">
      <w:pPr>
        <w:spacing w:line="260" w:lineRule="exact"/>
        <w:ind w:left="1669"/>
        <w:rPr>
          <w:sz w:val="24"/>
          <w:szCs w:val="24"/>
        </w:rPr>
      </w:pPr>
      <w:r>
        <w:rPr>
          <w:position w:val="-1"/>
          <w:sz w:val="24"/>
          <w:szCs w:val="24"/>
        </w:rPr>
        <w:t>ber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si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ri gamb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dan huruf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– huruf. Misa</w:t>
      </w:r>
      <w:r>
        <w:rPr>
          <w:spacing w:val="-1"/>
          <w:position w:val="-1"/>
          <w:sz w:val="24"/>
          <w:szCs w:val="24"/>
        </w:rPr>
        <w:t>l</w:t>
      </w:r>
      <w:r>
        <w:rPr>
          <w:spacing w:val="4"/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a sep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:</w:t>
      </w: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line="280" w:lineRule="exact"/>
        <w:rPr>
          <w:sz w:val="28"/>
          <w:szCs w:val="28"/>
        </w:rPr>
      </w:pPr>
    </w:p>
    <w:p w:rsidR="00DD751B" w:rsidRDefault="00DD751B">
      <w:pPr>
        <w:spacing w:before="24" w:line="300" w:lineRule="exact"/>
        <w:ind w:left="3142" w:right="3269"/>
        <w:jc w:val="center"/>
        <w:rPr>
          <w:sz w:val="28"/>
          <w:szCs w:val="28"/>
        </w:rPr>
      </w:pPr>
      <w:r w:rsidRPr="00DD751B">
        <w:pict>
          <v:group id="_x0000_s2085" style="position:absolute;left:0;text-align:left;margin-left:208.2pt;margin-top:-89pt;width:197.7pt;height:122.1pt;z-index:-1184;mso-position-horizontal-relative:page" coordorigin="4164,-1780" coordsize="3954,2442">
            <v:shape id="_x0000_s2092" type="#_x0000_t75" style="position:absolute;left:4164;top:-1780;width:3954;height:2320">
              <v:imagedata r:id="rId16" o:title=""/>
            </v:shape>
            <v:shape id="_x0000_s2091" type="#_x0000_t75" style="position:absolute;left:4470;top:-1473;width:3030;height:1395">
              <v:imagedata r:id="rId17" o:title=""/>
            </v:shape>
            <v:shape id="_x0000_s2090" type="#_x0000_t75" style="position:absolute;left:4636;top:-100;width:2652;height:762">
              <v:imagedata r:id="rId18" o:title=""/>
            </v:shape>
            <v:shape id="_x0000_s2089" type="#_x0000_t75" style="position:absolute;left:4652;top:-16;width:2622;height:590">
              <v:imagedata r:id="rId19" o:title=""/>
            </v:shape>
            <v:shape id="_x0000_s2088" type="#_x0000_t75" style="position:absolute;left:4710;top:-46;width:2505;height:615">
              <v:imagedata r:id="rId20" o:title=""/>
            </v:shape>
            <v:shape id="_x0000_s2087" style="position:absolute;left:4710;top:-46;width:2505;height:615" coordorigin="4710,-46" coordsize="2505,615" path="m4710,569r2505,l7215,-46r-2505,l4710,569xe" filled="f" strokecolor="#45a9c4">
              <v:path arrowok="t"/>
            </v:shape>
            <v:shape id="_x0000_s2086" type="#_x0000_t75" style="position:absolute;left:4718;top:32;width:2490;height:456">
              <v:imagedata r:id="rId21" o:title=""/>
            </v:shape>
            <w10:wrap anchorx="page"/>
          </v:group>
        </w:pict>
      </w:r>
      <w:r w:rsidR="001123E2">
        <w:rPr>
          <w:position w:val="-1"/>
          <w:sz w:val="28"/>
          <w:szCs w:val="28"/>
        </w:rPr>
        <w:t>P _   _   a _ t u _ i s</w:t>
      </w:r>
    </w:p>
    <w:p w:rsidR="00DD751B" w:rsidRDefault="00DD751B">
      <w:pPr>
        <w:spacing w:before="2" w:line="180" w:lineRule="exact"/>
        <w:rPr>
          <w:sz w:val="19"/>
          <w:szCs w:val="19"/>
        </w:rPr>
      </w:pP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1123E2">
      <w:pPr>
        <w:spacing w:before="29"/>
        <w:ind w:left="1669"/>
        <w:rPr>
          <w:sz w:val="24"/>
          <w:szCs w:val="24"/>
        </w:rPr>
      </w:pPr>
      <w:r>
        <w:rPr>
          <w:sz w:val="24"/>
          <w:szCs w:val="24"/>
        </w:rPr>
        <w:t xml:space="preserve">Guru        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o…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ak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 xml:space="preserve">u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tikan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ra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</w:t>
      </w:r>
    </w:p>
    <w:p w:rsidR="00DD751B" w:rsidRDefault="00DD751B">
      <w:pPr>
        <w:spacing w:before="16" w:line="260" w:lineRule="exact"/>
        <w:rPr>
          <w:sz w:val="26"/>
          <w:szCs w:val="26"/>
        </w:rPr>
      </w:pPr>
    </w:p>
    <w:p w:rsidR="00DD751B" w:rsidRDefault="001123E2">
      <w:pPr>
        <w:ind w:left="1669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bar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…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.?</w:t>
      </w:r>
    </w:p>
    <w:p w:rsidR="00DD751B" w:rsidRDefault="00DD751B">
      <w:pPr>
        <w:spacing w:before="16" w:line="260" w:lineRule="exact"/>
        <w:rPr>
          <w:sz w:val="26"/>
          <w:szCs w:val="26"/>
        </w:rPr>
      </w:pPr>
    </w:p>
    <w:p w:rsidR="00DD751B" w:rsidRDefault="001123E2">
      <w:pPr>
        <w:ind w:left="1669"/>
        <w:rPr>
          <w:sz w:val="24"/>
          <w:szCs w:val="24"/>
        </w:rPr>
        <w:sectPr w:rsidR="00DD751B">
          <w:pgSz w:w="11920" w:h="16840"/>
          <w:pgMar w:top="1580" w:right="1580" w:bottom="280" w:left="1680" w:header="0" w:footer="1003" w:gutter="0"/>
          <w:cols w:space="720"/>
        </w:sectPr>
      </w:pP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      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Papan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 bu..</w:t>
      </w: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before="11" w:line="240" w:lineRule="exact"/>
        <w:rPr>
          <w:sz w:val="24"/>
          <w:szCs w:val="24"/>
        </w:rPr>
      </w:pPr>
    </w:p>
    <w:p w:rsidR="00DD751B" w:rsidRDefault="001123E2">
      <w:pPr>
        <w:spacing w:before="29" w:line="480" w:lineRule="auto"/>
        <w:ind w:left="1669" w:right="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Guru        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ar….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Anak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u.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Coba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bawah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uruf.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 ada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kosong,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–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huruf apa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k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song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u….?</w:t>
      </w:r>
    </w:p>
    <w:p w:rsidR="00DD751B" w:rsidRDefault="001123E2">
      <w:pPr>
        <w:spacing w:before="10" w:line="479" w:lineRule="auto"/>
        <w:ind w:left="1669" w:right="64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ada beb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rapa seb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an siswa yang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awab ada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j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ga y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ng hanya 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am)</w:t>
      </w:r>
    </w:p>
    <w:p w:rsidR="00DD751B" w:rsidRDefault="001123E2">
      <w:pPr>
        <w:spacing w:before="10" w:line="480" w:lineRule="auto"/>
        <w:ind w:left="1669" w:right="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Guru        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nah,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ar,</w:t>
      </w:r>
      <w:r>
        <w:rPr>
          <w:spacing w:val="3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k 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kosong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</w:t>
      </w:r>
    </w:p>
    <w:p w:rsidR="00DD751B" w:rsidRDefault="001123E2">
      <w:pPr>
        <w:spacing w:before="10"/>
        <w:ind w:left="1669" w:right="4449"/>
        <w:jc w:val="both"/>
        <w:rPr>
          <w:sz w:val="24"/>
          <w:szCs w:val="24"/>
        </w:rPr>
      </w:pPr>
      <w:r>
        <w:rPr>
          <w:sz w:val="24"/>
          <w:szCs w:val="24"/>
        </w:rPr>
        <w:t>– 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</w:t>
      </w:r>
      <w:r>
        <w:rPr>
          <w:sz w:val="24"/>
          <w:szCs w:val="24"/>
        </w:rPr>
        <w:t xml:space="preserve"> huruf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palagi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….</w:t>
      </w:r>
    </w:p>
    <w:p w:rsidR="00DD751B" w:rsidRDefault="00DD751B">
      <w:pPr>
        <w:spacing w:before="16" w:line="260" w:lineRule="exact"/>
        <w:rPr>
          <w:sz w:val="26"/>
          <w:szCs w:val="26"/>
        </w:rPr>
      </w:pPr>
    </w:p>
    <w:p w:rsidR="00DD751B" w:rsidRDefault="001123E2">
      <w:pPr>
        <w:ind w:left="1669" w:right="4283"/>
        <w:jc w:val="both"/>
        <w:rPr>
          <w:sz w:val="24"/>
          <w:szCs w:val="24"/>
        </w:rPr>
      </w:pP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      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huruf (a) buk.</w:t>
      </w:r>
    </w:p>
    <w:p w:rsidR="00DD751B" w:rsidRDefault="00DD751B">
      <w:pPr>
        <w:spacing w:before="16" w:line="260" w:lineRule="exact"/>
        <w:rPr>
          <w:sz w:val="26"/>
          <w:szCs w:val="26"/>
        </w:rPr>
      </w:pPr>
    </w:p>
    <w:p w:rsidR="00DD751B" w:rsidRDefault="001123E2">
      <w:pPr>
        <w:ind w:left="1669" w:right="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Guru        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o….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Coba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udah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</w:p>
    <w:p w:rsidR="00DD751B" w:rsidRDefault="00DD751B">
      <w:pPr>
        <w:spacing w:before="16" w:line="260" w:lineRule="exact"/>
        <w:rPr>
          <w:sz w:val="26"/>
          <w:szCs w:val="26"/>
        </w:rPr>
      </w:pPr>
    </w:p>
    <w:p w:rsidR="00DD751B" w:rsidRDefault="001123E2">
      <w:pPr>
        <w:ind w:left="1669" w:right="1887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siapa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huruf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?</w:t>
      </w:r>
    </w:p>
    <w:p w:rsidR="00DD751B" w:rsidRDefault="00DD751B">
      <w:pPr>
        <w:spacing w:before="16" w:line="260" w:lineRule="exact"/>
        <w:rPr>
          <w:sz w:val="26"/>
          <w:szCs w:val="26"/>
        </w:rPr>
      </w:pPr>
    </w:p>
    <w:p w:rsidR="00DD751B" w:rsidRDefault="001123E2">
      <w:pPr>
        <w:spacing w:line="480" w:lineRule="auto"/>
        <w:ind w:left="1669" w:right="60"/>
        <w:jc w:val="both"/>
        <w:rPr>
          <w:sz w:val="24"/>
          <w:szCs w:val="24"/>
        </w:rPr>
      </w:pP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      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: (</w:t>
      </w:r>
      <w:r>
        <w:rPr>
          <w:i/>
          <w:sz w:val="24"/>
          <w:szCs w:val="24"/>
        </w:rPr>
        <w:t>salah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satu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siswa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me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egang huruf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maju</w:t>
      </w:r>
      <w:r>
        <w:rPr>
          <w:i/>
          <w:spacing w:val="1"/>
          <w:sz w:val="24"/>
          <w:szCs w:val="24"/>
        </w:rPr>
        <w:t xml:space="preserve"> k</w:t>
      </w:r>
      <w:r>
        <w:rPr>
          <w:i/>
          <w:sz w:val="24"/>
          <w:szCs w:val="24"/>
        </w:rPr>
        <w:t>ed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pa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sa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ai  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erus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 sa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abo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asi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 saat proses pe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D751B" w:rsidRDefault="001123E2">
      <w:pPr>
        <w:spacing w:before="10" w:line="480" w:lineRule="auto"/>
        <w:ind w:left="1669" w:right="65" w:hanging="360"/>
        <w:rPr>
          <w:sz w:val="24"/>
          <w:szCs w:val="24"/>
        </w:rPr>
      </w:pPr>
      <w:r>
        <w:rPr>
          <w:sz w:val="24"/>
          <w:szCs w:val="24"/>
        </w:rPr>
        <w:t>7.  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rus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proses 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se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 siswa 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jenuh.</w:t>
      </w:r>
    </w:p>
    <w:p w:rsidR="00DD751B" w:rsidRDefault="001123E2">
      <w:pPr>
        <w:spacing w:before="9" w:line="480" w:lineRule="auto"/>
        <w:ind w:left="1669" w:right="60" w:hanging="360"/>
        <w:rPr>
          <w:sz w:val="24"/>
          <w:szCs w:val="24"/>
        </w:rPr>
      </w:pPr>
      <w:r>
        <w:rPr>
          <w:sz w:val="24"/>
          <w:szCs w:val="24"/>
        </w:rPr>
        <w:t>8.   Pe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isa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 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abor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antar siswa dan guru.</w:t>
      </w:r>
    </w:p>
    <w:p w:rsidR="00DD751B" w:rsidRDefault="001123E2">
      <w:pPr>
        <w:spacing w:before="10" w:line="480" w:lineRule="auto"/>
        <w:ind w:left="589" w:right="65" w:firstLine="68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ersebut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Pe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(RP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)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ses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gar  berja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DD751B" w:rsidRDefault="001123E2">
      <w:pPr>
        <w:spacing w:before="16"/>
        <w:ind w:left="589"/>
        <w:rPr>
          <w:sz w:val="24"/>
          <w:szCs w:val="24"/>
        </w:rPr>
        <w:sectPr w:rsidR="00DD751B">
          <w:pgSz w:w="11920" w:h="16840"/>
          <w:pgMar w:top="1580" w:right="1600" w:bottom="280" w:left="1680" w:header="0" w:footer="1003" w:gutter="0"/>
          <w:cols w:space="720"/>
        </w:sectPr>
      </w:pPr>
      <w:r>
        <w:rPr>
          <w:b/>
          <w:sz w:val="24"/>
          <w:szCs w:val="24"/>
        </w:rPr>
        <w:t>2.1.5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an 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o</w:t>
      </w:r>
      <w:r>
        <w:rPr>
          <w:b/>
          <w:i/>
          <w:sz w:val="24"/>
          <w:szCs w:val="24"/>
        </w:rPr>
        <w:t>wer</w:t>
      </w:r>
      <w:r>
        <w:rPr>
          <w:b/>
          <w:i/>
          <w:spacing w:val="1"/>
          <w:sz w:val="24"/>
          <w:szCs w:val="24"/>
        </w:rPr>
        <w:t>p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nt</w:t>
      </w: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before="11" w:line="240" w:lineRule="exact"/>
        <w:rPr>
          <w:sz w:val="24"/>
          <w:szCs w:val="24"/>
        </w:rPr>
      </w:pPr>
    </w:p>
    <w:p w:rsidR="00DD751B" w:rsidRDefault="001123E2">
      <w:pPr>
        <w:spacing w:before="29" w:line="480" w:lineRule="auto"/>
        <w:ind w:left="589" w:right="85" w:firstLine="680"/>
        <w:jc w:val="both"/>
        <w:rPr>
          <w:sz w:val="24"/>
          <w:szCs w:val="24"/>
        </w:rPr>
      </w:pPr>
      <w:r>
        <w:rPr>
          <w:sz w:val="24"/>
          <w:szCs w:val="24"/>
        </w:rPr>
        <w:t>Menurut W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anti (2016)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erpo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nt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guru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proses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eri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erupa sl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abor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bar,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DD751B" w:rsidRDefault="00DD751B">
      <w:pPr>
        <w:spacing w:before="10" w:line="200" w:lineRule="exact"/>
      </w:pPr>
    </w:p>
    <w:p w:rsidR="00DD751B" w:rsidRDefault="001123E2">
      <w:pPr>
        <w:spacing w:line="480" w:lineRule="auto"/>
        <w:ind w:left="589" w:right="79" w:firstLine="680"/>
        <w:jc w:val="both"/>
        <w:rPr>
          <w:sz w:val="24"/>
          <w:szCs w:val="24"/>
        </w:rPr>
      </w:pPr>
      <w:r>
        <w:rPr>
          <w:sz w:val="24"/>
          <w:szCs w:val="24"/>
        </w:rPr>
        <w:t>Pengguna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ro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ft Po</w:t>
      </w:r>
      <w:r>
        <w:rPr>
          <w:i/>
          <w:spacing w:val="-1"/>
          <w:sz w:val="24"/>
          <w:szCs w:val="24"/>
        </w:rPr>
        <w:t>w</w:t>
      </w:r>
      <w:r>
        <w:rPr>
          <w:i/>
          <w:sz w:val="24"/>
          <w:szCs w:val="24"/>
        </w:rPr>
        <w:t>erP</w:t>
      </w:r>
      <w:r>
        <w:rPr>
          <w:i/>
          <w:spacing w:val="1"/>
          <w:sz w:val="24"/>
          <w:szCs w:val="24"/>
        </w:rPr>
        <w:t>o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satu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alat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ik berupa pe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aji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-g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 dan suku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ngka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Po</w:t>
      </w:r>
      <w:r>
        <w:rPr>
          <w:i/>
          <w:spacing w:val="-1"/>
          <w:sz w:val="24"/>
          <w:szCs w:val="24"/>
        </w:rPr>
        <w:t>w</w:t>
      </w:r>
      <w:r>
        <w:rPr>
          <w:i/>
          <w:sz w:val="24"/>
          <w:szCs w:val="24"/>
        </w:rPr>
        <w:t>erP</w:t>
      </w:r>
      <w:r>
        <w:rPr>
          <w:i/>
          <w:spacing w:val="1"/>
          <w:sz w:val="24"/>
          <w:szCs w:val="24"/>
        </w:rPr>
        <w:t>o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 xml:space="preserve">t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isi 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saat proses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angsung.</w:t>
      </w:r>
    </w:p>
    <w:p w:rsidR="00DD751B" w:rsidRDefault="00DD751B">
      <w:pPr>
        <w:spacing w:before="16" w:line="200" w:lineRule="exact"/>
      </w:pPr>
    </w:p>
    <w:p w:rsidR="00DD751B" w:rsidRDefault="001123E2">
      <w:pPr>
        <w:ind w:left="589"/>
        <w:rPr>
          <w:sz w:val="24"/>
          <w:szCs w:val="24"/>
        </w:rPr>
      </w:pPr>
      <w:r>
        <w:rPr>
          <w:b/>
          <w:sz w:val="24"/>
          <w:szCs w:val="24"/>
        </w:rPr>
        <w:t>2.1.6 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pi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baca</w:t>
      </w:r>
    </w:p>
    <w:p w:rsidR="00DD751B" w:rsidRDefault="00DD751B">
      <w:pPr>
        <w:spacing w:before="16" w:line="260" w:lineRule="exact"/>
        <w:rPr>
          <w:sz w:val="26"/>
          <w:szCs w:val="26"/>
        </w:rPr>
      </w:pPr>
    </w:p>
    <w:p w:rsidR="00DD751B" w:rsidRDefault="001123E2">
      <w:pPr>
        <w:ind w:left="589"/>
        <w:rPr>
          <w:sz w:val="24"/>
          <w:szCs w:val="24"/>
        </w:rPr>
      </w:pPr>
      <w:r>
        <w:rPr>
          <w:b/>
          <w:sz w:val="24"/>
          <w:szCs w:val="24"/>
        </w:rPr>
        <w:t xml:space="preserve">2.1.6.1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tian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et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ra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pi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an M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aca</w:t>
      </w:r>
    </w:p>
    <w:p w:rsidR="00DD751B" w:rsidRDefault="00DD751B">
      <w:pPr>
        <w:spacing w:before="10" w:line="260" w:lineRule="exact"/>
        <w:rPr>
          <w:sz w:val="26"/>
          <w:szCs w:val="26"/>
        </w:rPr>
      </w:pPr>
    </w:p>
    <w:p w:rsidR="00DD751B" w:rsidRDefault="001123E2">
      <w:pPr>
        <w:spacing w:line="480" w:lineRule="auto"/>
        <w:ind w:left="1309" w:right="85" w:firstLine="360"/>
        <w:jc w:val="both"/>
        <w:rPr>
          <w:sz w:val="24"/>
          <w:szCs w:val="24"/>
        </w:rPr>
      </w:pPr>
      <w:r>
        <w:rPr>
          <w:sz w:val="24"/>
          <w:szCs w:val="24"/>
        </w:rPr>
        <w:t>Kegi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e,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iwa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eks 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es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li  dari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itas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sifat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akti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pa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khusu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pe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DD751B" w:rsidRDefault="001123E2">
      <w:pPr>
        <w:spacing w:before="10" w:line="480" w:lineRule="auto"/>
        <w:ind w:left="1309" w:right="80" w:firstLine="360"/>
        <w:jc w:val="both"/>
        <w:rPr>
          <w:sz w:val="24"/>
          <w:szCs w:val="24"/>
        </w:rPr>
        <w:sectPr w:rsidR="00DD751B">
          <w:pgSz w:w="11920" w:h="16840"/>
          <w:pgMar w:top="1580" w:right="1580" w:bottom="280" w:left="1680" w:header="0" w:footer="1003" w:gutter="0"/>
          <w:cols w:space="720"/>
        </w:sectPr>
      </w:pPr>
      <w:r>
        <w:rPr>
          <w:sz w:val="24"/>
          <w:szCs w:val="24"/>
        </w:rPr>
        <w:t>Menurut Hari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(2020)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aspek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asa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asalah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ak perh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nusia.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Perha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kesad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arti, 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fungsi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dupan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.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Hal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ilah  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before="11" w:line="240" w:lineRule="exact"/>
        <w:rPr>
          <w:sz w:val="24"/>
          <w:szCs w:val="24"/>
        </w:rPr>
      </w:pPr>
    </w:p>
    <w:p w:rsidR="00DD751B" w:rsidRDefault="001123E2">
      <w:pPr>
        <w:spacing w:before="29" w:line="480" w:lineRule="auto"/>
        <w:ind w:left="1309" w:right="66"/>
        <w:rPr>
          <w:sz w:val="24"/>
          <w:szCs w:val="24"/>
        </w:rPr>
      </w:pPr>
      <w:r>
        <w:rPr>
          <w:sz w:val="24"/>
          <w:szCs w:val="24"/>
        </w:rPr>
        <w:t>rag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</w:t>
      </w:r>
      <w:r>
        <w:rPr>
          <w:spacing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a,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iseb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kan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ka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>-kata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lehan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D751B" w:rsidRDefault="001123E2">
      <w:pPr>
        <w:spacing w:before="9" w:line="480" w:lineRule="auto"/>
        <w:ind w:left="1309" w:right="62" w:firstLine="360"/>
        <w:jc w:val="both"/>
        <w:rPr>
          <w:sz w:val="24"/>
          <w:szCs w:val="24"/>
        </w:rPr>
      </w:pPr>
      <w:r>
        <w:rPr>
          <w:sz w:val="24"/>
          <w:szCs w:val="24"/>
        </w:rPr>
        <w:t>Menurut Suparl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(2021)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dupan,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h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upan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api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uga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penting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t. Dengan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ca 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sega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 sesuatu, 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uga 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  pe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asan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as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 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.  Dengan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ari 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asan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ngekspresik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D751B" w:rsidRDefault="001123E2">
      <w:pPr>
        <w:spacing w:before="10" w:line="480" w:lineRule="auto"/>
        <w:ind w:left="1309" w:right="63" w:firstLine="360"/>
        <w:jc w:val="both"/>
        <w:rPr>
          <w:sz w:val="24"/>
          <w:szCs w:val="24"/>
        </w:rPr>
      </w:pPr>
      <w:r>
        <w:rPr>
          <w:sz w:val="24"/>
          <w:szCs w:val="24"/>
        </w:rPr>
        <w:t>Menurut Prat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023)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mpilan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kna,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buku, 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ah,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un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san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ain.</w:t>
      </w:r>
    </w:p>
    <w:p w:rsidR="00DD751B" w:rsidRDefault="001123E2">
      <w:pPr>
        <w:spacing w:before="10" w:line="480" w:lineRule="auto"/>
        <w:ind w:left="1309" w:right="63" w:firstLine="360"/>
        <w:jc w:val="both"/>
        <w:rPr>
          <w:sz w:val="24"/>
          <w:szCs w:val="24"/>
        </w:rPr>
      </w:pP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asan dan pand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serta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seseorang. M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ngkap,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a,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ling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ah,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udah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ik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 ber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 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asan, ilmu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 peng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DD751B" w:rsidRDefault="001123E2">
      <w:pPr>
        <w:spacing w:before="16"/>
        <w:ind w:left="589"/>
        <w:rPr>
          <w:sz w:val="24"/>
          <w:szCs w:val="24"/>
        </w:rPr>
      </w:pPr>
      <w:r>
        <w:rPr>
          <w:b/>
          <w:sz w:val="24"/>
          <w:szCs w:val="24"/>
        </w:rPr>
        <w:t>2.1.6.2 Jenis-Jen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 M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baca</w:t>
      </w:r>
    </w:p>
    <w:p w:rsidR="00DD751B" w:rsidRDefault="00DD751B">
      <w:pPr>
        <w:spacing w:before="10" w:line="260" w:lineRule="exact"/>
        <w:rPr>
          <w:sz w:val="26"/>
          <w:szCs w:val="26"/>
        </w:rPr>
      </w:pPr>
    </w:p>
    <w:p w:rsidR="00DD751B" w:rsidRDefault="001123E2">
      <w:pPr>
        <w:spacing w:line="478" w:lineRule="auto"/>
        <w:ind w:left="589" w:right="67" w:firstLine="680"/>
        <w:rPr>
          <w:sz w:val="24"/>
          <w:szCs w:val="24"/>
        </w:rPr>
        <w:sectPr w:rsidR="00DD751B">
          <w:pgSz w:w="11920" w:h="16840"/>
          <w:pgMar w:top="1580" w:right="1600" w:bottom="280" w:left="1680" w:header="0" w:footer="1003" w:gutter="0"/>
          <w:cols w:space="720"/>
        </w:sectPr>
      </w:pPr>
      <w:r>
        <w:rPr>
          <w:sz w:val="24"/>
          <w:szCs w:val="24"/>
        </w:rPr>
        <w:t xml:space="preserve">Menurut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Suparl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2021)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ca 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dua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before="11" w:line="240" w:lineRule="exact"/>
        <w:rPr>
          <w:sz w:val="24"/>
          <w:szCs w:val="24"/>
        </w:rPr>
      </w:pPr>
    </w:p>
    <w:p w:rsidR="00DD751B" w:rsidRDefault="001123E2">
      <w:pPr>
        <w:spacing w:before="29"/>
        <w:ind w:left="949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</w:p>
    <w:p w:rsidR="00DD751B" w:rsidRDefault="00DD751B">
      <w:pPr>
        <w:spacing w:before="16" w:line="260" w:lineRule="exact"/>
        <w:rPr>
          <w:sz w:val="26"/>
          <w:szCs w:val="26"/>
        </w:rPr>
      </w:pPr>
    </w:p>
    <w:p w:rsidR="00DD751B" w:rsidRDefault="001123E2">
      <w:pPr>
        <w:spacing w:line="480" w:lineRule="auto"/>
        <w:ind w:left="1309" w:right="65"/>
        <w:jc w:val="both"/>
        <w:rPr>
          <w:sz w:val="24"/>
          <w:szCs w:val="24"/>
        </w:rPr>
      </w:pP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h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bun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i-bu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Karena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mberi kes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>mi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m.</w:t>
      </w:r>
      <w:r>
        <w:rPr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i:</w:t>
      </w:r>
    </w:p>
    <w:p w:rsidR="00DD751B" w:rsidRDefault="001123E2">
      <w:pPr>
        <w:spacing w:before="10" w:line="480" w:lineRule="auto"/>
        <w:ind w:left="2389" w:right="60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Me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ekst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/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angi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D751B" w:rsidRDefault="001123E2">
      <w:pPr>
        <w:spacing w:before="10" w:line="480" w:lineRule="auto"/>
        <w:ind w:left="2389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b. Me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nsif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isi buku 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DD751B" w:rsidRDefault="001123E2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(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Pe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)</w:t>
      </w:r>
    </w:p>
    <w:p w:rsidR="00DD751B" w:rsidRDefault="00DD751B">
      <w:pPr>
        <w:spacing w:before="16" w:line="260" w:lineRule="exact"/>
        <w:rPr>
          <w:sz w:val="26"/>
          <w:szCs w:val="26"/>
        </w:rPr>
      </w:pPr>
    </w:p>
    <w:p w:rsidR="00DD751B" w:rsidRDefault="001123E2">
      <w:pPr>
        <w:spacing w:line="480" w:lineRule="auto"/>
        <w:ind w:left="1309" w:right="60"/>
        <w:jc w:val="both"/>
        <w:rPr>
          <w:sz w:val="24"/>
          <w:szCs w:val="24"/>
        </w:rPr>
      </w:pP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uar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lamban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-la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 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suara.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uhkan keter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-tekn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 nad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nasi, 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an, 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ghen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ca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DD751B" w:rsidRDefault="001123E2">
      <w:pPr>
        <w:spacing w:before="10" w:line="480" w:lineRule="auto"/>
        <w:ind w:left="1309" w:right="63" w:firstLine="640"/>
        <w:jc w:val="both"/>
        <w:rPr>
          <w:sz w:val="24"/>
          <w:szCs w:val="24"/>
        </w:rPr>
        <w:sectPr w:rsidR="00DD751B">
          <w:pgSz w:w="11920" w:h="16840"/>
          <w:pgMar w:top="1580" w:right="1600" w:bottom="280" w:left="1680" w:header="0" w:footer="1003" w:gutter="0"/>
          <w:cols w:space="720"/>
        </w:sectPr>
      </w:pPr>
      <w:r>
        <w:rPr>
          <w:sz w:val="24"/>
          <w:szCs w:val="24"/>
        </w:rPr>
        <w:t>Pada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buhkan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dan 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-tekn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onasi, tekan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n, pengh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before="17" w:line="240" w:lineRule="exact"/>
        <w:rPr>
          <w:sz w:val="24"/>
          <w:szCs w:val="24"/>
        </w:rPr>
      </w:pPr>
    </w:p>
    <w:p w:rsidR="00DD751B" w:rsidRDefault="001123E2">
      <w:pPr>
        <w:spacing w:before="29"/>
        <w:ind w:left="589"/>
        <w:rPr>
          <w:sz w:val="24"/>
          <w:szCs w:val="24"/>
        </w:rPr>
      </w:pPr>
      <w:r>
        <w:rPr>
          <w:b/>
          <w:sz w:val="24"/>
          <w:szCs w:val="24"/>
        </w:rPr>
        <w:t>2.1.6.3 Lang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ah 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pi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an M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baca</w:t>
      </w:r>
    </w:p>
    <w:p w:rsidR="00DD751B" w:rsidRDefault="00DD751B">
      <w:pPr>
        <w:spacing w:before="10" w:line="260" w:lineRule="exact"/>
        <w:rPr>
          <w:sz w:val="26"/>
          <w:szCs w:val="26"/>
        </w:rPr>
      </w:pPr>
    </w:p>
    <w:p w:rsidR="00DD751B" w:rsidRDefault="001123E2">
      <w:pPr>
        <w:spacing w:line="480" w:lineRule="auto"/>
        <w:ind w:left="1309" w:right="62" w:firstLine="6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Menurut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s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  Put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i,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dkk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(2023)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mi 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ut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i:</w:t>
      </w:r>
    </w:p>
    <w:p w:rsidR="00DD751B" w:rsidRDefault="001123E2">
      <w:pPr>
        <w:spacing w:before="10"/>
        <w:ind w:left="1363"/>
        <w:rPr>
          <w:sz w:val="24"/>
          <w:szCs w:val="24"/>
        </w:rPr>
      </w:pPr>
      <w:r>
        <w:rPr>
          <w:sz w:val="24"/>
          <w:szCs w:val="24"/>
        </w:rPr>
        <w:t>1. Mengen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eks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buku</w:t>
      </w:r>
    </w:p>
    <w:p w:rsidR="00DD751B" w:rsidRDefault="00DD751B">
      <w:pPr>
        <w:spacing w:before="16" w:line="260" w:lineRule="exact"/>
        <w:rPr>
          <w:sz w:val="26"/>
          <w:szCs w:val="26"/>
        </w:rPr>
      </w:pPr>
    </w:p>
    <w:p w:rsidR="00DD751B" w:rsidRDefault="001123E2">
      <w:pPr>
        <w:ind w:left="1363"/>
        <w:rPr>
          <w:sz w:val="24"/>
          <w:szCs w:val="24"/>
        </w:rPr>
      </w:pPr>
      <w:r>
        <w:rPr>
          <w:sz w:val="24"/>
          <w:szCs w:val="24"/>
        </w:rPr>
        <w:t>2.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mi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 dan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ukkan (gr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a).</w:t>
      </w:r>
    </w:p>
    <w:p w:rsidR="00DD751B" w:rsidRDefault="00DD751B">
      <w:pPr>
        <w:spacing w:before="16" w:line="260" w:lineRule="exact"/>
        <w:rPr>
          <w:sz w:val="26"/>
          <w:szCs w:val="26"/>
        </w:rPr>
      </w:pPr>
    </w:p>
    <w:p w:rsidR="00DD751B" w:rsidRDefault="001123E2">
      <w:pPr>
        <w:spacing w:line="480" w:lineRule="auto"/>
        <w:ind w:left="1580" w:right="66" w:hanging="218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mi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kosa </w:t>
      </w:r>
      <w:r>
        <w:rPr>
          <w:spacing w:val="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3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terkandung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DD751B" w:rsidRDefault="001123E2">
      <w:pPr>
        <w:spacing w:before="9"/>
        <w:ind w:left="1363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–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kunci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buku.</w:t>
      </w:r>
    </w:p>
    <w:p w:rsidR="00DD751B" w:rsidRDefault="00DD751B">
      <w:pPr>
        <w:spacing w:before="16" w:line="260" w:lineRule="exact"/>
        <w:rPr>
          <w:sz w:val="26"/>
          <w:szCs w:val="26"/>
        </w:rPr>
      </w:pPr>
    </w:p>
    <w:p w:rsidR="00DD751B" w:rsidRDefault="001123E2">
      <w:pPr>
        <w:spacing w:line="480" w:lineRule="auto"/>
        <w:ind w:left="1647" w:right="61" w:hanging="284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penje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suatu par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graph.</w:t>
      </w:r>
    </w:p>
    <w:p w:rsidR="00DD751B" w:rsidRDefault="001123E2">
      <w:pPr>
        <w:spacing w:before="10" w:line="480" w:lineRule="auto"/>
        <w:ind w:left="1647" w:right="67" w:hanging="284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mi 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(konsi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uen)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kal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t.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Misaln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sub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ek, 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 ob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ek,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D751B" w:rsidRDefault="001123E2">
      <w:pPr>
        <w:spacing w:before="10" w:line="480" w:lineRule="auto"/>
        <w:ind w:left="1647" w:right="65" w:hanging="284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ringk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baik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aup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isan.</w:t>
      </w:r>
    </w:p>
    <w:p w:rsidR="00DD751B" w:rsidRDefault="001123E2">
      <w:pPr>
        <w:spacing w:before="16"/>
        <w:ind w:left="589"/>
        <w:rPr>
          <w:sz w:val="24"/>
          <w:szCs w:val="24"/>
        </w:rPr>
      </w:pPr>
      <w:r>
        <w:rPr>
          <w:b/>
          <w:sz w:val="24"/>
          <w:szCs w:val="24"/>
        </w:rPr>
        <w:t>2.1.7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ajaran Baha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nesia</w:t>
      </w:r>
    </w:p>
    <w:p w:rsidR="00DD751B" w:rsidRDefault="00DD751B">
      <w:pPr>
        <w:spacing w:before="10" w:line="260" w:lineRule="exact"/>
        <w:rPr>
          <w:sz w:val="26"/>
          <w:szCs w:val="26"/>
        </w:rPr>
      </w:pPr>
    </w:p>
    <w:p w:rsidR="00DD751B" w:rsidRDefault="001123E2">
      <w:pPr>
        <w:spacing w:line="479" w:lineRule="auto"/>
        <w:ind w:left="1309" w:right="60" w:firstLine="360"/>
        <w:jc w:val="both"/>
        <w:rPr>
          <w:sz w:val="24"/>
          <w:szCs w:val="24"/>
        </w:rPr>
        <w:sectPr w:rsidR="00DD751B">
          <w:pgSz w:w="11920" w:h="16840"/>
          <w:pgMar w:top="1580" w:right="1600" w:bottom="280" w:left="1680" w:header="0" w:footer="1003" w:gutter="0"/>
          <w:cols w:space="720"/>
        </w:sectPr>
      </w:pP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dones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 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rena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donesia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nasio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al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Adapun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sia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Ali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020)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Sastra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nesia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Dasar,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belajar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donesia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guru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ngajark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Indonesia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napun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kunci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before="11" w:line="240" w:lineRule="exact"/>
        <w:rPr>
          <w:sz w:val="24"/>
          <w:szCs w:val="24"/>
        </w:rPr>
      </w:pPr>
    </w:p>
    <w:p w:rsidR="00DD751B" w:rsidRDefault="001123E2">
      <w:pPr>
        <w:spacing w:before="29" w:line="480" w:lineRule="auto"/>
        <w:ind w:left="1309" w:right="181"/>
        <w:jc w:val="both"/>
        <w:rPr>
          <w:sz w:val="24"/>
          <w:szCs w:val="24"/>
        </w:rPr>
      </w:pP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onesia  di  sek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dasar. 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se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 anak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donesia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per setiap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berko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kasi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 sehingga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Indones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berk</w:t>
      </w:r>
      <w:r>
        <w:rPr>
          <w:spacing w:val="1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indon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sia.</w:t>
      </w:r>
    </w:p>
    <w:p w:rsidR="00DD751B" w:rsidRDefault="001123E2">
      <w:pPr>
        <w:spacing w:before="10" w:line="480" w:lineRule="auto"/>
        <w:ind w:left="1309" w:right="183" w:firstLine="360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hasa Indonesia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hak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Indonesia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dan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sesuia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fungsi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DD751B" w:rsidRDefault="001123E2">
      <w:pPr>
        <w:spacing w:before="10" w:line="480" w:lineRule="auto"/>
        <w:ind w:left="1309" w:right="181" w:firstLine="360"/>
        <w:jc w:val="both"/>
        <w:rPr>
          <w:sz w:val="24"/>
          <w:szCs w:val="24"/>
        </w:rPr>
      </w:pP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berfo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pelajar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Indonesia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 Merde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 konsep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dasar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ca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la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Dengan 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 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dan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D751B" w:rsidRDefault="001123E2">
      <w:pPr>
        <w:spacing w:before="16"/>
        <w:ind w:left="2777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2.1 Ca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 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juan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ajaran</w:t>
      </w:r>
    </w:p>
    <w:p w:rsidR="00DD751B" w:rsidRDefault="00DD751B">
      <w:pPr>
        <w:spacing w:before="3" w:line="0" w:lineRule="atLeast"/>
        <w:rPr>
          <w:sz w:val="1"/>
          <w:szCs w:val="1"/>
        </w:rPr>
      </w:pPr>
    </w:p>
    <w:tbl>
      <w:tblPr>
        <w:tblW w:w="0" w:type="auto"/>
        <w:tblInd w:w="11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18"/>
        <w:gridCol w:w="3717"/>
      </w:tblGrid>
      <w:tr w:rsidR="00DD751B">
        <w:trPr>
          <w:trHeight w:hRule="exact" w:val="562"/>
        </w:trPr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51B" w:rsidRDefault="00DD751B">
            <w:pPr>
              <w:spacing w:before="14" w:line="260" w:lineRule="exact"/>
              <w:rPr>
                <w:sz w:val="26"/>
                <w:szCs w:val="26"/>
              </w:rPr>
            </w:pPr>
          </w:p>
          <w:p w:rsidR="00DD751B" w:rsidRDefault="001123E2">
            <w:pPr>
              <w:ind w:left="73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 P</w:t>
            </w:r>
            <w:r>
              <w:rPr>
                <w:b/>
                <w:spacing w:val="-3"/>
                <w:sz w:val="24"/>
                <w:szCs w:val="24"/>
              </w:rPr>
              <w:t>e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be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ajaran</w:t>
            </w:r>
          </w:p>
        </w:tc>
        <w:tc>
          <w:tcPr>
            <w:tcW w:w="3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51B" w:rsidRDefault="00DD751B">
            <w:pPr>
              <w:spacing w:before="14" w:line="260" w:lineRule="exact"/>
              <w:rPr>
                <w:sz w:val="26"/>
                <w:szCs w:val="26"/>
              </w:rPr>
            </w:pPr>
          </w:p>
          <w:p w:rsidR="00DD751B" w:rsidRDefault="001123E2">
            <w:pPr>
              <w:ind w:left="72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Tuj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3"/>
                <w:sz w:val="24"/>
                <w:szCs w:val="24"/>
              </w:rPr>
              <w:t>e</w:t>
            </w:r>
            <w:r>
              <w:rPr>
                <w:b/>
                <w:spacing w:val="2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be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ajaran</w:t>
            </w:r>
          </w:p>
        </w:tc>
      </w:tr>
      <w:tr w:rsidR="00DD751B">
        <w:trPr>
          <w:trHeight w:hRule="exact" w:val="283"/>
        </w:trPr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m</w:t>
            </w:r>
            <w:r>
              <w:rPr>
                <w:b/>
                <w:spacing w:val="-3"/>
                <w:sz w:val="24"/>
                <w:szCs w:val="24"/>
              </w:rPr>
              <w:t>e</w:t>
            </w:r>
            <w:r>
              <w:rPr>
                <w:b/>
                <w:spacing w:val="2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baca</w:t>
            </w:r>
            <w:r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pacing w:val="5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n      </w:t>
            </w:r>
            <w:r>
              <w:rPr>
                <w:b/>
                <w:spacing w:val="5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ng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ati</w:t>
            </w:r>
          </w:p>
        </w:tc>
        <w:tc>
          <w:tcPr>
            <w:tcW w:w="371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han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kan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i</w:t>
            </w:r>
          </w:p>
        </w:tc>
      </w:tr>
      <w:tr w:rsidR="00DD751B">
        <w:trPr>
          <w:trHeight w:hRule="exact" w:val="2205"/>
        </w:trPr>
        <w:tc>
          <w:tcPr>
            <w:tcW w:w="37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  <w:p w:rsidR="00DD751B" w:rsidRDefault="001123E2">
            <w:pPr>
              <w:ind w:left="103" w:right="23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abjad.</w:t>
            </w:r>
          </w:p>
          <w:p w:rsidR="00DD751B" w:rsidRDefault="001123E2">
            <w:pPr>
              <w:ind w:left="103" w:right="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 dan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geja ko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asi abjad pada suku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dan 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sering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temu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</w:p>
          <w:p w:rsidR="00DD751B" w:rsidRDefault="001123E2">
            <w:pPr>
              <w:ind w:left="103" w:right="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li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elaf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abjad.</w:t>
            </w:r>
          </w:p>
        </w:tc>
        <w:tc>
          <w:tcPr>
            <w:tcW w:w="37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 w:right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abjad,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peser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ali</w:t>
            </w:r>
          </w:p>
          <w:p w:rsidR="00DD751B" w:rsidRDefault="001123E2">
            <w:pPr>
              <w:ind w:left="101" w:righ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   bu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abjad   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.</w:t>
            </w:r>
          </w:p>
          <w:p w:rsidR="00DD751B" w:rsidRDefault="001123E2">
            <w:pPr>
              <w:ind w:left="101" w:right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 lat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han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ngka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kan bu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i huruf</w:t>
            </w:r>
            <w:r>
              <w:rPr>
                <w:spacing w:val="1"/>
                <w:sz w:val="24"/>
                <w:szCs w:val="24"/>
              </w:rPr>
              <w:t xml:space="preserve"> “</w:t>
            </w:r>
            <w:r>
              <w:rPr>
                <w:sz w:val="24"/>
                <w:szCs w:val="24"/>
              </w:rPr>
              <w:t>b” dan huruf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voc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 peser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ca suku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ata 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k.</w:t>
            </w:r>
          </w:p>
          <w:p w:rsidR="00DD751B" w:rsidRDefault="001123E2">
            <w:pPr>
              <w:ind w:left="101" w:right="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han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kan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i</w:t>
            </w:r>
          </w:p>
        </w:tc>
      </w:tr>
      <w:tr w:rsidR="00DD751B">
        <w:trPr>
          <w:trHeight w:hRule="exact" w:val="276"/>
        </w:trPr>
        <w:tc>
          <w:tcPr>
            <w:tcW w:w="37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DD751B"/>
        </w:tc>
        <w:tc>
          <w:tcPr>
            <w:tcW w:w="37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abjad,    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peser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   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   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</w:tr>
      <w:tr w:rsidR="00DD751B">
        <w:trPr>
          <w:trHeight w:hRule="exact" w:val="558"/>
        </w:trPr>
        <w:tc>
          <w:tcPr>
            <w:tcW w:w="37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51B" w:rsidRDefault="00DD751B"/>
        </w:tc>
        <w:tc>
          <w:tcPr>
            <w:tcW w:w="37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abjad</w:t>
            </w:r>
          </w:p>
          <w:p w:rsidR="00DD751B" w:rsidRDefault="001123E2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t.</w:t>
            </w:r>
          </w:p>
        </w:tc>
      </w:tr>
      <w:tr w:rsidR="00DD751B">
        <w:trPr>
          <w:trHeight w:hRule="exact" w:val="280"/>
        </w:trPr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3"/>
                <w:sz w:val="24"/>
                <w:szCs w:val="24"/>
              </w:rPr>
              <w:t>e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baca</w:t>
            </w:r>
            <w:r>
              <w:rPr>
                <w:b/>
                <w:spacing w:val="5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371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ta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</w:p>
        </w:tc>
      </w:tr>
      <w:tr w:rsidR="00DD751B">
        <w:trPr>
          <w:trHeight w:hRule="exact" w:val="275"/>
        </w:trPr>
        <w:tc>
          <w:tcPr>
            <w:tcW w:w="37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asi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abjad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suku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</w:p>
        </w:tc>
        <w:tc>
          <w:tcPr>
            <w:tcW w:w="37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ang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awa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ngan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huruf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b”</w:t>
            </w:r>
          </w:p>
        </w:tc>
      </w:tr>
      <w:tr w:rsidR="00DD751B">
        <w:trPr>
          <w:trHeight w:hRule="exact" w:val="275"/>
        </w:trPr>
        <w:tc>
          <w:tcPr>
            <w:tcW w:w="37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ang ser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37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ang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ang,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peser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</w:tr>
      <w:tr w:rsidR="00DD751B">
        <w:trPr>
          <w:trHeight w:hRule="exact" w:val="276"/>
        </w:trPr>
        <w:tc>
          <w:tcPr>
            <w:tcW w:w="37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DD751B"/>
        </w:tc>
        <w:tc>
          <w:tcPr>
            <w:tcW w:w="37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  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i  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  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</w:t>
            </w:r>
          </w:p>
        </w:tc>
      </w:tr>
      <w:tr w:rsidR="00DD751B">
        <w:trPr>
          <w:trHeight w:hRule="exact" w:val="282"/>
        </w:trPr>
        <w:tc>
          <w:tcPr>
            <w:tcW w:w="37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51B" w:rsidRDefault="00DD751B"/>
        </w:tc>
        <w:tc>
          <w:tcPr>
            <w:tcW w:w="37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 s</w:t>
            </w:r>
            <w:r>
              <w:rPr>
                <w:spacing w:val="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i.</w:t>
            </w:r>
          </w:p>
        </w:tc>
      </w:tr>
    </w:tbl>
    <w:p w:rsidR="00DD751B" w:rsidRDefault="00DD751B">
      <w:pPr>
        <w:sectPr w:rsidR="00DD751B">
          <w:pgSz w:w="11920" w:h="16840"/>
          <w:pgMar w:top="1580" w:right="1480" w:bottom="280" w:left="1680" w:header="0" w:footer="1003" w:gutter="0"/>
          <w:cols w:space="720"/>
        </w:sectPr>
      </w:pP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before="17" w:line="240" w:lineRule="exact"/>
        <w:rPr>
          <w:sz w:val="24"/>
          <w:szCs w:val="24"/>
        </w:rPr>
      </w:pPr>
    </w:p>
    <w:p w:rsidR="00DD751B" w:rsidRDefault="001123E2">
      <w:pPr>
        <w:spacing w:before="29"/>
        <w:ind w:left="589"/>
        <w:rPr>
          <w:sz w:val="24"/>
          <w:szCs w:val="24"/>
        </w:rPr>
      </w:pPr>
      <w:r>
        <w:rPr>
          <w:b/>
          <w:sz w:val="24"/>
          <w:szCs w:val="24"/>
        </w:rPr>
        <w:t>2.1.8 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ekti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 xml:space="preserve">an 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ed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ajaran</w:t>
      </w:r>
    </w:p>
    <w:p w:rsidR="00DD751B" w:rsidRDefault="00DD751B">
      <w:pPr>
        <w:spacing w:before="10" w:line="260" w:lineRule="exact"/>
        <w:rPr>
          <w:sz w:val="26"/>
          <w:szCs w:val="26"/>
        </w:rPr>
      </w:pPr>
    </w:p>
    <w:p w:rsidR="00DD751B" w:rsidRDefault="001123E2">
      <w:pPr>
        <w:spacing w:line="480" w:lineRule="auto"/>
        <w:ind w:left="1297" w:right="185"/>
        <w:jc w:val="both"/>
        <w:rPr>
          <w:sz w:val="24"/>
          <w:szCs w:val="24"/>
        </w:rPr>
      </w:pPr>
      <w:r>
        <w:rPr>
          <w:sz w:val="24"/>
          <w:szCs w:val="24"/>
        </w:rPr>
        <w:t>Pada 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itas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ukuran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atak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 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auh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 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 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segala sesuatu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 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ateri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 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seh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gkat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sederh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dan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udah.</w:t>
      </w:r>
    </w:p>
    <w:p w:rsidR="00DD751B" w:rsidRDefault="00DD751B">
      <w:pPr>
        <w:spacing w:before="5" w:line="100" w:lineRule="exact"/>
        <w:rPr>
          <w:sz w:val="11"/>
          <w:szCs w:val="11"/>
        </w:rPr>
      </w:pPr>
    </w:p>
    <w:p w:rsidR="00DD751B" w:rsidRDefault="00DD751B">
      <w:pPr>
        <w:spacing w:line="200" w:lineRule="exact"/>
      </w:pPr>
    </w:p>
    <w:p w:rsidR="00DD751B" w:rsidRDefault="001123E2">
      <w:pPr>
        <w:ind w:left="589"/>
        <w:rPr>
          <w:sz w:val="24"/>
          <w:szCs w:val="24"/>
        </w:rPr>
      </w:pPr>
      <w:r>
        <w:rPr>
          <w:b/>
          <w:sz w:val="24"/>
          <w:szCs w:val="24"/>
        </w:rPr>
        <w:t>2.2 Kaj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evansi</w:t>
      </w:r>
    </w:p>
    <w:p w:rsidR="00DD751B" w:rsidRDefault="00DD751B">
      <w:pPr>
        <w:spacing w:line="200" w:lineRule="exact"/>
      </w:pPr>
    </w:p>
    <w:p w:rsidR="00DD751B" w:rsidRDefault="00DD751B">
      <w:pPr>
        <w:spacing w:before="10" w:line="260" w:lineRule="exact"/>
        <w:rPr>
          <w:sz w:val="26"/>
          <w:szCs w:val="26"/>
        </w:rPr>
      </w:pPr>
    </w:p>
    <w:p w:rsidR="00DD751B" w:rsidRDefault="001123E2">
      <w:pPr>
        <w:spacing w:line="480" w:lineRule="auto"/>
        <w:ind w:left="949" w:right="182" w:firstLine="774"/>
        <w:jc w:val="both"/>
        <w:rPr>
          <w:sz w:val="24"/>
          <w:szCs w:val="24"/>
        </w:rPr>
      </w:pP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lu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rdahu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bantu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pur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n:</w:t>
      </w:r>
    </w:p>
    <w:p w:rsidR="00DD751B" w:rsidRDefault="001123E2">
      <w:pPr>
        <w:spacing w:before="16"/>
        <w:ind w:left="2621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2.2 Rel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van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 Ter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ah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lu</w:t>
      </w:r>
    </w:p>
    <w:p w:rsidR="00DD751B" w:rsidRDefault="00DD751B">
      <w:pPr>
        <w:spacing w:before="3" w:line="0" w:lineRule="atLeast"/>
        <w:rPr>
          <w:sz w:val="1"/>
          <w:szCs w:val="1"/>
        </w:rPr>
      </w:pPr>
    </w:p>
    <w:tbl>
      <w:tblPr>
        <w:tblW w:w="0" w:type="auto"/>
        <w:tblInd w:w="83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29"/>
        <w:gridCol w:w="2882"/>
        <w:gridCol w:w="2385"/>
      </w:tblGrid>
      <w:tr w:rsidR="00DD751B">
        <w:trPr>
          <w:trHeight w:hRule="exact" w:val="286"/>
        </w:trPr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4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dan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Ju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ul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62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Has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tian</w:t>
            </w:r>
          </w:p>
        </w:tc>
        <w:tc>
          <w:tcPr>
            <w:tcW w:w="2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69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van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</w:tr>
      <w:tr w:rsidR="00DD751B">
        <w:trPr>
          <w:trHeight w:hRule="exact" w:val="283"/>
        </w:trPr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 xml:space="preserve">a         </w:t>
            </w:r>
            <w:r>
              <w:rPr>
                <w:b/>
                <w:spacing w:val="1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:         </w:t>
            </w:r>
            <w:r>
              <w:rPr>
                <w:b/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Mia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Dari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hasil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coba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liti</w:t>
            </w:r>
          </w:p>
        </w:tc>
        <w:tc>
          <w:tcPr>
            <w:tcW w:w="23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rs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aan:</w:t>
            </w:r>
          </w:p>
        </w:tc>
      </w:tr>
      <w:tr w:rsidR="00DD751B">
        <w:trPr>
          <w:trHeight w:hRule="exact" w:val="273"/>
        </w:trPr>
        <w:tc>
          <w:tcPr>
            <w:tcW w:w="25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awa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2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peser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</w:tr>
      <w:tr w:rsidR="00DD751B">
        <w:trPr>
          <w:trHeight w:hRule="exact" w:val="276"/>
        </w:trPr>
        <w:tc>
          <w:tcPr>
            <w:tcW w:w="25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DD751B"/>
        </w:tc>
        <w:tc>
          <w:tcPr>
            <w:tcW w:w="2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lal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(word</w:t>
            </w:r>
          </w:p>
        </w:tc>
        <w:tc>
          <w:tcPr>
            <w:tcW w:w="2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i         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ti</w:t>
            </w:r>
          </w:p>
        </w:tc>
      </w:tr>
      <w:tr w:rsidR="00DD751B">
        <w:trPr>
          <w:trHeight w:hRule="exact" w:val="276"/>
        </w:trPr>
        <w:tc>
          <w:tcPr>
            <w:tcW w:w="25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ul  </w:t>
            </w:r>
            <w:r>
              <w:rPr>
                <w:b/>
                <w:spacing w:val="5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:  </w:t>
            </w:r>
            <w:r>
              <w:rPr>
                <w:b/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)    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erbuk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     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2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</w:t>
            </w:r>
          </w:p>
        </w:tc>
      </w:tr>
      <w:tr w:rsidR="00DD751B">
        <w:trPr>
          <w:trHeight w:hRule="exact" w:val="276"/>
        </w:trPr>
        <w:tc>
          <w:tcPr>
            <w:tcW w:w="25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puan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2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</w:tc>
      </w:tr>
      <w:tr w:rsidR="00DD751B">
        <w:trPr>
          <w:trHeight w:hRule="exact" w:val="276"/>
        </w:trPr>
        <w:tc>
          <w:tcPr>
            <w:tcW w:w="25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an      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ui</w:t>
            </w:r>
          </w:p>
        </w:tc>
        <w:tc>
          <w:tcPr>
            <w:tcW w:w="2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an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pada</w:t>
            </w:r>
          </w:p>
        </w:tc>
        <w:tc>
          <w:tcPr>
            <w:tcW w:w="2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</w:t>
            </w:r>
          </w:p>
        </w:tc>
      </w:tr>
      <w:tr w:rsidR="00DD751B">
        <w:trPr>
          <w:trHeight w:hRule="exact" w:val="276"/>
        </w:trPr>
        <w:tc>
          <w:tcPr>
            <w:tcW w:w="25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Dinding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Kata 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ord</w:t>
            </w:r>
          </w:p>
        </w:tc>
        <w:tc>
          <w:tcPr>
            <w:tcW w:w="2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2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ma-</w:t>
            </w:r>
          </w:p>
        </w:tc>
      </w:tr>
      <w:tr w:rsidR="00DD751B">
        <w:trPr>
          <w:trHeight w:hRule="exact" w:val="276"/>
        </w:trPr>
        <w:tc>
          <w:tcPr>
            <w:tcW w:w="25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Wall)</w:t>
            </w:r>
          </w:p>
        </w:tc>
        <w:tc>
          <w:tcPr>
            <w:tcW w:w="2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ase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pada</w:t>
            </w:r>
          </w:p>
        </w:tc>
        <w:tc>
          <w:tcPr>
            <w:tcW w:w="2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sama   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</w:tc>
      </w:tr>
      <w:tr w:rsidR="00DD751B">
        <w:trPr>
          <w:trHeight w:hRule="exact" w:val="276"/>
        </w:trPr>
        <w:tc>
          <w:tcPr>
            <w:tcW w:w="25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DD751B"/>
        </w:tc>
        <w:tc>
          <w:tcPr>
            <w:tcW w:w="2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sik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us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ang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kata.</w:t>
            </w:r>
          </w:p>
        </w:tc>
      </w:tr>
      <w:tr w:rsidR="00DD751B">
        <w:trPr>
          <w:trHeight w:hRule="exact" w:val="275"/>
        </w:trPr>
        <w:tc>
          <w:tcPr>
            <w:tcW w:w="25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DD751B"/>
        </w:tc>
        <w:tc>
          <w:tcPr>
            <w:tcW w:w="2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m      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DD751B"/>
        </w:tc>
      </w:tr>
      <w:tr w:rsidR="00DD751B">
        <w:trPr>
          <w:trHeight w:hRule="exact" w:val="278"/>
        </w:trPr>
        <w:tc>
          <w:tcPr>
            <w:tcW w:w="25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DD751B"/>
        </w:tc>
        <w:tc>
          <w:tcPr>
            <w:tcW w:w="2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rbedaan:</w:t>
            </w:r>
          </w:p>
        </w:tc>
      </w:tr>
      <w:tr w:rsidR="00DD751B">
        <w:trPr>
          <w:trHeight w:hRule="exact" w:val="273"/>
        </w:trPr>
        <w:tc>
          <w:tcPr>
            <w:tcW w:w="25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DD751B"/>
        </w:tc>
        <w:tc>
          <w:tcPr>
            <w:tcW w:w="2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30,8%                    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lah</w:t>
            </w:r>
          </w:p>
        </w:tc>
        <w:tc>
          <w:tcPr>
            <w:tcW w:w="2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    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</w:p>
        </w:tc>
      </w:tr>
      <w:tr w:rsidR="00DD751B">
        <w:trPr>
          <w:trHeight w:hRule="exact" w:val="276"/>
        </w:trPr>
        <w:tc>
          <w:tcPr>
            <w:tcW w:w="25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DD751B"/>
        </w:tc>
        <w:tc>
          <w:tcPr>
            <w:tcW w:w="2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kukan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     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tindakan</w:t>
            </w:r>
          </w:p>
        </w:tc>
        <w:tc>
          <w:tcPr>
            <w:tcW w:w="2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</w:t>
            </w:r>
          </w:p>
        </w:tc>
      </w:tr>
      <w:tr w:rsidR="00DD751B">
        <w:trPr>
          <w:trHeight w:hRule="exact" w:val="276"/>
        </w:trPr>
        <w:tc>
          <w:tcPr>
            <w:tcW w:w="25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DD751B"/>
        </w:tc>
        <w:tc>
          <w:tcPr>
            <w:tcW w:w="2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sik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us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se</w:t>
            </w:r>
          </w:p>
        </w:tc>
        <w:tc>
          <w:tcPr>
            <w:tcW w:w="2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ada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sn</w:t>
            </w:r>
            <w:r>
              <w:rPr>
                <w:spacing w:val="-3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</w:tc>
      </w:tr>
      <w:tr w:rsidR="00DD751B">
        <w:trPr>
          <w:trHeight w:hRule="exact" w:val="276"/>
        </w:trPr>
        <w:tc>
          <w:tcPr>
            <w:tcW w:w="25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DD751B"/>
        </w:tc>
        <w:tc>
          <w:tcPr>
            <w:tcW w:w="2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      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ngkat</w:t>
            </w:r>
          </w:p>
        </w:tc>
        <w:tc>
          <w:tcPr>
            <w:tcW w:w="2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  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aitu 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ti</w:t>
            </w:r>
          </w:p>
        </w:tc>
      </w:tr>
      <w:tr w:rsidR="00DD751B">
        <w:trPr>
          <w:trHeight w:hRule="exact" w:val="276"/>
        </w:trPr>
        <w:tc>
          <w:tcPr>
            <w:tcW w:w="25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DD751B"/>
        </w:tc>
        <w:tc>
          <w:tcPr>
            <w:tcW w:w="2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enjadi 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50,9,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pada</w:t>
            </w:r>
          </w:p>
        </w:tc>
        <w:tc>
          <w:tcPr>
            <w:tcW w:w="2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nggunak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</w:p>
        </w:tc>
      </w:tr>
      <w:tr w:rsidR="00DD751B">
        <w:trPr>
          <w:trHeight w:hRule="exact" w:val="276"/>
        </w:trPr>
        <w:tc>
          <w:tcPr>
            <w:tcW w:w="25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DD751B"/>
        </w:tc>
        <w:tc>
          <w:tcPr>
            <w:tcW w:w="28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sik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II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at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sesuai</w:t>
            </w:r>
          </w:p>
        </w:tc>
        <w:tc>
          <w:tcPr>
            <w:tcW w:w="2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        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K,</w:t>
            </w:r>
          </w:p>
        </w:tc>
      </w:tr>
      <w:tr w:rsidR="00DD751B">
        <w:trPr>
          <w:trHeight w:hRule="exact" w:val="282"/>
        </w:trPr>
        <w:tc>
          <w:tcPr>
            <w:tcW w:w="25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51B" w:rsidRDefault="00DD751B"/>
        </w:tc>
        <w:tc>
          <w:tcPr>
            <w:tcW w:w="28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rget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94,7. 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Maka</w:t>
            </w:r>
          </w:p>
        </w:tc>
        <w:tc>
          <w:tcPr>
            <w:tcW w:w="23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sedangk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</w:p>
        </w:tc>
      </w:tr>
    </w:tbl>
    <w:p w:rsidR="00DD751B" w:rsidRDefault="00DD751B">
      <w:pPr>
        <w:sectPr w:rsidR="00DD751B">
          <w:pgSz w:w="11920" w:h="16840"/>
          <w:pgMar w:top="1580" w:right="1480" w:bottom="280" w:left="1680" w:header="0" w:footer="1003" w:gutter="0"/>
          <w:cols w:space="720"/>
        </w:sectPr>
      </w:pP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before="19" w:line="280" w:lineRule="exact"/>
        <w:rPr>
          <w:sz w:val="28"/>
          <w:szCs w:val="28"/>
        </w:rPr>
      </w:pPr>
    </w:p>
    <w:tbl>
      <w:tblPr>
        <w:tblW w:w="0" w:type="auto"/>
        <w:tblInd w:w="83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29"/>
        <w:gridCol w:w="1154"/>
        <w:gridCol w:w="830"/>
        <w:gridCol w:w="899"/>
        <w:gridCol w:w="2385"/>
      </w:tblGrid>
      <w:tr w:rsidR="00DD751B">
        <w:trPr>
          <w:trHeight w:hRule="exact" w:val="280"/>
        </w:trPr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DD751B"/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83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DD751B" w:rsidRDefault="001123E2">
            <w:pPr>
              <w:spacing w:line="260" w:lineRule="exact"/>
              <w:ind w:lef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ak</w:t>
            </w:r>
          </w:p>
        </w:tc>
        <w:tc>
          <w:tcPr>
            <w:tcW w:w="899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</w:p>
        </w:tc>
        <w:tc>
          <w:tcPr>
            <w:tcW w:w="23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   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ngguna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</w:tc>
      </w:tr>
      <w:tr w:rsidR="00DD751B">
        <w:trPr>
          <w:trHeight w:hRule="exact" w:val="276"/>
        </w:trPr>
        <w:tc>
          <w:tcPr>
            <w:tcW w:w="25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DD751B"/>
        </w:tc>
        <w:tc>
          <w:tcPr>
            <w:tcW w:w="115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DD751B" w:rsidRDefault="001123E2">
            <w:pPr>
              <w:spacing w:line="260" w:lineRule="exact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</w:t>
            </w:r>
          </w:p>
        </w:tc>
        <w:tc>
          <w:tcPr>
            <w:tcW w:w="2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tian</w:t>
            </w:r>
          </w:p>
        </w:tc>
      </w:tr>
      <w:tr w:rsidR="00DD751B">
        <w:trPr>
          <w:trHeight w:hRule="exact" w:val="282"/>
        </w:trPr>
        <w:tc>
          <w:tcPr>
            <w:tcW w:w="25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51B" w:rsidRDefault="00DD751B"/>
        </w:tc>
        <w:tc>
          <w:tcPr>
            <w:tcW w:w="115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h.</w:t>
            </w:r>
          </w:p>
        </w:tc>
        <w:tc>
          <w:tcPr>
            <w:tcW w:w="83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DD751B" w:rsidRDefault="00DD751B"/>
        </w:tc>
        <w:tc>
          <w:tcPr>
            <w:tcW w:w="8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DD751B" w:rsidRDefault="00DD751B"/>
        </w:tc>
        <w:tc>
          <w:tcPr>
            <w:tcW w:w="23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n.</w:t>
            </w:r>
          </w:p>
        </w:tc>
      </w:tr>
      <w:tr w:rsidR="00DD751B">
        <w:trPr>
          <w:trHeight w:hRule="exact" w:val="291"/>
        </w:trPr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Afe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la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hfa,</w:t>
            </w:r>
          </w:p>
        </w:tc>
        <w:tc>
          <w:tcPr>
            <w:tcW w:w="288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Dari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hasil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coba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liti</w:t>
            </w:r>
          </w:p>
        </w:tc>
        <w:tc>
          <w:tcPr>
            <w:tcW w:w="23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rs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:     </w:t>
            </w:r>
            <w:r>
              <w:rPr>
                <w:b/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ni</w:t>
            </w:r>
          </w:p>
        </w:tc>
      </w:tr>
      <w:tr w:rsidR="00DD751B">
        <w:trPr>
          <w:trHeight w:hRule="exact" w:val="298"/>
        </w:trPr>
        <w:tc>
          <w:tcPr>
            <w:tcW w:w="25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Mudzan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n,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M.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Yuauf</w:t>
            </w:r>
          </w:p>
        </w:tc>
        <w:tc>
          <w:tcPr>
            <w:tcW w:w="2882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bahwa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1"/>
                <w:sz w:val="24"/>
                <w:szCs w:val="24"/>
              </w:rPr>
              <w:t>pa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an      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</w:tr>
      <w:tr w:rsidR="00DD751B">
        <w:trPr>
          <w:trHeight w:hRule="exact" w:val="298"/>
        </w:trPr>
        <w:tc>
          <w:tcPr>
            <w:tcW w:w="25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et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rda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882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ndap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ilai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liti 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</w:t>
            </w:r>
          </w:p>
        </w:tc>
      </w:tr>
      <w:tr w:rsidR="00DD751B">
        <w:trPr>
          <w:trHeight w:hRule="exact" w:val="298"/>
        </w:trPr>
        <w:tc>
          <w:tcPr>
            <w:tcW w:w="25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DD751B"/>
        </w:tc>
        <w:tc>
          <w:tcPr>
            <w:tcW w:w="2882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hasil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vali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asi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li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sama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</w:p>
        </w:tc>
      </w:tr>
      <w:tr w:rsidR="00DD751B">
        <w:trPr>
          <w:trHeight w:hRule="exact" w:val="298"/>
        </w:trPr>
        <w:tc>
          <w:tcPr>
            <w:tcW w:w="25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ul: </w:t>
            </w:r>
            <w:r>
              <w:rPr>
                <w:b/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Penge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gan</w:t>
            </w:r>
          </w:p>
        </w:tc>
        <w:tc>
          <w:tcPr>
            <w:tcW w:w="2882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99%          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sangat   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ak</w:t>
            </w:r>
          </w:p>
        </w:tc>
        <w:tc>
          <w:tcPr>
            <w:tcW w:w="2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</w:tc>
      </w:tr>
      <w:tr w:rsidR="00DD751B">
        <w:trPr>
          <w:trHeight w:hRule="exact" w:val="297"/>
        </w:trPr>
        <w:tc>
          <w:tcPr>
            <w:tcW w:w="25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Media  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Papan  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Kata</w:t>
            </w:r>
          </w:p>
        </w:tc>
        <w:tc>
          <w:tcPr>
            <w:tcW w:w="2882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n, 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asi 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2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puan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D</w:t>
            </w:r>
          </w:p>
        </w:tc>
      </w:tr>
      <w:tr w:rsidR="00DD751B">
        <w:trPr>
          <w:trHeight w:hRule="exact" w:val="297"/>
        </w:trPr>
        <w:tc>
          <w:tcPr>
            <w:tcW w:w="25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Untuk   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Meningk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kan</w:t>
            </w:r>
          </w:p>
        </w:tc>
        <w:tc>
          <w:tcPr>
            <w:tcW w:w="2882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    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97,5%,     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hasil</w:t>
            </w:r>
          </w:p>
        </w:tc>
        <w:tc>
          <w:tcPr>
            <w:tcW w:w="2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 1.</w:t>
            </w:r>
          </w:p>
        </w:tc>
      </w:tr>
      <w:tr w:rsidR="00DD751B">
        <w:trPr>
          <w:trHeight w:hRule="exact" w:val="298"/>
        </w:trPr>
        <w:tc>
          <w:tcPr>
            <w:tcW w:w="25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puan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882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lai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guru  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sebag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DD751B"/>
        </w:tc>
      </w:tr>
      <w:tr w:rsidR="00DD751B">
        <w:trPr>
          <w:trHeight w:hRule="exact" w:val="301"/>
        </w:trPr>
        <w:tc>
          <w:tcPr>
            <w:tcW w:w="25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882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98%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ang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before="4"/>
              <w:ind w:left="1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rbedaan:</w:t>
            </w:r>
          </w:p>
        </w:tc>
      </w:tr>
      <w:tr w:rsidR="00DD751B">
        <w:trPr>
          <w:trHeight w:hRule="exact" w:val="295"/>
        </w:trPr>
        <w:tc>
          <w:tcPr>
            <w:tcW w:w="25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SD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Negeri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882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dda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   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</w:p>
        </w:tc>
      </w:tr>
      <w:tr w:rsidR="00DD751B">
        <w:trPr>
          <w:trHeight w:hRule="exact" w:val="298"/>
        </w:trPr>
        <w:tc>
          <w:tcPr>
            <w:tcW w:w="25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ung  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mester</w:t>
            </w:r>
          </w:p>
        </w:tc>
        <w:tc>
          <w:tcPr>
            <w:tcW w:w="2882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 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kata  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ni</w:t>
            </w:r>
          </w:p>
        </w:tc>
      </w:tr>
      <w:tr w:rsidR="00DD751B">
        <w:trPr>
          <w:trHeight w:hRule="exact" w:val="298"/>
        </w:trPr>
        <w:tc>
          <w:tcPr>
            <w:tcW w:w="25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Genap               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Tahun</w:t>
            </w:r>
          </w:p>
        </w:tc>
        <w:tc>
          <w:tcPr>
            <w:tcW w:w="2882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sangat 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 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liti 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nguna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</w:tc>
      </w:tr>
      <w:tr w:rsidR="00DD751B">
        <w:trPr>
          <w:trHeight w:hRule="exact" w:val="298"/>
        </w:trPr>
        <w:tc>
          <w:tcPr>
            <w:tcW w:w="25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2022/2023</w:t>
            </w:r>
          </w:p>
        </w:tc>
        <w:tc>
          <w:tcPr>
            <w:tcW w:w="2882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as    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   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ada   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saat</w:t>
            </w:r>
          </w:p>
        </w:tc>
        <w:tc>
          <w:tcPr>
            <w:tcW w:w="2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tapi</w:t>
            </w:r>
          </w:p>
        </w:tc>
      </w:tr>
      <w:tr w:rsidR="00DD751B">
        <w:trPr>
          <w:trHeight w:hRule="exact" w:val="298"/>
        </w:trPr>
        <w:tc>
          <w:tcPr>
            <w:tcW w:w="25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DD751B"/>
        </w:tc>
        <w:tc>
          <w:tcPr>
            <w:tcW w:w="2882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ajar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gsung.</w:t>
            </w:r>
          </w:p>
        </w:tc>
        <w:tc>
          <w:tcPr>
            <w:tcW w:w="2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 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liti  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</w:tc>
      </w:tr>
      <w:tr w:rsidR="00DD751B">
        <w:trPr>
          <w:trHeight w:hRule="exact" w:val="298"/>
        </w:trPr>
        <w:tc>
          <w:tcPr>
            <w:tcW w:w="25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DD751B"/>
        </w:tc>
        <w:tc>
          <w:tcPr>
            <w:tcW w:w="2882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DD751B"/>
        </w:tc>
        <w:tc>
          <w:tcPr>
            <w:tcW w:w="2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nggunak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</w:tr>
      <w:tr w:rsidR="00DD751B">
        <w:trPr>
          <w:trHeight w:hRule="exact" w:val="315"/>
        </w:trPr>
        <w:tc>
          <w:tcPr>
            <w:tcW w:w="25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51B" w:rsidRDefault="00DD751B"/>
        </w:tc>
        <w:tc>
          <w:tcPr>
            <w:tcW w:w="2882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51B" w:rsidRDefault="00DD751B"/>
        </w:tc>
        <w:tc>
          <w:tcPr>
            <w:tcW w:w="23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a.</w:t>
            </w:r>
          </w:p>
        </w:tc>
      </w:tr>
      <w:tr w:rsidR="00DD751B">
        <w:trPr>
          <w:trHeight w:hRule="exact" w:val="293"/>
        </w:trPr>
        <w:tc>
          <w:tcPr>
            <w:tcW w:w="252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a: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Mardi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288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       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        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3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rs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aan:</w:t>
            </w:r>
          </w:p>
        </w:tc>
      </w:tr>
      <w:tr w:rsidR="00DD751B">
        <w:trPr>
          <w:trHeight w:hRule="exact" w:val="294"/>
        </w:trPr>
        <w:tc>
          <w:tcPr>
            <w:tcW w:w="25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DD751B"/>
        </w:tc>
        <w:tc>
          <w:tcPr>
            <w:tcW w:w="2882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sarkan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hasil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coba</w:t>
            </w:r>
          </w:p>
        </w:tc>
        <w:tc>
          <w:tcPr>
            <w:tcW w:w="2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</w:t>
            </w:r>
          </w:p>
        </w:tc>
      </w:tr>
      <w:tr w:rsidR="00DD751B">
        <w:trPr>
          <w:trHeight w:hRule="exact" w:val="298"/>
        </w:trPr>
        <w:tc>
          <w:tcPr>
            <w:tcW w:w="25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ul: </w:t>
            </w:r>
            <w:r>
              <w:rPr>
                <w:b/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Penge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gan</w:t>
            </w:r>
          </w:p>
        </w:tc>
        <w:tc>
          <w:tcPr>
            <w:tcW w:w="2882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bahwa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aru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2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            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le</w:t>
            </w:r>
          </w:p>
        </w:tc>
      </w:tr>
      <w:tr w:rsidR="00DD751B">
        <w:trPr>
          <w:trHeight w:hRule="exact" w:val="298"/>
        </w:trPr>
        <w:tc>
          <w:tcPr>
            <w:tcW w:w="25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Media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Karu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2882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2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rikat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  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aitu</w:t>
            </w:r>
          </w:p>
        </w:tc>
      </w:tr>
      <w:tr w:rsidR="00DD751B">
        <w:trPr>
          <w:trHeight w:hRule="exact" w:val="298"/>
        </w:trPr>
        <w:tc>
          <w:tcPr>
            <w:tcW w:w="25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Meningk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2882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an     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</w:tc>
      </w:tr>
      <w:tr w:rsidR="00DD751B">
        <w:trPr>
          <w:trHeight w:hRule="exact" w:val="298"/>
        </w:trPr>
        <w:tc>
          <w:tcPr>
            <w:tcW w:w="25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882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</w:t>
            </w:r>
          </w:p>
        </w:tc>
      </w:tr>
      <w:tr w:rsidR="00DD751B">
        <w:trPr>
          <w:trHeight w:hRule="exact" w:val="596"/>
        </w:trPr>
        <w:tc>
          <w:tcPr>
            <w:tcW w:w="25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  <w:p w:rsidR="00DD751B" w:rsidRDefault="001123E2">
            <w:pPr>
              <w:spacing w:before="22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SD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slam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-Gha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far</w:t>
            </w:r>
          </w:p>
        </w:tc>
        <w:tc>
          <w:tcPr>
            <w:tcW w:w="2882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1"/>
                <w:sz w:val="24"/>
                <w:szCs w:val="24"/>
              </w:rPr>
              <w:t>ri</w:t>
            </w:r>
            <w:r>
              <w:rPr>
                <w:sz w:val="24"/>
                <w:szCs w:val="24"/>
              </w:rPr>
              <w:t xml:space="preserve">kut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</w:t>
            </w:r>
          </w:p>
          <w:p w:rsidR="00DD751B" w:rsidRDefault="001123E2">
            <w:pPr>
              <w:spacing w:before="22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asi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ahli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</w:p>
        </w:tc>
      </w:tr>
      <w:tr w:rsidR="00DD751B">
        <w:trPr>
          <w:trHeight w:hRule="exact" w:val="301"/>
        </w:trPr>
        <w:tc>
          <w:tcPr>
            <w:tcW w:w="25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         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882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skor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86,6%,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asi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before="4"/>
              <w:ind w:left="1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rbedaan:</w:t>
            </w:r>
          </w:p>
        </w:tc>
      </w:tr>
      <w:tr w:rsidR="00DD751B">
        <w:trPr>
          <w:trHeight w:hRule="exact" w:val="295"/>
        </w:trPr>
        <w:tc>
          <w:tcPr>
            <w:tcW w:w="25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2882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skor </w:t>
            </w:r>
            <w:r>
              <w:rPr>
                <w:spacing w:val="2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7,3%.</w:t>
            </w:r>
          </w:p>
        </w:tc>
        <w:tc>
          <w:tcPr>
            <w:tcW w:w="2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iti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</w:p>
        </w:tc>
      </w:tr>
      <w:tr w:rsidR="00DD751B">
        <w:trPr>
          <w:trHeight w:hRule="exact" w:val="315"/>
        </w:trPr>
        <w:tc>
          <w:tcPr>
            <w:tcW w:w="25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51B" w:rsidRDefault="00DD751B"/>
        </w:tc>
        <w:tc>
          <w:tcPr>
            <w:tcW w:w="2882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51B" w:rsidRDefault="00DD751B"/>
        </w:tc>
        <w:tc>
          <w:tcPr>
            <w:tcW w:w="23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751B" w:rsidRDefault="001123E2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kar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ta</w:t>
            </w:r>
          </w:p>
        </w:tc>
      </w:tr>
    </w:tbl>
    <w:p w:rsidR="00DD751B" w:rsidRDefault="001123E2">
      <w:pPr>
        <w:spacing w:line="260" w:lineRule="exact"/>
        <w:ind w:left="589"/>
        <w:rPr>
          <w:sz w:val="24"/>
          <w:szCs w:val="24"/>
        </w:rPr>
      </w:pPr>
      <w:r>
        <w:rPr>
          <w:b/>
          <w:sz w:val="24"/>
          <w:szCs w:val="24"/>
        </w:rPr>
        <w:t>2.3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ba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56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dia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ran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Din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ing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Kata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Berbantuan</w:t>
      </w:r>
      <w:r>
        <w:rPr>
          <w:b/>
          <w:i/>
          <w:spacing w:val="59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Po</w:t>
      </w:r>
      <w:r>
        <w:rPr>
          <w:b/>
          <w:i/>
          <w:spacing w:val="-1"/>
          <w:sz w:val="24"/>
          <w:szCs w:val="24"/>
        </w:rPr>
        <w:t>w</w:t>
      </w:r>
      <w:r>
        <w:rPr>
          <w:b/>
          <w:i/>
          <w:sz w:val="24"/>
          <w:szCs w:val="24"/>
        </w:rPr>
        <w:t>er</w:t>
      </w:r>
    </w:p>
    <w:p w:rsidR="00DD751B" w:rsidRDefault="00DD751B">
      <w:pPr>
        <w:spacing w:before="16" w:line="260" w:lineRule="exact"/>
        <w:rPr>
          <w:sz w:val="26"/>
          <w:szCs w:val="26"/>
        </w:rPr>
      </w:pPr>
    </w:p>
    <w:p w:rsidR="00DD751B" w:rsidRDefault="001123E2">
      <w:pPr>
        <w:ind w:left="589"/>
        <w:rPr>
          <w:sz w:val="24"/>
          <w:szCs w:val="24"/>
        </w:rPr>
      </w:pPr>
      <w:r>
        <w:rPr>
          <w:b/>
          <w:i/>
          <w:sz w:val="24"/>
          <w:szCs w:val="24"/>
        </w:rPr>
        <w:t>Po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nt</w:t>
      </w:r>
      <w:r>
        <w:rPr>
          <w:b/>
          <w:i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tuk</w:t>
      </w:r>
      <w:r>
        <w:rPr>
          <w:b/>
          <w:spacing w:val="47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ning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atkan</w:t>
      </w:r>
      <w:r>
        <w:rPr>
          <w:b/>
          <w:spacing w:val="47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pi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baca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>da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Mata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jaran</w:t>
      </w:r>
    </w:p>
    <w:p w:rsidR="00DD751B" w:rsidRDefault="00DD751B">
      <w:pPr>
        <w:spacing w:before="16" w:line="260" w:lineRule="exact"/>
        <w:rPr>
          <w:sz w:val="26"/>
          <w:szCs w:val="26"/>
        </w:rPr>
      </w:pPr>
    </w:p>
    <w:p w:rsidR="00DD751B" w:rsidRDefault="001123E2">
      <w:pPr>
        <w:ind w:left="589"/>
        <w:rPr>
          <w:sz w:val="24"/>
          <w:szCs w:val="24"/>
        </w:rPr>
      </w:pPr>
      <w:r>
        <w:rPr>
          <w:b/>
          <w:sz w:val="24"/>
          <w:szCs w:val="24"/>
        </w:rPr>
        <w:t>Baha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nesia</w:t>
      </w:r>
    </w:p>
    <w:p w:rsidR="00DD751B" w:rsidRDefault="00DD751B">
      <w:pPr>
        <w:spacing w:line="200" w:lineRule="exact"/>
      </w:pPr>
    </w:p>
    <w:p w:rsidR="00DD751B" w:rsidRDefault="00DD751B">
      <w:pPr>
        <w:spacing w:before="10" w:line="260" w:lineRule="exact"/>
        <w:rPr>
          <w:sz w:val="26"/>
          <w:szCs w:val="26"/>
        </w:rPr>
      </w:pPr>
    </w:p>
    <w:p w:rsidR="00DD751B" w:rsidRDefault="001123E2">
      <w:pPr>
        <w:spacing w:line="479" w:lineRule="auto"/>
        <w:ind w:left="1015" w:right="184" w:firstLine="708"/>
        <w:jc w:val="both"/>
        <w:rPr>
          <w:sz w:val="24"/>
          <w:szCs w:val="24"/>
        </w:rPr>
        <w:sectPr w:rsidR="00DD751B">
          <w:pgSz w:w="11920" w:h="16840"/>
          <w:pgMar w:top="1580" w:right="1480" w:bottom="280" w:left="1680" w:header="0" w:footer="1003" w:gutter="0"/>
          <w:cols w:space="720"/>
        </w:sectPr>
      </w:pPr>
      <w:r>
        <w:rPr>
          <w:sz w:val="24"/>
          <w:szCs w:val="24"/>
        </w:rPr>
        <w:t>Media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enjadi unsur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gga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 Peran 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before="11" w:line="240" w:lineRule="exact"/>
        <w:rPr>
          <w:sz w:val="24"/>
          <w:szCs w:val="24"/>
        </w:rPr>
      </w:pPr>
    </w:p>
    <w:p w:rsidR="00DD751B" w:rsidRDefault="001123E2">
      <w:pPr>
        <w:spacing w:before="29" w:line="480" w:lineRule="auto"/>
        <w:ind w:left="1015" w:right="61"/>
        <w:jc w:val="both"/>
        <w:rPr>
          <w:sz w:val="24"/>
          <w:szCs w:val="24"/>
        </w:rPr>
      </w:pPr>
      <w:r>
        <w:rPr>
          <w:sz w:val="24"/>
          <w:szCs w:val="24"/>
        </w:rPr>
        <w:t>dasar khusu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uhkan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edia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 Po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erpo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me dan 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koh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 bru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er 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kup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5"/>
          <w:sz w:val="24"/>
          <w:szCs w:val="24"/>
        </w:rPr>
        <w:t>0</w:t>
      </w:r>
      <w:r>
        <w:rPr>
          <w:sz w:val="24"/>
          <w:szCs w:val="24"/>
        </w:rPr>
        <w:t>-1</w:t>
      </w:r>
    </w:p>
    <w:p w:rsidR="00DD751B" w:rsidRDefault="001123E2">
      <w:pPr>
        <w:spacing w:before="10" w:line="480" w:lineRule="auto"/>
        <w:ind w:left="1015" w:right="61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mi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ngkungan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bservasi atau peng</w:t>
      </w:r>
      <w:r>
        <w:rPr>
          <w:spacing w:val="1"/>
          <w:sz w:val="24"/>
          <w:szCs w:val="24"/>
        </w:rPr>
        <w:t>ala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(1-6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bar-g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 dan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ik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as) 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aruhi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s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l.</w:t>
      </w:r>
    </w:p>
    <w:p w:rsidR="00DD751B" w:rsidRDefault="001123E2">
      <w:pPr>
        <w:spacing w:before="10"/>
        <w:ind w:left="1723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atkan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Indones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DD751B" w:rsidRDefault="00DD751B">
      <w:pPr>
        <w:spacing w:before="16" w:line="260" w:lineRule="exact"/>
        <w:rPr>
          <w:sz w:val="26"/>
          <w:szCs w:val="26"/>
        </w:rPr>
      </w:pPr>
    </w:p>
    <w:p w:rsidR="00DD751B" w:rsidRDefault="001123E2">
      <w:pPr>
        <w:spacing w:line="480" w:lineRule="auto"/>
        <w:ind w:left="1015" w:right="63"/>
        <w:jc w:val="both"/>
        <w:rPr>
          <w:sz w:val="24"/>
          <w:szCs w:val="24"/>
        </w:rPr>
        <w:sectPr w:rsidR="00DD751B">
          <w:pgSz w:w="11920" w:h="16840"/>
          <w:pgMar w:top="1580" w:right="1600" w:bottom="280" w:left="1680" w:header="0" w:footer="1003" w:gutter="0"/>
          <w:cols w:space="720"/>
        </w:sectPr>
      </w:pPr>
      <w:r>
        <w:rPr>
          <w:sz w:val="24"/>
          <w:szCs w:val="24"/>
        </w:rPr>
        <w:t>SD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sa!” Bab 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“Bu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i Apa</w:t>
      </w:r>
      <w:r>
        <w:rPr>
          <w:spacing w:val="1"/>
          <w:sz w:val="24"/>
          <w:szCs w:val="24"/>
        </w:rPr>
        <w:t>?</w:t>
      </w:r>
      <w:r>
        <w:rPr>
          <w:sz w:val="24"/>
          <w:szCs w:val="24"/>
        </w:rPr>
        <w:t xml:space="preserve">” Materi 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i dan Panc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”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ungkin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huruf </w:t>
      </w:r>
      <w:r>
        <w:rPr>
          <w:spacing w:val="1"/>
          <w:sz w:val="24"/>
          <w:szCs w:val="24"/>
        </w:rPr>
        <w:t xml:space="preserve"> </w:t>
      </w:r>
      <w:r>
        <w:rPr>
          <w:w w:val="83"/>
          <w:sz w:val="24"/>
          <w:szCs w:val="24"/>
        </w:rPr>
        <w:t xml:space="preserve">„a‟ </w:t>
      </w:r>
      <w:r>
        <w:rPr>
          <w:spacing w:val="20"/>
          <w:w w:val="8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 „z‟,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reka  belum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ngen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 sering 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pes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dan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ngen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  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pat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 bu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sehingga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suku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 Oleh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ngen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dalm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kan bu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i abjad </w:t>
      </w:r>
      <w:r>
        <w:rPr>
          <w:sz w:val="24"/>
          <w:szCs w:val="24"/>
        </w:rPr>
        <w:t>sangat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before="17" w:line="240" w:lineRule="exact"/>
        <w:rPr>
          <w:sz w:val="24"/>
          <w:szCs w:val="24"/>
        </w:rPr>
      </w:pPr>
    </w:p>
    <w:p w:rsidR="00DD751B" w:rsidRDefault="001123E2">
      <w:pPr>
        <w:spacing w:before="29"/>
        <w:ind w:left="589"/>
        <w:rPr>
          <w:sz w:val="24"/>
          <w:szCs w:val="24"/>
        </w:rPr>
      </w:pPr>
      <w:r>
        <w:rPr>
          <w:b/>
          <w:sz w:val="24"/>
          <w:szCs w:val="24"/>
        </w:rPr>
        <w:t>2.4 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rangka Ber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ik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r</w:t>
      </w:r>
    </w:p>
    <w:p w:rsidR="00DD751B" w:rsidRDefault="00DD751B">
      <w:pPr>
        <w:spacing w:line="200" w:lineRule="exact"/>
      </w:pPr>
    </w:p>
    <w:p w:rsidR="00DD751B" w:rsidRDefault="00DD751B">
      <w:pPr>
        <w:spacing w:before="10" w:line="260" w:lineRule="exact"/>
        <w:rPr>
          <w:sz w:val="26"/>
          <w:szCs w:val="26"/>
        </w:rPr>
      </w:pPr>
    </w:p>
    <w:p w:rsidR="00DD751B" w:rsidRDefault="001123E2">
      <w:pPr>
        <w:spacing w:line="480" w:lineRule="auto"/>
        <w:ind w:left="949" w:right="62" w:firstLine="774"/>
        <w:jc w:val="both"/>
        <w:rPr>
          <w:sz w:val="24"/>
          <w:szCs w:val="24"/>
        </w:rPr>
      </w:pP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uan  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sehingga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adi rajin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ajar.,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m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proses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lam 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ib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dahu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persi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RP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 xml:space="preserve">ar,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 dan Ev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asi.</w:t>
      </w:r>
    </w:p>
    <w:p w:rsidR="00DD751B" w:rsidRDefault="001123E2">
      <w:pPr>
        <w:spacing w:before="10" w:line="480" w:lineRule="auto"/>
        <w:ind w:left="949" w:right="61" w:firstLine="774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ukan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masih  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ka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ena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kurang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upda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seorang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saat guru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</w:t>
      </w:r>
      <w:r>
        <w:rPr>
          <w:spacing w:val="4"/>
          <w:sz w:val="24"/>
          <w:szCs w:val="24"/>
        </w:rPr>
        <w:t>g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 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 ada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 huruf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abjad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rsebut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mampu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ukkan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huruf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ha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a,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huruf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abjad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 bag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ca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asih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asif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D751B" w:rsidRDefault="001123E2">
      <w:pPr>
        <w:spacing w:before="10" w:line="479" w:lineRule="auto"/>
        <w:ind w:left="949" w:right="64" w:firstLine="774"/>
        <w:jc w:val="both"/>
        <w:rPr>
          <w:sz w:val="24"/>
          <w:szCs w:val="24"/>
        </w:rPr>
        <w:sectPr w:rsidR="00DD751B">
          <w:pgSz w:w="11920" w:h="16840"/>
          <w:pgMar w:top="1580" w:right="1600" w:bottom="280" w:left="1680" w:header="0" w:footer="1003" w:gutter="0"/>
          <w:cols w:space="720"/>
        </w:sectPr>
      </w:pPr>
      <w:r>
        <w:rPr>
          <w:sz w:val="24"/>
          <w:szCs w:val="24"/>
        </w:rPr>
        <w:t>Maka solusi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tu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a pe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Dinding Kata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before="11" w:line="240" w:lineRule="exact"/>
        <w:rPr>
          <w:sz w:val="24"/>
          <w:szCs w:val="24"/>
        </w:rPr>
      </w:pPr>
    </w:p>
    <w:p w:rsidR="00DD751B" w:rsidRDefault="001123E2">
      <w:pPr>
        <w:spacing w:before="29" w:line="480" w:lineRule="auto"/>
        <w:ind w:left="949" w:right="60"/>
        <w:jc w:val="both"/>
        <w:rPr>
          <w:sz w:val="24"/>
          <w:szCs w:val="24"/>
        </w:rPr>
      </w:pP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4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coba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apa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sudah 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saat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pun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 juga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nerima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ru.</w:t>
      </w:r>
    </w:p>
    <w:p w:rsidR="00DD751B" w:rsidRDefault="001123E2">
      <w:pPr>
        <w:spacing w:before="10" w:line="480" w:lineRule="auto"/>
        <w:ind w:left="949" w:right="61" w:firstLine="774"/>
        <w:jc w:val="both"/>
        <w:rPr>
          <w:sz w:val="24"/>
          <w:szCs w:val="24"/>
        </w:rPr>
        <w:sectPr w:rsidR="00DD751B">
          <w:pgSz w:w="11920" w:h="16840"/>
          <w:pgMar w:top="1580" w:right="1600" w:bottom="280" w:left="1680" w:header="0" w:footer="1003" w:gutter="0"/>
          <w:cols w:space="720"/>
        </w:sectPr>
      </w:pPr>
      <w:r>
        <w:rPr>
          <w:sz w:val="24"/>
          <w:szCs w:val="24"/>
        </w:rPr>
        <w:t>Media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sangat berk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nat 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saat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proses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s.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 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 ha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ada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sebaga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mpi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tu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 update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 harus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ca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maka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  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aka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Dinding Kata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 huruf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abjad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warna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warni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 xml:space="preserve">uat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beri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an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isukai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DD751B" w:rsidRDefault="00DD751B">
      <w:pPr>
        <w:spacing w:before="10" w:line="100" w:lineRule="exact"/>
        <w:rPr>
          <w:sz w:val="11"/>
          <w:szCs w:val="11"/>
        </w:rPr>
      </w:pP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1123E2">
      <w:pPr>
        <w:spacing w:before="31"/>
        <w:ind w:left="3317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swa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ke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as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 xml:space="preserve">1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N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104241</w:t>
      </w:r>
    </w:p>
    <w:p w:rsidR="00DD751B" w:rsidRDefault="001123E2">
      <w:pPr>
        <w:spacing w:before="39" w:line="240" w:lineRule="exact"/>
        <w:ind w:left="3281" w:right="3964"/>
        <w:jc w:val="center"/>
        <w:rPr>
          <w:sz w:val="22"/>
          <w:szCs w:val="22"/>
        </w:rPr>
      </w:pPr>
      <w:r>
        <w:rPr>
          <w:position w:val="-1"/>
          <w:sz w:val="22"/>
          <w:szCs w:val="22"/>
        </w:rPr>
        <w:t>Lubuk Pak</w:t>
      </w:r>
      <w:r>
        <w:rPr>
          <w:spacing w:val="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m</w:t>
      </w:r>
    </w:p>
    <w:p w:rsidR="00DD751B" w:rsidRDefault="00DD751B">
      <w:pPr>
        <w:spacing w:before="2" w:line="140" w:lineRule="exact"/>
        <w:rPr>
          <w:sz w:val="14"/>
          <w:szCs w:val="14"/>
        </w:rPr>
      </w:pP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1123E2">
      <w:pPr>
        <w:spacing w:before="31" w:line="276" w:lineRule="auto"/>
        <w:ind w:left="3213" w:right="2269"/>
        <w:jc w:val="both"/>
        <w:rPr>
          <w:sz w:val="22"/>
          <w:szCs w:val="22"/>
        </w:rPr>
      </w:pPr>
      <w:r>
        <w:rPr>
          <w:sz w:val="22"/>
          <w:szCs w:val="22"/>
        </w:rPr>
        <w:t>Pe</w:t>
      </w:r>
      <w:r>
        <w:rPr>
          <w:spacing w:val="2"/>
          <w:sz w:val="22"/>
          <w:szCs w:val="22"/>
        </w:rPr>
        <w:t>r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asa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ahan :</w:t>
      </w:r>
      <w:r>
        <w:rPr>
          <w:spacing w:val="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 p</w:t>
      </w:r>
      <w:r>
        <w:rPr>
          <w:spacing w:val="2"/>
          <w:sz w:val="22"/>
          <w:szCs w:val="22"/>
        </w:rPr>
        <w:t>e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um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va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 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swa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 fok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s,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3"/>
          <w:sz w:val="22"/>
          <w:szCs w:val="22"/>
        </w:rPr>
        <w:t>m</w:t>
      </w:r>
      <w:r>
        <w:rPr>
          <w:spacing w:val="4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bac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ad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i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</w:p>
    <w:p w:rsidR="00DD751B" w:rsidRDefault="001123E2">
      <w:pPr>
        <w:spacing w:line="240" w:lineRule="exact"/>
        <w:ind w:left="3213" w:right="2777"/>
        <w:jc w:val="both"/>
        <w:rPr>
          <w:sz w:val="22"/>
          <w:szCs w:val="22"/>
        </w:rPr>
      </w:pPr>
      <w:r>
        <w:rPr>
          <w:spacing w:val="-3"/>
          <w:position w:val="-1"/>
          <w:sz w:val="22"/>
          <w:szCs w:val="22"/>
        </w:rPr>
        <w:t>m</w:t>
      </w:r>
      <w:r>
        <w:rPr>
          <w:spacing w:val="4"/>
          <w:position w:val="-1"/>
          <w:sz w:val="22"/>
          <w:szCs w:val="22"/>
        </w:rPr>
        <w:t>a</w:t>
      </w:r>
      <w:r>
        <w:rPr>
          <w:spacing w:val="-3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pu</w:t>
      </w:r>
      <w:r>
        <w:rPr>
          <w:spacing w:val="3"/>
          <w:position w:val="-1"/>
          <w:sz w:val="22"/>
          <w:szCs w:val="22"/>
        </w:rPr>
        <w:t xml:space="preserve"> </w:t>
      </w:r>
      <w:r>
        <w:rPr>
          <w:spacing w:val="-3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engen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l</w:t>
      </w:r>
      <w:r>
        <w:rPr>
          <w:spacing w:val="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hur</w:t>
      </w:r>
      <w:r>
        <w:rPr>
          <w:spacing w:val="-2"/>
          <w:position w:val="-1"/>
          <w:sz w:val="22"/>
          <w:szCs w:val="22"/>
        </w:rPr>
        <w:t>u</w:t>
      </w:r>
      <w:r>
        <w:rPr>
          <w:position w:val="-1"/>
          <w:sz w:val="22"/>
          <w:szCs w:val="22"/>
        </w:rPr>
        <w:t>f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2"/>
          <w:position w:val="-1"/>
          <w:sz w:val="22"/>
          <w:szCs w:val="22"/>
        </w:rPr>
        <w:t>n</w:t>
      </w:r>
      <w:r>
        <w:rPr>
          <w:spacing w:val="-6"/>
          <w:position w:val="-1"/>
          <w:sz w:val="22"/>
          <w:szCs w:val="22"/>
        </w:rPr>
        <w:t>y</w:t>
      </w:r>
      <w:r>
        <w:rPr>
          <w:position w:val="-1"/>
          <w:sz w:val="22"/>
          <w:szCs w:val="22"/>
        </w:rPr>
        <w:t>a.</w:t>
      </w: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before="13" w:line="240" w:lineRule="exact"/>
        <w:rPr>
          <w:sz w:val="24"/>
          <w:szCs w:val="24"/>
        </w:rPr>
      </w:pPr>
    </w:p>
    <w:p w:rsidR="00DD751B" w:rsidRDefault="00DD751B">
      <w:pPr>
        <w:spacing w:before="31" w:line="276" w:lineRule="auto"/>
        <w:ind w:left="3497" w:right="2735" w:firstLine="56"/>
        <w:rPr>
          <w:sz w:val="22"/>
          <w:szCs w:val="22"/>
        </w:rPr>
      </w:pPr>
      <w:r w:rsidRPr="00DD751B">
        <w:pict>
          <v:group id="_x0000_s2056" style="position:absolute;left:0;text-align:left;margin-left:196.6pt;margin-top:120.3pt;width:251.9pt;height:432.35pt;z-index:-1183;mso-position-horizontal-relative:page;mso-position-vertical-relative:page" coordorigin="3932,2406" coordsize="5038,8647">
            <v:shape id="_x0000_s2084" type="#_x0000_t75" style="position:absolute;left:4772;top:2406;width:3132;height:972">
              <v:imagedata r:id="rId22" o:title=""/>
            </v:shape>
            <v:shape id="_x0000_s2083" type="#_x0000_t75" style="position:absolute;left:4786;top:2492;width:3104;height:800">
              <v:imagedata r:id="rId23" o:title=""/>
            </v:shape>
            <v:shape id="_x0000_s2082" type="#_x0000_t75" style="position:absolute;left:4846;top:2460;width:2985;height:825">
              <v:imagedata r:id="rId24" o:title=""/>
            </v:shape>
            <v:shape id="_x0000_s2081" style="position:absolute;left:4846;top:2460;width:2985;height:825" coordorigin="4846,2460" coordsize="2985,825" path="m4846,3285r2985,l7831,2460r-2985,l4846,3285xe" filled="f" strokecolor="#45a9c4">
              <v:path arrowok="t"/>
            </v:shape>
            <v:shape id="_x0000_s2080" type="#_x0000_t75" style="position:absolute;left:4852;top:2540;width:2972;height:666">
              <v:imagedata r:id="rId25" o:title=""/>
            </v:shape>
            <v:shape id="_x0000_s2079" style="position:absolute;left:6360;top:3369;width:71;height:555" coordorigin="6360,3369" coordsize="71,555" path="m6396,3924r35,-36l6413,3888r,-519l6378,3369r,519l6360,3888r36,36xe" fillcolor="#4f81bc" stroked="f">
              <v:path arrowok="t"/>
            </v:shape>
            <v:shape id="_x0000_s2078" style="position:absolute;left:6360;top:3369;width:71;height:555" coordorigin="6360,3369" coordsize="71,555" path="m6360,3888r18,l6378,3369r35,l6413,3888r18,l6396,3924r-36,-36xe" filled="f" strokecolor="#395e89" strokeweight="2pt">
              <v:path arrowok="t"/>
            </v:shape>
            <v:shape id="_x0000_s2077" type="#_x0000_t75" style="position:absolute;left:4666;top:3920;width:3478;height:1722">
              <v:imagedata r:id="rId26" o:title=""/>
            </v:shape>
            <v:shape id="_x0000_s2076" type="#_x0000_t75" style="position:absolute;left:4682;top:4006;width:3448;height:1550">
              <v:imagedata r:id="rId27" o:title=""/>
            </v:shape>
            <v:shape id="_x0000_s2075" type="#_x0000_t75" style="position:absolute;left:4740;top:3974;width:3330;height:1575">
              <v:imagedata r:id="rId28" o:title=""/>
            </v:shape>
            <v:shape id="_x0000_s2074" style="position:absolute;left:4740;top:3974;width:3330;height:1575" coordorigin="4740,3974" coordsize="3330,1575" path="m4740,5549r3330,l8070,3974r-3330,l4740,5549xe" filled="f" strokecolor="#45a9c4">
              <v:path arrowok="t"/>
            </v:shape>
            <v:shape id="_x0000_s2073" type="#_x0000_t75" style="position:absolute;left:4748;top:4054;width:3316;height:1416">
              <v:imagedata r:id="rId29" o:title=""/>
            </v:shape>
            <v:shape id="_x0000_s2072" style="position:absolute;left:6457;top:5668;width:71;height:555" coordorigin="6457,5668" coordsize="71,555" path="m6492,6223r36,-36l6510,6187r,-519l6475,5668r,519l6457,6187r35,36xe" fillcolor="#4f81bc" stroked="f">
              <v:path arrowok="t"/>
            </v:shape>
            <v:shape id="_x0000_s2071" style="position:absolute;left:6457;top:5668;width:71;height:555" coordorigin="6457,5668" coordsize="71,555" path="m6457,6187r18,l6475,5668r35,l6510,6187r18,l6492,6223r-35,-36xe" filled="f" strokecolor="#395e89" strokeweight="2pt">
              <v:path arrowok="t"/>
            </v:shape>
            <v:shape id="_x0000_s2070" type="#_x0000_t75" style="position:absolute;left:4952;top:6216;width:2728;height:1272">
              <v:imagedata r:id="rId30" o:title=""/>
            </v:shape>
            <v:shape id="_x0000_s2069" type="#_x0000_t75" style="position:absolute;left:4966;top:6302;width:2698;height:1100">
              <v:imagedata r:id="rId31" o:title=""/>
            </v:shape>
            <v:shape id="_x0000_s2068" type="#_x0000_t75" style="position:absolute;left:5026;top:6270;width:2580;height:1125">
              <v:imagedata r:id="rId32" o:title=""/>
            </v:shape>
            <v:shape id="_x0000_s2067" style="position:absolute;left:5026;top:6270;width:2580;height:1125" coordorigin="5026,6270" coordsize="2580,1125" path="m5026,7395r2580,l7606,6270r-2580,l5026,7395xe" filled="f" strokecolor="#45a9c4">
              <v:path arrowok="t"/>
            </v:shape>
            <v:shape id="_x0000_s2066" type="#_x0000_t75" style="position:absolute;left:5032;top:6350;width:2566;height:966">
              <v:imagedata r:id="rId33" o:title=""/>
            </v:shape>
            <v:shape id="_x0000_s2065" type="#_x0000_t75" style="position:absolute;left:3932;top:8092;width:5038;height:2412">
              <v:imagedata r:id="rId34" o:title=""/>
            </v:shape>
            <v:shape id="_x0000_s2064" type="#_x0000_t75" style="position:absolute;left:3946;top:8178;width:5008;height:2240">
              <v:imagedata r:id="rId35" o:title=""/>
            </v:shape>
            <v:shape id="_x0000_s2063" type="#_x0000_t75" style="position:absolute;left:4006;top:8146;width:4890;height:2265">
              <v:imagedata r:id="rId36" o:title=""/>
            </v:shape>
            <v:shape id="_x0000_s2062" style="position:absolute;left:4006;top:8146;width:4890;height:2265" coordorigin="4006,8146" coordsize="4890,2265" path="m4006,10411r4890,l8896,8146r-4890,l4006,10411xe" filled="f" strokecolor="#45a9c4">
              <v:path arrowok="t"/>
            </v:shape>
            <v:shape id="_x0000_s2061" type="#_x0000_t75" style="position:absolute;left:4012;top:8224;width:4876;height:2108">
              <v:imagedata r:id="rId37" o:title=""/>
            </v:shape>
            <v:shape id="_x0000_s2060" style="position:absolute;left:6371;top:7482;width:71;height:555" coordorigin="6371,7482" coordsize="71,555" path="m6406,8037r36,-36l6424,8001r,-519l6389,7482r,519l6371,8001r35,36xe" fillcolor="#4f81bc" stroked="f">
              <v:path arrowok="t"/>
            </v:shape>
            <v:shape id="_x0000_s2059" style="position:absolute;left:6371;top:7482;width:71;height:555" coordorigin="6371,7482" coordsize="71,555" path="m6371,8001r18,l6389,7482r35,l6424,8001r18,l6406,8037r-35,-36xe" filled="f" strokecolor="#395e89" strokeweight="2pt">
              <v:path arrowok="t"/>
            </v:shape>
            <v:shape id="_x0000_s2058" style="position:absolute;left:6300;top:10478;width:71;height:555" coordorigin="6300,10478" coordsize="71,555" path="m6336,11033r35,-35l6353,10998r,-520l6318,10478r,520l6300,10998r36,35xe" fillcolor="#4f81bc" stroked="f">
              <v:path arrowok="t"/>
            </v:shape>
            <v:shape id="_x0000_s2057" style="position:absolute;left:6300;top:10478;width:71;height:555" coordorigin="6300,10478" coordsize="71,555" path="m6300,10998r18,l6318,10478r35,l6353,10998r18,l6336,11033r-36,-35xe" filled="f" strokecolor="#395e89" strokeweight="2pt">
              <v:path arrowok="t"/>
            </v:shape>
            <w10:wrap anchorx="page" anchory="page"/>
          </v:group>
        </w:pict>
      </w:r>
      <w:r w:rsidR="001123E2">
        <w:rPr>
          <w:sz w:val="22"/>
          <w:szCs w:val="22"/>
        </w:rPr>
        <w:t>Solu</w:t>
      </w:r>
      <w:r w:rsidR="001123E2">
        <w:rPr>
          <w:spacing w:val="1"/>
          <w:sz w:val="22"/>
          <w:szCs w:val="22"/>
        </w:rPr>
        <w:t>s</w:t>
      </w:r>
      <w:r w:rsidR="001123E2">
        <w:rPr>
          <w:sz w:val="22"/>
          <w:szCs w:val="22"/>
        </w:rPr>
        <w:t xml:space="preserve">i      </w:t>
      </w:r>
      <w:r w:rsidR="001123E2">
        <w:rPr>
          <w:spacing w:val="6"/>
          <w:sz w:val="22"/>
          <w:szCs w:val="22"/>
        </w:rPr>
        <w:t xml:space="preserve"> </w:t>
      </w:r>
      <w:r w:rsidR="001123E2">
        <w:rPr>
          <w:spacing w:val="2"/>
          <w:sz w:val="22"/>
          <w:szCs w:val="22"/>
        </w:rPr>
        <w:t>n</w:t>
      </w:r>
      <w:r w:rsidR="001123E2">
        <w:rPr>
          <w:spacing w:val="-6"/>
          <w:sz w:val="22"/>
          <w:szCs w:val="22"/>
        </w:rPr>
        <w:t>y</w:t>
      </w:r>
      <w:r w:rsidR="001123E2">
        <w:rPr>
          <w:sz w:val="22"/>
          <w:szCs w:val="22"/>
        </w:rPr>
        <w:t xml:space="preserve">a      </w:t>
      </w:r>
      <w:r w:rsidR="001123E2">
        <w:rPr>
          <w:spacing w:val="5"/>
          <w:sz w:val="22"/>
          <w:szCs w:val="22"/>
        </w:rPr>
        <w:t xml:space="preserve"> </w:t>
      </w:r>
      <w:r w:rsidR="001123E2">
        <w:rPr>
          <w:sz w:val="22"/>
          <w:szCs w:val="22"/>
        </w:rPr>
        <w:t>ad</w:t>
      </w:r>
      <w:r w:rsidR="001123E2">
        <w:rPr>
          <w:spacing w:val="2"/>
          <w:sz w:val="22"/>
          <w:szCs w:val="22"/>
        </w:rPr>
        <w:t>a</w:t>
      </w:r>
      <w:r w:rsidR="001123E2">
        <w:rPr>
          <w:spacing w:val="1"/>
          <w:sz w:val="22"/>
          <w:szCs w:val="22"/>
        </w:rPr>
        <w:t>l</w:t>
      </w:r>
      <w:r w:rsidR="001123E2">
        <w:rPr>
          <w:sz w:val="22"/>
          <w:szCs w:val="22"/>
        </w:rPr>
        <w:t xml:space="preserve">ah </w:t>
      </w:r>
      <w:r w:rsidR="001123E2">
        <w:rPr>
          <w:spacing w:val="-3"/>
          <w:sz w:val="22"/>
          <w:szCs w:val="22"/>
        </w:rPr>
        <w:t>m</w:t>
      </w:r>
      <w:r w:rsidR="001123E2">
        <w:rPr>
          <w:spacing w:val="4"/>
          <w:sz w:val="22"/>
          <w:szCs w:val="22"/>
        </w:rPr>
        <w:t>e</w:t>
      </w:r>
      <w:r w:rsidR="001123E2">
        <w:rPr>
          <w:spacing w:val="-3"/>
          <w:sz w:val="22"/>
          <w:szCs w:val="22"/>
        </w:rPr>
        <w:t>m</w:t>
      </w:r>
      <w:r w:rsidR="001123E2">
        <w:rPr>
          <w:sz w:val="22"/>
          <w:szCs w:val="22"/>
        </w:rPr>
        <w:t xml:space="preserve">buat </w:t>
      </w:r>
      <w:r w:rsidR="001123E2">
        <w:rPr>
          <w:spacing w:val="41"/>
          <w:sz w:val="22"/>
          <w:szCs w:val="22"/>
        </w:rPr>
        <w:t xml:space="preserve"> </w:t>
      </w:r>
      <w:r w:rsidR="001123E2">
        <w:rPr>
          <w:sz w:val="22"/>
          <w:szCs w:val="22"/>
        </w:rPr>
        <w:t xml:space="preserve">produk </w:t>
      </w:r>
      <w:r w:rsidR="001123E2">
        <w:rPr>
          <w:spacing w:val="42"/>
          <w:sz w:val="22"/>
          <w:szCs w:val="22"/>
        </w:rPr>
        <w:t xml:space="preserve"> </w:t>
      </w:r>
      <w:r w:rsidR="001123E2">
        <w:rPr>
          <w:spacing w:val="-5"/>
          <w:sz w:val="22"/>
          <w:szCs w:val="22"/>
        </w:rPr>
        <w:t>m</w:t>
      </w:r>
      <w:r w:rsidR="001123E2">
        <w:rPr>
          <w:spacing w:val="2"/>
          <w:sz w:val="22"/>
          <w:szCs w:val="22"/>
        </w:rPr>
        <w:t>e</w:t>
      </w:r>
      <w:r w:rsidR="001123E2">
        <w:rPr>
          <w:sz w:val="22"/>
          <w:szCs w:val="22"/>
        </w:rPr>
        <w:t>d</w:t>
      </w:r>
      <w:r w:rsidR="001123E2">
        <w:rPr>
          <w:spacing w:val="1"/>
          <w:sz w:val="22"/>
          <w:szCs w:val="22"/>
        </w:rPr>
        <w:t>i</w:t>
      </w:r>
      <w:r w:rsidR="001123E2">
        <w:rPr>
          <w:sz w:val="22"/>
          <w:szCs w:val="22"/>
        </w:rPr>
        <w:t>a</w:t>
      </w:r>
    </w:p>
    <w:p w:rsidR="00DD751B" w:rsidRDefault="001123E2">
      <w:pPr>
        <w:spacing w:line="240" w:lineRule="exact"/>
        <w:ind w:left="3461" w:right="3768"/>
        <w:jc w:val="center"/>
        <w:rPr>
          <w:sz w:val="22"/>
          <w:szCs w:val="22"/>
        </w:rPr>
      </w:pPr>
      <w:r>
        <w:rPr>
          <w:spacing w:val="-1"/>
          <w:position w:val="-1"/>
          <w:sz w:val="22"/>
          <w:szCs w:val="22"/>
        </w:rPr>
        <w:t>D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nd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ng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.</w:t>
      </w: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before="14" w:line="200" w:lineRule="exact"/>
      </w:pPr>
    </w:p>
    <w:p w:rsidR="00DD751B" w:rsidRDefault="001123E2">
      <w:pPr>
        <w:spacing w:before="31"/>
        <w:ind w:left="2440" w:right="3959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akukan u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si</w:t>
      </w:r>
      <w:r>
        <w:rPr>
          <w:sz w:val="22"/>
          <w:szCs w:val="22"/>
        </w:rPr>
        <w:t>:</w:t>
      </w:r>
    </w:p>
    <w:p w:rsidR="00DD751B" w:rsidRDefault="00DD751B">
      <w:pPr>
        <w:spacing w:before="17" w:line="220" w:lineRule="exact"/>
        <w:rPr>
          <w:sz w:val="22"/>
          <w:szCs w:val="22"/>
        </w:rPr>
      </w:pPr>
    </w:p>
    <w:p w:rsidR="00DD751B" w:rsidRDefault="001123E2">
      <w:pPr>
        <w:ind w:left="2837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Ins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ru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va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gket</w:t>
      </w:r>
    </w:p>
    <w:p w:rsidR="00DD751B" w:rsidRDefault="001123E2">
      <w:pPr>
        <w:spacing w:before="21"/>
        <w:ind w:left="2837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dasi a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</w:p>
    <w:p w:rsidR="00DD751B" w:rsidRDefault="001123E2">
      <w:pPr>
        <w:spacing w:before="19"/>
        <w:ind w:left="2837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dasi a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</w:p>
    <w:p w:rsidR="00DD751B" w:rsidRDefault="001123E2">
      <w:pPr>
        <w:spacing w:before="21"/>
        <w:ind w:left="2837"/>
        <w:rPr>
          <w:sz w:val="22"/>
          <w:szCs w:val="22"/>
        </w:rPr>
      </w:pPr>
      <w:r>
        <w:rPr>
          <w:sz w:val="22"/>
          <w:szCs w:val="22"/>
        </w:rPr>
        <w:t xml:space="preserve">4.  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espon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guru</w:t>
      </w:r>
    </w:p>
    <w:p w:rsidR="00DD751B" w:rsidRDefault="001123E2">
      <w:pPr>
        <w:spacing w:before="19" w:line="240" w:lineRule="exact"/>
        <w:ind w:left="2837"/>
        <w:rPr>
          <w:sz w:val="22"/>
          <w:szCs w:val="22"/>
        </w:rPr>
      </w:pPr>
      <w:r>
        <w:rPr>
          <w:position w:val="-1"/>
          <w:sz w:val="22"/>
          <w:szCs w:val="22"/>
        </w:rPr>
        <w:t xml:space="preserve">5.  </w:t>
      </w:r>
      <w:r>
        <w:rPr>
          <w:spacing w:val="30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espon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swa</w:t>
      </w:r>
    </w:p>
    <w:p w:rsidR="00DD751B" w:rsidRDefault="00DD751B">
      <w:pPr>
        <w:spacing w:before="2" w:line="180" w:lineRule="exact"/>
        <w:rPr>
          <w:sz w:val="19"/>
          <w:szCs w:val="19"/>
        </w:rPr>
      </w:pP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line="200" w:lineRule="exact"/>
      </w:pPr>
    </w:p>
    <w:p w:rsidR="00DD751B" w:rsidRDefault="00DD751B">
      <w:pPr>
        <w:spacing w:before="31"/>
        <w:ind w:left="2811"/>
        <w:rPr>
          <w:sz w:val="22"/>
          <w:szCs w:val="22"/>
        </w:rPr>
      </w:pPr>
      <w:r w:rsidRPr="00DD751B">
        <w:pict>
          <v:group id="_x0000_s2050" style="position:absolute;left:0;text-align:left;margin-left:196.6pt;margin-top:-4.75pt;width:242.9pt;height:67.4pt;z-index:-1182;mso-position-horizontal-relative:page" coordorigin="3932,-95" coordsize="4858,1348">
            <v:shape id="_x0000_s2055" type="#_x0000_t75" style="position:absolute;left:3932;top:-95;width:4858;height:1348">
              <v:imagedata r:id="rId38" o:title=""/>
            </v:shape>
            <v:shape id="_x0000_s2054" type="#_x0000_t75" style="position:absolute;left:3946;top:-9;width:4828;height:1174">
              <v:imagedata r:id="rId39" o:title=""/>
            </v:shape>
            <v:shape id="_x0000_s2053" type="#_x0000_t75" style="position:absolute;left:4006;top:-41;width:4710;height:1200">
              <v:imagedata r:id="rId40" o:title=""/>
            </v:shape>
            <v:shape id="_x0000_s2052" style="position:absolute;left:4006;top:-41;width:4710;height:1200" coordorigin="4006,-41" coordsize="4710,1200" path="m4006,1159r4710,l8716,-41r-4710,l4006,1159xe" filled="f" strokecolor="#45a9c4">
              <v:path arrowok="t"/>
            </v:shape>
            <v:shape id="_x0000_s2051" type="#_x0000_t75" style="position:absolute;left:4012;top:37;width:4696;height:1042">
              <v:imagedata r:id="rId41" o:title=""/>
            </v:shape>
            <w10:wrap anchorx="page"/>
          </v:group>
        </w:pict>
      </w:r>
      <w:r w:rsidR="001123E2">
        <w:rPr>
          <w:sz w:val="22"/>
          <w:szCs w:val="22"/>
        </w:rPr>
        <w:t>Med</w:t>
      </w:r>
      <w:r w:rsidR="001123E2">
        <w:rPr>
          <w:spacing w:val="1"/>
          <w:sz w:val="22"/>
          <w:szCs w:val="22"/>
        </w:rPr>
        <w:t>i</w:t>
      </w:r>
      <w:r w:rsidR="001123E2">
        <w:rPr>
          <w:sz w:val="22"/>
          <w:szCs w:val="22"/>
        </w:rPr>
        <w:t>a</w:t>
      </w:r>
      <w:r w:rsidR="001123E2">
        <w:rPr>
          <w:spacing w:val="1"/>
          <w:sz w:val="22"/>
          <w:szCs w:val="22"/>
        </w:rPr>
        <w:t xml:space="preserve"> </w:t>
      </w:r>
      <w:r w:rsidR="001123E2">
        <w:rPr>
          <w:spacing w:val="-1"/>
          <w:sz w:val="22"/>
          <w:szCs w:val="22"/>
        </w:rPr>
        <w:t>D</w:t>
      </w:r>
      <w:r w:rsidR="001123E2">
        <w:rPr>
          <w:spacing w:val="1"/>
          <w:sz w:val="22"/>
          <w:szCs w:val="22"/>
        </w:rPr>
        <w:t>i</w:t>
      </w:r>
      <w:r w:rsidR="001123E2">
        <w:rPr>
          <w:sz w:val="22"/>
          <w:szCs w:val="22"/>
        </w:rPr>
        <w:t>n</w:t>
      </w:r>
      <w:r w:rsidR="001123E2">
        <w:rPr>
          <w:spacing w:val="-2"/>
          <w:sz w:val="22"/>
          <w:szCs w:val="22"/>
        </w:rPr>
        <w:t>d</w:t>
      </w:r>
      <w:r w:rsidR="001123E2">
        <w:rPr>
          <w:spacing w:val="1"/>
          <w:sz w:val="22"/>
          <w:szCs w:val="22"/>
        </w:rPr>
        <w:t>i</w:t>
      </w:r>
      <w:r w:rsidR="001123E2">
        <w:rPr>
          <w:sz w:val="22"/>
          <w:szCs w:val="22"/>
        </w:rPr>
        <w:t>ng</w:t>
      </w:r>
      <w:r w:rsidR="001123E2">
        <w:rPr>
          <w:spacing w:val="1"/>
          <w:sz w:val="22"/>
          <w:szCs w:val="22"/>
        </w:rPr>
        <w:t xml:space="preserve"> </w:t>
      </w:r>
      <w:r w:rsidR="001123E2">
        <w:rPr>
          <w:spacing w:val="-1"/>
          <w:sz w:val="22"/>
          <w:szCs w:val="22"/>
        </w:rPr>
        <w:t>K</w:t>
      </w:r>
      <w:r w:rsidR="001123E2">
        <w:rPr>
          <w:spacing w:val="-2"/>
          <w:sz w:val="22"/>
          <w:szCs w:val="22"/>
        </w:rPr>
        <w:t>a</w:t>
      </w:r>
      <w:r w:rsidR="001123E2">
        <w:rPr>
          <w:spacing w:val="1"/>
          <w:sz w:val="22"/>
          <w:szCs w:val="22"/>
        </w:rPr>
        <w:t>t</w:t>
      </w:r>
      <w:r w:rsidR="001123E2">
        <w:rPr>
          <w:sz w:val="22"/>
          <w:szCs w:val="22"/>
        </w:rPr>
        <w:t>a</w:t>
      </w:r>
      <w:r w:rsidR="001123E2">
        <w:rPr>
          <w:spacing w:val="3"/>
          <w:sz w:val="22"/>
          <w:szCs w:val="22"/>
        </w:rPr>
        <w:t xml:space="preserve"> </w:t>
      </w:r>
      <w:r w:rsidR="001123E2">
        <w:rPr>
          <w:spacing w:val="-4"/>
          <w:sz w:val="22"/>
          <w:szCs w:val="22"/>
        </w:rPr>
        <w:t>y</w:t>
      </w:r>
      <w:r w:rsidR="001123E2">
        <w:rPr>
          <w:sz w:val="22"/>
          <w:szCs w:val="22"/>
        </w:rPr>
        <w:t>ang</w:t>
      </w:r>
      <w:r w:rsidR="001123E2">
        <w:rPr>
          <w:spacing w:val="1"/>
          <w:sz w:val="22"/>
          <w:szCs w:val="22"/>
        </w:rPr>
        <w:t xml:space="preserve"> t</w:t>
      </w:r>
      <w:r w:rsidR="001123E2">
        <w:rPr>
          <w:spacing w:val="-2"/>
          <w:sz w:val="22"/>
          <w:szCs w:val="22"/>
        </w:rPr>
        <w:t>e</w:t>
      </w:r>
      <w:r w:rsidR="001123E2">
        <w:rPr>
          <w:spacing w:val="1"/>
          <w:sz w:val="22"/>
          <w:szCs w:val="22"/>
        </w:rPr>
        <w:t>l</w:t>
      </w:r>
      <w:r w:rsidR="001123E2">
        <w:rPr>
          <w:sz w:val="22"/>
          <w:szCs w:val="22"/>
        </w:rPr>
        <w:t>ah</w:t>
      </w:r>
      <w:r w:rsidR="001123E2">
        <w:rPr>
          <w:spacing w:val="1"/>
          <w:sz w:val="22"/>
          <w:szCs w:val="22"/>
        </w:rPr>
        <w:t xml:space="preserve"> </w:t>
      </w:r>
      <w:r w:rsidR="001123E2">
        <w:rPr>
          <w:spacing w:val="-2"/>
          <w:sz w:val="22"/>
          <w:szCs w:val="22"/>
        </w:rPr>
        <w:t>d</w:t>
      </w:r>
      <w:r w:rsidR="001123E2">
        <w:rPr>
          <w:spacing w:val="1"/>
          <w:sz w:val="22"/>
          <w:szCs w:val="22"/>
        </w:rPr>
        <w:t>i</w:t>
      </w:r>
      <w:r w:rsidR="001123E2">
        <w:rPr>
          <w:sz w:val="22"/>
          <w:szCs w:val="22"/>
        </w:rPr>
        <w:t>va</w:t>
      </w:r>
      <w:r w:rsidR="001123E2">
        <w:rPr>
          <w:spacing w:val="-1"/>
          <w:sz w:val="22"/>
          <w:szCs w:val="22"/>
        </w:rPr>
        <w:t>l</w:t>
      </w:r>
      <w:r w:rsidR="001123E2">
        <w:rPr>
          <w:spacing w:val="1"/>
          <w:sz w:val="22"/>
          <w:szCs w:val="22"/>
        </w:rPr>
        <w:t>i</w:t>
      </w:r>
      <w:r w:rsidR="001123E2">
        <w:rPr>
          <w:sz w:val="22"/>
          <w:szCs w:val="22"/>
        </w:rPr>
        <w:t>da</w:t>
      </w:r>
      <w:r w:rsidR="001123E2">
        <w:rPr>
          <w:spacing w:val="-1"/>
          <w:sz w:val="22"/>
          <w:szCs w:val="22"/>
        </w:rPr>
        <w:t>s</w:t>
      </w:r>
      <w:r w:rsidR="001123E2">
        <w:rPr>
          <w:spacing w:val="1"/>
          <w:sz w:val="22"/>
          <w:szCs w:val="22"/>
        </w:rPr>
        <w:t>i</w:t>
      </w:r>
      <w:r w:rsidR="001123E2">
        <w:rPr>
          <w:sz w:val="22"/>
          <w:szCs w:val="22"/>
        </w:rPr>
        <w:t>.</w:t>
      </w:r>
    </w:p>
    <w:p w:rsidR="00DD751B" w:rsidRDefault="00DD751B">
      <w:pPr>
        <w:spacing w:line="200" w:lineRule="exact"/>
      </w:pPr>
    </w:p>
    <w:p w:rsidR="00DD751B" w:rsidRDefault="001123E2">
      <w:pPr>
        <w:spacing w:line="280" w:lineRule="atLeast"/>
        <w:ind w:left="2477" w:right="1625"/>
        <w:rPr>
          <w:sz w:val="22"/>
          <w:szCs w:val="22"/>
        </w:rPr>
      </w:pP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 </w:t>
      </w:r>
      <w:r>
        <w:rPr>
          <w:spacing w:val="4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ngka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kan  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ke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pacing w:val="-5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 xml:space="preserve">an  </w:t>
      </w:r>
      <w:r>
        <w:rPr>
          <w:spacing w:val="4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m</w:t>
      </w:r>
      <w:r>
        <w:rPr>
          <w:spacing w:val="4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baca 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swa</w:t>
      </w:r>
    </w:p>
    <w:p w:rsidR="00DD751B" w:rsidRDefault="00DD751B">
      <w:pPr>
        <w:spacing w:line="200" w:lineRule="exact"/>
      </w:pPr>
    </w:p>
    <w:p w:rsidR="00DD751B" w:rsidRDefault="00DD751B">
      <w:pPr>
        <w:spacing w:before="19" w:line="200" w:lineRule="exact"/>
      </w:pPr>
    </w:p>
    <w:p w:rsidR="00DD751B" w:rsidRDefault="001123E2">
      <w:pPr>
        <w:spacing w:before="29"/>
        <w:ind w:left="2957"/>
        <w:rPr>
          <w:sz w:val="24"/>
          <w:szCs w:val="24"/>
        </w:rPr>
      </w:pPr>
      <w:r>
        <w:rPr>
          <w:b/>
          <w:sz w:val="24"/>
          <w:szCs w:val="24"/>
        </w:rPr>
        <w:t>G</w:t>
      </w:r>
      <w:r>
        <w:rPr>
          <w:b/>
          <w:spacing w:val="-3"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bar 2.1 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rangka Ber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ik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r</w:t>
      </w:r>
    </w:p>
    <w:sectPr w:rsidR="00DD751B" w:rsidSect="00DD751B">
      <w:pgSz w:w="11920" w:h="16840"/>
      <w:pgMar w:top="1580" w:right="1680" w:bottom="280" w:left="1680" w:header="0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3E2" w:rsidRDefault="001123E2" w:rsidP="00DD751B">
      <w:r>
        <w:separator/>
      </w:r>
    </w:p>
  </w:endnote>
  <w:endnote w:type="continuationSeparator" w:id="1">
    <w:p w:rsidR="001123E2" w:rsidRDefault="001123E2" w:rsidP="00DD7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CA1" w:rsidRDefault="00CE7C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51B" w:rsidRDefault="00DD751B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35pt;margin-top:780.85pt;width:15pt;height:13pt;z-index:-251658752;mso-position-horizontal-relative:page;mso-position-vertical-relative:page" filled="f" stroked="f">
          <v:textbox inset="0,0,0,0">
            <w:txbxContent>
              <w:p w:rsidR="00DD751B" w:rsidRDefault="00DD751B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1123E2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CE7CA1">
                  <w:rPr>
                    <w:noProof/>
                    <w:sz w:val="22"/>
                    <w:szCs w:val="22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CA1" w:rsidRDefault="00CE7C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3E2" w:rsidRDefault="001123E2" w:rsidP="00DD751B">
      <w:r>
        <w:separator/>
      </w:r>
    </w:p>
  </w:footnote>
  <w:footnote w:type="continuationSeparator" w:id="1">
    <w:p w:rsidR="001123E2" w:rsidRDefault="001123E2" w:rsidP="00DD7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CA1" w:rsidRDefault="00CE7C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15421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CA1" w:rsidRDefault="00CE7C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15422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CA1" w:rsidRDefault="00CE7C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15420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60D81"/>
    <w:multiLevelType w:val="multilevel"/>
    <w:tmpl w:val="A2F4F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xgY06zPV657FlY2vvffNFPozNUk=" w:salt="OzarCSDqaITM3XNrjBjvTg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D751B"/>
    <w:rsid w:val="001123E2"/>
    <w:rsid w:val="00CE7CA1"/>
    <w:rsid w:val="00DD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CE7C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7CA1"/>
  </w:style>
  <w:style w:type="paragraph" w:styleId="Footer">
    <w:name w:val="footer"/>
    <w:basedOn w:val="Normal"/>
    <w:link w:val="FooterChar"/>
    <w:uiPriority w:val="99"/>
    <w:semiHidden/>
    <w:unhideWhenUsed/>
    <w:rsid w:val="00CE7C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7CA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openxmlformats.org/officeDocument/2006/relationships/image" Target="media/image3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10" Type="http://schemas.openxmlformats.org/officeDocument/2006/relationships/footer" Target="footer2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5612</Words>
  <Characters>31990</Characters>
  <Application>Microsoft Office Word</Application>
  <DocSecurity>0</DocSecurity>
  <Lines>266</Lines>
  <Paragraphs>75</Paragraphs>
  <ScaleCrop>false</ScaleCrop>
  <Company/>
  <LinksUpToDate>false</LinksUpToDate>
  <CharactersWithSpaces>37527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2025-02-17T08:55:00Z</dcterms:created>
  <dcterms:modified xsi:type="dcterms:W3CDTF">2025-02-17T08:55:00Z</dcterms:modified>
</cp:coreProperties>
</file>