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4103" w:right="36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260" w:lineRule="exact"/>
        <w:ind w:left="3209" w:right="272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ODE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07787" w:rsidRDefault="00307787">
      <w:pPr>
        <w:spacing w:before="12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589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Menurut 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al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&amp;D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07787" w:rsidRDefault="00283EE0">
      <w:pPr>
        <w:spacing w:before="10" w:line="480" w:lineRule="auto"/>
        <w:ind w:left="730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reasearch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suatu</w:t>
      </w:r>
      <w:r>
        <w:rPr>
          <w:sz w:val="24"/>
          <w:szCs w:val="24"/>
        </w:rPr>
        <w:t xml:space="preserve">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pertanggung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wabkan.  Metode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reasearch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ent)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produk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07787" w:rsidRDefault="00283EE0">
      <w:pPr>
        <w:spacing w:before="10" w:line="480" w:lineRule="auto"/>
        <w:ind w:left="730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Ca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pacing w:val="-6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outp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307787" w:rsidRDefault="00283EE0">
      <w:pPr>
        <w:spacing w:before="10" w:line="480" w:lineRule="auto"/>
        <w:ind w:left="730" w:right="60" w:firstLine="720"/>
        <w:jc w:val="both"/>
        <w:rPr>
          <w:sz w:val="24"/>
          <w:szCs w:val="24"/>
        </w:rPr>
        <w:sectPr w:rsidR="003077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1003" w:gutter="0"/>
          <w:pgNumType w:start="39"/>
          <w:cols w:space="720"/>
        </w:sect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asearch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il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kebutuhan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rserbut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730" w:right="66"/>
        <w:rPr>
          <w:sz w:val="24"/>
          <w:szCs w:val="24"/>
        </w:rPr>
      </w:pP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kriteria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itas 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ensi.</w:t>
      </w:r>
    </w:p>
    <w:p w:rsidR="00307787" w:rsidRDefault="00283EE0">
      <w:pPr>
        <w:spacing w:before="9" w:line="480" w:lineRule="auto"/>
        <w:ind w:left="730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 Alasan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rek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unak, sehingga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uk.</w:t>
      </w:r>
    </w:p>
    <w:p w:rsidR="00307787" w:rsidRDefault="00283EE0">
      <w:pPr>
        <w:spacing w:before="10" w:line="480" w:lineRule="auto"/>
        <w:ind w:left="730" w:right="61" w:firstLine="780"/>
        <w:jc w:val="both"/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sehingga 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kual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harus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 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desain,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307787" w:rsidRDefault="00307787">
      <w:pPr>
        <w:spacing w:before="4" w:line="160" w:lineRule="exact"/>
        <w:rPr>
          <w:sz w:val="16"/>
          <w:szCs w:val="16"/>
        </w:rPr>
      </w:pPr>
    </w:p>
    <w:p w:rsidR="00307787" w:rsidRDefault="00307787">
      <w:pPr>
        <w:ind w:left="16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40.25pt">
            <v:imagedata r:id="rId13" o:title=""/>
          </v:shape>
        </w:pict>
      </w:r>
    </w:p>
    <w:p w:rsidR="00307787" w:rsidRDefault="00307787">
      <w:pPr>
        <w:spacing w:before="7" w:line="200" w:lineRule="exact"/>
      </w:pPr>
    </w:p>
    <w:p w:rsidR="00307787" w:rsidRDefault="00283EE0">
      <w:pPr>
        <w:ind w:left="3102" w:right="232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ber: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Siahaan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 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and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</w:p>
    <w:p w:rsidR="00307787" w:rsidRDefault="00283EE0">
      <w:pPr>
        <w:ind w:left="2419" w:right="1644"/>
        <w:jc w:val="center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 xml:space="preserve">bar: 3.1 Model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ADDIE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3" w:line="260" w:lineRule="exact"/>
        <w:rPr>
          <w:sz w:val="26"/>
          <w:szCs w:val="26"/>
        </w:rPr>
      </w:pPr>
    </w:p>
    <w:p w:rsidR="00307787" w:rsidRDefault="00283EE0">
      <w:pPr>
        <w:spacing w:before="24"/>
        <w:ind w:left="589"/>
        <w:rPr>
          <w:sz w:val="28"/>
          <w:szCs w:val="28"/>
        </w:rPr>
      </w:pPr>
      <w:r>
        <w:rPr>
          <w:b/>
          <w:sz w:val="28"/>
          <w:szCs w:val="28"/>
        </w:rPr>
        <w:t>3.2 Su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je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, Ob</w:t>
      </w:r>
      <w:r>
        <w:rPr>
          <w:b/>
          <w:spacing w:val="1"/>
          <w:sz w:val="28"/>
          <w:szCs w:val="28"/>
        </w:rPr>
        <w:t>je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dan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enelit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an</w:t>
      </w:r>
    </w:p>
    <w:p w:rsidR="00307787" w:rsidRDefault="00307787">
      <w:pPr>
        <w:spacing w:before="1" w:line="120" w:lineRule="exact"/>
        <w:rPr>
          <w:sz w:val="12"/>
          <w:szCs w:val="12"/>
        </w:rPr>
      </w:pPr>
    </w:p>
    <w:p w:rsidR="00307787" w:rsidRDefault="00307787">
      <w:pPr>
        <w:spacing w:line="200" w:lineRule="exact"/>
      </w:pPr>
    </w:p>
    <w:p w:rsidR="00307787" w:rsidRDefault="00283EE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3.2.1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ind w:left="1269"/>
        <w:rPr>
          <w:sz w:val="24"/>
          <w:szCs w:val="24"/>
        </w:rPr>
      </w:pP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589"/>
        <w:rPr>
          <w:sz w:val="24"/>
          <w:szCs w:val="24"/>
        </w:rPr>
      </w:pP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104241 Lubuk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07787" w:rsidRDefault="00307787">
      <w:pPr>
        <w:spacing w:before="2" w:line="280" w:lineRule="exact"/>
        <w:rPr>
          <w:sz w:val="28"/>
          <w:szCs w:val="28"/>
        </w:rPr>
      </w:pPr>
    </w:p>
    <w:p w:rsidR="00307787" w:rsidRDefault="00283EE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3.2.1.Objek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ti</w:t>
      </w:r>
      <w:r>
        <w:rPr>
          <w:b/>
          <w:sz w:val="24"/>
          <w:szCs w:val="24"/>
        </w:rPr>
        <w:t>an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589" w:right="62" w:firstLine="68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ek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Dinding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104241 Lubuk Paka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07787" w:rsidRDefault="00283EE0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3.2.3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97" w:right="62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2023 sa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2024.</w:t>
      </w:r>
    </w:p>
    <w:p w:rsidR="00307787" w:rsidRDefault="00283EE0">
      <w:pPr>
        <w:spacing w:before="17"/>
        <w:ind w:left="589"/>
        <w:rPr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edur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enelit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an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eng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bangan</w:t>
      </w:r>
    </w:p>
    <w:p w:rsidR="00307787" w:rsidRDefault="00307787">
      <w:pPr>
        <w:spacing w:before="5" w:line="100" w:lineRule="exact"/>
        <w:rPr>
          <w:sz w:val="11"/>
          <w:szCs w:val="11"/>
        </w:rPr>
      </w:pPr>
    </w:p>
    <w:p w:rsidR="00307787" w:rsidRDefault="00307787">
      <w:pPr>
        <w:spacing w:line="200" w:lineRule="exact"/>
      </w:pPr>
    </w:p>
    <w:p w:rsidR="00307787" w:rsidRDefault="00283EE0">
      <w:pPr>
        <w:spacing w:line="480" w:lineRule="auto"/>
        <w:ind w:left="1015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1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104241  Lu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uk  Pak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 pada prosedur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design,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Disini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5 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</w:p>
    <w:p w:rsidR="00307787" w:rsidRDefault="00283EE0">
      <w:pPr>
        <w:spacing w:before="9"/>
        <w:ind w:left="101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al</w:t>
      </w:r>
      <w:r>
        <w:rPr>
          <w:i/>
          <w:sz w:val="24"/>
          <w:szCs w:val="24"/>
        </w:rPr>
        <w:t>ysis)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79" w:lineRule="auto"/>
        <w:ind w:left="1297" w:right="60" w:firstLine="448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powerpoint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1297" w:right="6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harus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07787" w:rsidRDefault="00283EE0">
      <w:pPr>
        <w:spacing w:before="10"/>
        <w:ind w:left="1440" w:right="4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ik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1949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1440" w:right="1235"/>
        <w:jc w:val="both"/>
        <w:rPr>
          <w:sz w:val="24"/>
          <w:szCs w:val="24"/>
        </w:rPr>
      </w:pPr>
      <w:r>
        <w:rPr>
          <w:sz w:val="24"/>
          <w:szCs w:val="24"/>
        </w:rPr>
        <w:t>104241 Lubuk Pakam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uka duduk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kursi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bosan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monoton.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2029" w:right="6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uk.</w:t>
      </w:r>
    </w:p>
    <w:p w:rsidR="00307787" w:rsidRDefault="00283EE0">
      <w:pPr>
        <w:spacing w:before="10"/>
        <w:ind w:left="1440" w:right="4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1949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440" w:right="64"/>
        <w:jc w:val="both"/>
        <w:rPr>
          <w:sz w:val="24"/>
          <w:szCs w:val="24"/>
        </w:rPr>
      </w:pPr>
      <w:r>
        <w:rPr>
          <w:sz w:val="24"/>
          <w:szCs w:val="24"/>
        </w:rPr>
        <w:t>104241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Lubuk 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borasi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mpok.</w:t>
      </w:r>
    </w:p>
    <w:p w:rsidR="00307787" w:rsidRDefault="00283EE0">
      <w:pPr>
        <w:spacing w:before="10" w:line="480" w:lineRule="auto"/>
        <w:ind w:left="1745" w:right="60" w:firstLine="204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proses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di 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07787" w:rsidRDefault="00283EE0">
      <w:pPr>
        <w:spacing w:before="10"/>
        <w:ind w:left="1440" w:right="5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78" w:lineRule="auto"/>
        <w:ind w:left="1440" w:right="62" w:firstLine="508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1  SDN  104241  </w:t>
      </w:r>
      <w:r>
        <w:rPr>
          <w:sz w:val="24"/>
          <w:szCs w:val="24"/>
        </w:rPr>
        <w:t>Lubuk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 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eka 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1440" w:right="61"/>
        <w:rPr>
          <w:sz w:val="24"/>
          <w:szCs w:val="24"/>
        </w:rPr>
      </w:pP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 esensi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(dib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07787" w:rsidRDefault="00283EE0">
      <w:pPr>
        <w:spacing w:before="9"/>
        <w:ind w:left="101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n)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97" w:right="62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ngan,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Adapun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pment)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872" w:right="65" w:firstLine="568"/>
        <w:jc w:val="both"/>
        <w:rPr>
          <w:sz w:val="24"/>
          <w:szCs w:val="24"/>
        </w:rPr>
      </w:pPr>
      <w:r>
        <w:rPr>
          <w:sz w:val="24"/>
          <w:szCs w:val="24"/>
        </w:rPr>
        <w:t>Pada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 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 produk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desaian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dilaku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07787" w:rsidRDefault="00283EE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1.  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97" w:right="59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  suatu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media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ta berbantuan pow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rpoint.</w:t>
      </w:r>
    </w:p>
    <w:p w:rsidR="00307787" w:rsidRDefault="00283EE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2.  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79" w:lineRule="auto"/>
        <w:ind w:left="1297" w:right="63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Ha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ukuak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937"/>
        <w:rPr>
          <w:sz w:val="24"/>
          <w:szCs w:val="24"/>
        </w:rPr>
      </w:pPr>
      <w:r>
        <w:rPr>
          <w:sz w:val="24"/>
          <w:szCs w:val="24"/>
        </w:rPr>
        <w:t>3.  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79" w:lineRule="auto"/>
        <w:ind w:left="1297" w:right="65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sakan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dan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07787" w:rsidRDefault="00283EE0">
      <w:pPr>
        <w:spacing w:before="10" w:line="480" w:lineRule="auto"/>
        <w:ind w:left="1269" w:right="65" w:firstLine="28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dua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sesuai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307787" w:rsidRDefault="00283EE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97" w:right="63"/>
        <w:jc w:val="both"/>
        <w:rPr>
          <w:sz w:val="24"/>
          <w:szCs w:val="24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tahap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coba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valid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Imp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307787" w:rsidRDefault="00283EE0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97" w:right="61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uuasi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Tujuan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</w:p>
    <w:p w:rsidR="00307787" w:rsidRDefault="00307787">
      <w:pPr>
        <w:spacing w:before="5" w:line="120" w:lineRule="exact"/>
        <w:rPr>
          <w:sz w:val="13"/>
          <w:szCs w:val="13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29" w:line="260" w:lineRule="exact"/>
        <w:ind w:left="3469" w:right="3948"/>
        <w:jc w:val="center"/>
        <w:rPr>
          <w:sz w:val="24"/>
          <w:szCs w:val="24"/>
        </w:rPr>
      </w:pPr>
      <w:r w:rsidRPr="003077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0" type="#_x0000_t202" style="position:absolute;left:0;text-align:left;margin-left:222.1pt;margin-top:-6.35pt;width:131.1pt;height:32.9pt;z-index:-2449;mso-position-horizontal-relative:page" filled="f" stroked="f">
            <v:textbox inset="0,0,0,0">
              <w:txbxContent>
                <w:p w:rsidR="00307787" w:rsidRDefault="00283EE0">
                  <w:pPr>
                    <w:spacing w:before="27"/>
                    <w:ind w:left="379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1"/>
                      <w:sz w:val="22"/>
                      <w:szCs w:val="22"/>
                    </w:rPr>
                    <w:t>.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4 I</w:t>
                  </w:r>
                  <w:r>
                    <w:rPr>
                      <w:rFonts w:ascii="Calibri" w:eastAsia="Calibri" w:hAnsi="Calibri" w:cs="Calibri"/>
                      <w:spacing w:val="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stru</w:t>
                  </w:r>
                  <w:r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</w:rPr>
                    <w:t>m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an</w:t>
                  </w:r>
                  <w:r>
                    <w:rPr>
                      <w:rFonts w:ascii="Calibri" w:eastAsia="Calibri" w:hAnsi="Calibri" w:cs="Calibri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307787">
        <w:pict>
          <v:group id="_x0000_s2054" style="position:absolute;left:0;text-align:left;margin-left:114.1pt;margin-top:139.4pt;width:349pt;height:192.6pt;z-index:-2448;mso-position-horizontal-relative:page;mso-position-vertical-relative:page" coordorigin="2282,2788" coordsize="6980,3852">
            <v:shape id="_x0000_s2109" type="#_x0000_t75" style="position:absolute;left:4442;top:2788;width:2622;height:658">
              <v:imagedata r:id="rId14" o:title=""/>
            </v:shape>
            <v:shape id="_x0000_s2108" type="#_x0000_t75" style="position:absolute;left:4482;top:2900;width:2542;height:434">
              <v:imagedata r:id="rId15" o:title=""/>
            </v:shape>
            <v:shape id="_x0000_s2107" type="#_x0000_t75" style="position:absolute;left:4516;top:2842;width:2475;height:510">
              <v:imagedata r:id="rId16" o:title=""/>
            </v:shape>
            <v:shape id="_x0000_s2106" style="position:absolute;left:4516;top:2842;width:2475;height:510" coordorigin="4516,2842" coordsize="2475,510" path="m4516,2927r25,-60l4601,2842r,l6906,2842r60,25l6991,2927r,l6991,3267r-25,60l6906,3352r,l4601,3352r-60,-25l4516,3267r,l4516,2927xe" filled="f" strokecolor="#45a9c4">
              <v:path arrowok="t"/>
            </v:shape>
            <v:shape id="_x0000_s2105" type="#_x0000_t75" style="position:absolute;left:4548;top:2946;width:2410;height:302">
              <v:imagedata r:id="rId17" o:title=""/>
            </v:shape>
            <v:shape id="_x0000_s2104" type="#_x0000_t75" style="position:absolute;left:6316;top:3592;width:2576;height:612">
              <v:imagedata r:id="rId18" o:title=""/>
            </v:shape>
            <v:shape id="_x0000_s2103" type="#_x0000_t75" style="position:absolute;left:6354;top:3702;width:2502;height:392">
              <v:imagedata r:id="rId19" o:title=""/>
            </v:shape>
            <v:shape id="_x0000_s2102" type="#_x0000_t75" style="position:absolute;left:6390;top:3646;width:2429;height:465">
              <v:imagedata r:id="rId20" o:title=""/>
            </v:shape>
            <v:shape id="_x0000_s2101" style="position:absolute;left:6390;top:3646;width:2429;height:465" coordorigin="6390,3646" coordsize="2429,465" path="m6390,3724r27,-59l6468,3646r2273,l8800,3673r19,51l8819,4033r-27,59l8741,4111r-2273,l6409,4084r-19,-51l6390,3724xe" filled="f" strokecolor="#45a9c4">
              <v:path arrowok="t"/>
            </v:shape>
            <v:shape id="_x0000_s2100" type="#_x0000_t75" style="position:absolute;left:6420;top:3748;width:2370;height:260">
              <v:imagedata r:id="rId21" o:title=""/>
            </v:shape>
            <v:shape id="_x0000_s2099" style="position:absolute;left:6844;top:3050;width:721;height:604" coordorigin="6844,3050" coordsize="721,604" path="m7225,3201r23,2l7269,3210r20,10l7305,3234r14,17l7330,3270r6,21l7338,3314r,189l7263,3503r151,151l7565,3503r-76,l7489,3314r-2,-38l7482,3253r-6,-21l7469,3211r-10,-20l7448,3172r-12,-18l7422,3138r-15,-16l7390,3108r-17,-13l7354,3084r-19,-10l7314,3065r-21,-6l7271,3054r-23,-3l7225,3050r-381,l6844,3201r381,xe" fillcolor="black" stroked="f">
              <v:path arrowok="t"/>
            </v:shape>
            <v:shape id="_x0000_s2098" style="position:absolute;left:6844;top:3050;width:721;height:604" coordorigin="6844,3050" coordsize="721,604" path="m6844,3050r381,l7248,3051r23,3l7293,3059r21,6l7335,3074r19,10l7373,3095r17,13l7407,3122r15,16l7436,3154r12,18l7459,3191r10,20l7476,3232r6,21l7487,3276r2,22l7489,3314r,189l7565,3503r-151,151l7263,3503r75,l7338,3314r-2,-23l7330,3270r-11,-19l7305,3234r-16,-14l7269,3210r-21,-7l7225,3201r-381,l6844,3050xe" filled="f" strokeweight="2pt">
              <v:path arrowok="t"/>
            </v:shape>
            <v:shape id="_x0000_s2097" type="#_x0000_t75" style="position:absolute;left:6286;top:4332;width:2622;height:568">
              <v:imagedata r:id="rId22" o:title=""/>
            </v:shape>
            <v:shape id="_x0000_s2096" type="#_x0000_t75" style="position:absolute;left:6322;top:4442;width:2552;height:352">
              <v:imagedata r:id="rId23" o:title=""/>
            </v:shape>
            <v:shape id="_x0000_s2095" type="#_x0000_t75" style="position:absolute;left:6360;top:4386;width:2475;height:420">
              <v:imagedata r:id="rId24" o:title=""/>
            </v:shape>
            <v:shape id="_x0000_s2094" style="position:absolute;left:6360;top:4386;width:2475;height:420" coordorigin="6360,4386" coordsize="2475,420" path="m6360,4456r29,-57l6430,4386r2335,l8822,4415r13,41l8835,4736r-29,57l8765,4806r-2335,l6373,4777r-13,-41l6360,4456xe" filled="f" strokecolor="#45a9c4">
              <v:path arrowok="t"/>
            </v:shape>
            <v:shape id="_x0000_s2093" type="#_x0000_t75" style="position:absolute;left:6388;top:4488;width:2420;height:220">
              <v:imagedata r:id="rId25" o:title=""/>
            </v:shape>
            <v:shape id="_x0000_s2092" style="position:absolute;left:7455;top:4837;width:330;height:405" coordorigin="7455,4837" coordsize="330,405" path="m7620,5242r165,-165l7703,5077r,-240l7538,4837r,240l7455,5077r165,165xe" fillcolor="black" stroked="f">
              <v:path arrowok="t"/>
            </v:shape>
            <v:shape id="_x0000_s2091" style="position:absolute;left:7455;top:4837;width:330;height:405" coordorigin="7455,4837" coordsize="330,405" path="m7455,5077r83,l7538,4837r165,l7703,5077r82,l7620,5242,7455,5077xe" filled="f" strokeweight="2pt">
              <v:path arrowok="t"/>
            </v:shape>
            <v:shape id="_x0000_s2090" style="position:absolute;left:8850;top:5916;width:390;height:383" coordorigin="8850,5916" coordsize="390,383" path="m8994,6141r-23,6l8948,6152r,-48l8850,6210r98,89l8948,6250r28,-7l9004,6235r27,-9l9056,6215r24,-12l9102,6189r21,-14l9143,6159r18,-17l9177,6125r15,-18l9204,6087r11,-19l9224,6047r7,-21l9236,6005r3,-22l9240,5961r-2,-23l9235,5916r-3,11l9226,5945r-7,17l9210,5979r-9,17l9189,6012r-12,16l9163,6042r-15,15l9133,6070r-17,13l9098,6095r-19,11l9059,6116r-21,9l9017,6133r-23,8xe" fillcolor="black" stroked="f">
              <v:path arrowok="t"/>
            </v:shape>
            <v:shape id="_x0000_s2089" style="position:absolute;left:8850;top:5572;width:390;height:392" coordorigin="8850,5572" coordsize="390,392" path="m8944,5678r29,6l9002,5693r27,9l9055,5714r25,12l9104,5740r22,16l9146,5772r19,18l9182,5809r14,20l9209,5849r11,22l9229,5893r6,23l9239,5940r1,24l9240,5867r-1,-24l9235,5819r-6,-23l9220,5774r-11,-22l9196,5731r-14,-20l9165,5693r-19,-18l9126,5658r-22,-15l9080,5629r-25,-13l9029,5605r-27,-10l8973,5587r-29,-7l8913,5576r-31,-3l8850,5572r,97l8882,5670r31,3l8944,5678xe" fillcolor="black" stroked="f">
              <v:path arrowok="t"/>
            </v:shape>
            <v:shape id="_x0000_s2088" style="position:absolute;left:8850;top:5572;width:390;height:727" coordorigin="8850,5572" coordsize="390,727" path="m9240,5964r-1,-24l9235,5916r-6,-23l9220,5871r-11,-22l9196,5829r-14,-20l9165,5790r-19,-18l9126,5756r-22,-16l9080,5726r-25,-12l9029,5702r-27,-9l8973,5684r-29,-6l8913,5673r-31,-3l8850,5669r,-97l8882,5573r31,3l8944,5580r29,7l9002,5595r27,10l9055,5616r25,13l9104,5643r22,15l9146,5675r19,18l9182,5711r14,20l9209,5752r11,22l9229,5796r6,23l9239,5843r1,24l9240,5964r-4,40l9226,6042r-17,37l9187,6113r-29,32l9125,6174r-19,13l9087,6199r-21,11l9044,6220r-23,9l8998,6237r-25,7l8948,6250r,49l8850,6210r98,-106l8948,6152r23,-5l8994,6141r23,-8l9038,6125r21,-9l9079,6106r19,-11l9116,6083r17,-13l9148,6057r15,-15l9177,6028r12,-16l9201,5996r9,-17l9219,5962r7,-17l9232,5927r3,-11e" filled="f" strokeweight="2pt">
              <v:path arrowok="t"/>
            </v:shape>
            <v:shape id="_x0000_s2087" type="#_x0000_t75" style="position:absolute;left:6302;top:5292;width:2592;height:628">
              <v:imagedata r:id="rId26" o:title=""/>
            </v:shape>
            <v:shape id="_x0000_s2086" type="#_x0000_t75" style="position:absolute;left:6340;top:5404;width:2516;height:406">
              <v:imagedata r:id="rId27" o:title=""/>
            </v:shape>
            <v:shape id="_x0000_s2085" type="#_x0000_t75" style="position:absolute;left:6376;top:5346;width:2445;height:480">
              <v:imagedata r:id="rId28" o:title=""/>
            </v:shape>
            <v:shape id="_x0000_s2084" style="position:absolute;left:6376;top:5346;width:2445;height:480" coordorigin="6376,5346" coordsize="2445,480" path="m6376,5426r26,-59l6456,5346r2285,l8800,5372r21,54l8821,5746r-26,59l8741,5826r-2285,l6397,5800r-21,-54l6376,5426xe" filled="f" strokecolor="#45a9c4">
              <v:path arrowok="t"/>
            </v:shape>
            <v:shape id="_x0000_s2083" type="#_x0000_t75" style="position:absolute;left:6406;top:5450;width:2384;height:274">
              <v:imagedata r:id="rId29" o:title=""/>
            </v:shape>
            <v:shape id="_x0000_s2082" type="#_x0000_t75" style="position:absolute;left:6272;top:5982;width:2638;height:658">
              <v:imagedata r:id="rId30" o:title=""/>
            </v:shape>
            <v:shape id="_x0000_s2081" type="#_x0000_t75" style="position:absolute;left:6312;top:6096;width:2558;height:434">
              <v:imagedata r:id="rId31" o:title=""/>
            </v:shape>
            <v:shape id="_x0000_s2080" type="#_x0000_t75" style="position:absolute;left:6346;top:6036;width:2490;height:510">
              <v:imagedata r:id="rId32" o:title=""/>
            </v:shape>
            <v:shape id="_x0000_s2079" style="position:absolute;left:6346;top:6036;width:2490;height:510" coordorigin="6346,6036" coordsize="2490,510" path="m6346,6121r25,-60l6431,6036r,l8751,6036r60,25l8836,6121r,l8836,6461r-25,60l8751,6546r,l6431,6546r-60,-25l6346,6461r,l6346,6121xe" filled="f" strokecolor="#45a9c4">
              <v:path arrowok="t"/>
            </v:shape>
            <v:shape id="_x0000_s2078" type="#_x0000_t75" style="position:absolute;left:6378;top:6142;width:2426;height:302">
              <v:imagedata r:id="rId33" o:title=""/>
            </v:shape>
            <v:shape id="_x0000_s2077" style="position:absolute;left:8852;top:4268;width:390;height:383" coordorigin="8852,4268" coordsize="390,383" path="m8996,4493r-23,6l8949,4504r,-48l8852,4563r97,88l8949,4602r29,-7l9006,4587r26,-9l9058,4567r24,-12l9104,4541r21,-14l9145,4511r18,-16l9179,4477r15,-18l9206,4439r11,-19l9226,4399r7,-21l9238,4357r3,-22l9242,4313r-2,-23l9237,4268r-3,11l9228,4297r-7,18l9212,4332r-10,16l9191,4364r-12,16l9165,4395r-15,14l9134,4422r-17,13l9100,4447r-19,11l9061,4468r-21,9l9018,4486r-22,7xe" fillcolor="black" stroked="f">
              <v:path arrowok="t"/>
            </v:shape>
            <v:shape id="_x0000_s2076" style="position:absolute;left:8852;top:3924;width:390;height:392" coordorigin="8852,3924" coordsize="390,392" path="m8946,4030r29,7l9004,4045r27,10l9057,4066r25,12l9106,4093r22,15l9148,4125r19,17l9184,4161r14,20l9211,4202r11,21l9231,4246r6,23l9241,4292r1,24l9242,4219r-1,-24l9237,4171r-6,-23l9222,4126r-11,-22l9198,4083r-14,-19l9167,4045r-19,-18l9128,4010r-22,-15l9082,3981r-25,-13l9031,3957r-27,-10l8975,3939r-29,-6l8915,3928r-31,-3l8852,3924r,98l8884,4023r31,2l8946,4030xe" fillcolor="black" stroked="f">
              <v:path arrowok="t"/>
            </v:shape>
            <v:shape id="_x0000_s2075" style="position:absolute;left:8852;top:3924;width:390;height:727" coordorigin="8852,3924" coordsize="390,727" path="m9242,4316r-1,-24l9237,4269r-6,-23l9222,4223r-11,-21l9198,4181r-14,-20l9167,4142r-19,-17l9128,4108r-22,-15l9082,4078r-25,-12l9031,4055r-27,-10l8975,4037r-29,-7l8915,4025r-31,-2l8852,4022r,-98l8884,3925r31,3l8946,3933r29,6l9004,3947r27,10l9057,3968r25,13l9106,3995r22,15l9148,4027r19,18l9184,4064r14,19l9211,4104r11,22l9231,4148r6,23l9241,4195r1,24l9242,4316r-4,40l9228,4394r-17,37l9189,4465r-29,32l9127,4526r-19,13l9089,4551r-21,11l9046,4572r-23,9l8999,4589r-24,7l8949,4602r,49l8852,4563r97,-107l8949,4504r24,-5l8996,4493r22,-7l9040,4477r21,-9l9081,4458r19,-11l9117,4435r17,-13l9150,4409r15,-14l9179,4380r12,-16l9202,4348r10,-16l9221,4315r7,-18l9234,4279r3,-11e" filled="f" strokeweight="2pt">
              <v:path arrowok="t"/>
            </v:shape>
            <v:shape id="_x0000_s2074" style="position:absolute;left:6014;top:3901;width:330;height:435" coordorigin="6014,3901" coordsize="330,435" path="m6261,4066r83,-92l6261,3901r,42l6240,3949r-21,7l6199,3965r-20,10l6161,3986r-18,13l6126,4012r-15,14l6096,4042r-14,16l6070,4075r-12,18l6048,4111r-9,19l6032,4150r-7,21l6020,4192r-3,21l6015,4235r-1,19l6014,4336r1,-22l6017,4293r4,-21l6026,4251r6,-21l6040,4211r9,-19l6060,4173r11,-18l6084,4139r14,-17l6112,4107r16,-14l6145,4080r18,-13l6181,4056r20,-10l6221,4038r21,-8l6261,4025r,41xe" fillcolor="black" stroked="f">
              <v:path arrowok="t"/>
            </v:shape>
            <v:shape id="_x0000_s2073" style="position:absolute;left:6014;top:4295;width:330;height:363" coordorigin="6014,4295" coordsize="330,363" path="m6014,4322r,25l6016,4373r4,25l6026,4423r8,23l6044,4469r11,23l6068,4513r15,20l6099,4552r18,18l6136,4586r20,15l6178,4614r22,12l6224,4636r25,9l6275,4651r27,4l6322,4657r20,1l6344,4658r,-82l6319,4575r-24,-3l6271,4568r-23,-6l6226,4554r-22,-9l6183,4535r-20,-12l6144,4510r-18,-14l6109,4480r-16,-17l6079,4445r-14,-18l6054,4407r-11,-21l6034,4364r-7,-22l6021,4319r-4,-24l6014,4322xe" fillcolor="black" stroked="f">
              <v:path arrowok="t"/>
            </v:shape>
            <v:shape id="_x0000_s2072" style="position:absolute;left:6014;top:3901;width:330;height:757" coordorigin="6014,3901" coordsize="330,757" path="m6014,4336r1,-22l6017,4293r4,-21l6026,4251r6,-21l6040,4211r9,-19l6060,4173r11,-18l6084,4139r14,-17l6112,4107r16,-14l6145,4080r18,-13l6181,4056r20,-10l6221,4038r21,-8l6261,4025r,41l6344,3974r-83,-73l6261,3943r-21,6l6199,3965r-38,21l6126,4012r-30,30l6070,4075r-22,36l6032,4150r-12,42l6015,4235r-1,19l6014,4336r1,27l6018,4389r6,25l6031,4438r9,24l6051,4484r12,22l6078,4526r15,20l6111,4564r18,17l6149,4596r21,14l6192,4622r24,11l6240,4642r25,7l6290,4654r27,3l6344,4658r,-82l6319,4575r-24,-3l6271,4568r-23,-6l6226,4554r-22,-9l6183,4535r-20,-12l6144,4510r-18,-14l6109,4480r-16,-17l6079,4445r-14,-18l6054,4407r-11,-21l6034,4364r-7,-22l6021,4319r-4,-24e" filled="f" strokeweight="2pt">
              <v:path arrowok="t"/>
            </v:shape>
            <v:shape id="_x0000_s2071" style="position:absolute;left:4890;top:5797;width:975;height:300" coordorigin="4890,5797" coordsize="975,300" path="m4890,5947r150,150l5040,6022r825,l5865,5872r-825,l5040,5797r-150,150xe" fillcolor="black" stroked="f">
              <v:path arrowok="t"/>
            </v:shape>
            <v:shape id="_x0000_s2070" style="position:absolute;left:4890;top:5797;width:975;height:300" coordorigin="4890,5797" coordsize="975,300" path="m4890,5947r150,-150l5040,5872r825,l5865,6022r-825,l5040,6097,4890,5947xe" filled="f" strokeweight="2pt">
              <v:path arrowok="t"/>
            </v:shape>
            <v:shape id="_x0000_s2069" type="#_x0000_t75" style="position:absolute;left:2282;top:5712;width:2622;height:672">
              <v:imagedata r:id="rId34" o:title=""/>
            </v:shape>
            <v:shape id="_x0000_s2068" type="#_x0000_t75" style="position:absolute;left:2322;top:5826;width:2542;height:446">
              <v:imagedata r:id="rId35" o:title=""/>
            </v:shape>
            <v:shape id="_x0000_s2067" type="#_x0000_t75" style="position:absolute;left:2356;top:5766;width:2475;height:525">
              <v:imagedata r:id="rId36" o:title=""/>
            </v:shape>
            <v:shape id="_x0000_s2066" style="position:absolute;left:2356;top:5766;width:2475;height:525" coordorigin="2356,5766" coordsize="2475,525" path="m2356,5854r24,-61l2439,5766r5,l4743,5766r61,24l4831,5849r,5l4831,6203r-24,61l4748,6291r-5,l2444,6291r-61,-24l2356,6208r,-5l2356,5854xe" filled="f" strokecolor="#45a9c4">
              <v:path arrowok="t"/>
            </v:shape>
            <v:shape id="_x0000_s2065" type="#_x0000_t75" style="position:absolute;left:2388;top:5872;width:2410;height:314">
              <v:imagedata r:id="rId37" o:title=""/>
            </v:shape>
            <v:shape id="_x0000_s2064" style="position:absolute;left:5910;top:5641;width:360;height:441" coordorigin="5910,5641" coordsize="360,441" path="m5917,5928r-4,21l5911,5970r-1,22l5910,6082r1,-22l5913,6039r4,-21l5923,5998r7,-20l5938,5959r10,-19l5959,5922r13,-17l5985,5888r15,-15l6016,5858r17,-14l6052,5831r19,-12l6091,5808r21,-10l6134,5789r23,-7l6180,5776r,45l6270,5721r-90,-80l6180,5686r-23,6l6134,5699r-22,9l6091,5718r-20,11l6052,5741r-19,13l6016,5768r-16,15l5985,5798r-13,17l5959,5832r-11,18l5938,5869r-8,19l5923,5908r-6,20xe" fillcolor="black" stroked="f">
              <v:path arrowok="t"/>
            </v:shape>
            <v:shape id="_x0000_s2063" style="position:absolute;left:5910;top:6037;width:360;height:361" coordorigin="5910,6037" coordsize="360,361" path="m5999,6290r19,18l6039,6324r22,15l6084,6353r25,11l6135,6375r27,8l6190,6390r29,5l6239,6397r20,1l6270,6398r,-90l6243,6307r-26,-3l6192,6300r-25,-5l6142,6287r-23,-8l6096,6269r-21,-12l6054,6245r-20,-14l6016,6216r-17,-17l5983,6182r-15,-18l5955,6145r-12,-20l5933,6104r-8,-22l5918,6060r-4,-23l5911,6063r-1,25l5912,6113r4,25l5922,6162r8,24l5940,6208r12,22l5966,6251r16,20l5999,6290xe" fillcolor="black" stroked="f">
              <v:path arrowok="t"/>
            </v:shape>
            <v:shape id="_x0000_s2062" style="position:absolute;left:5910;top:5641;width:360;height:757" coordorigin="5910,5641" coordsize="360,757" path="m5910,6082r1,-22l5913,6039r4,-21l5923,5998r7,-20l5938,5959r10,-19l5959,5922r13,-17l5985,5888r15,-15l6016,5858r17,-14l6052,5831r19,-12l6091,5808r21,-10l6134,5789r23,-7l6180,5776r,45l6270,5721r-90,-80l6180,5686r-23,6l6134,5699r-22,9l6071,5729r-38,25l6000,5783r-28,32l5948,5850r-18,38l5917,5928r-6,42l5910,5992r,90l5911,6108r4,25l5920,6158r8,24l5938,6205r12,22l5964,6248r15,20l5997,6287r18,18l6036,6322r21,15l6080,6350r25,13l6130,6373r26,9l6183,6389r29,5l6240,6397r30,1l6270,6308r-27,-1l6217,6304r-25,-4l6167,6295r-25,-8l6119,6279r-23,-10l6075,6257r-21,-12l6034,6231r-18,-15l5999,6199r-16,-17l5968,6164r-13,-19l5943,6125r-10,-21l5925,6082r-7,-22l5914,6037e" filled="f" strokeweight="2pt">
              <v:path arrowok="t"/>
            </v:shape>
            <v:shape id="_x0000_s2061" type="#_x0000_t75" style="position:absolute;left:2284;top:4272;width:2974;height:690">
              <v:imagedata r:id="rId38" o:title=""/>
            </v:shape>
            <v:shape id="_x0000_s2060" type="#_x0000_t75" style="position:absolute;left:2326;top:4386;width:2892;height:462">
              <v:imagedata r:id="rId39" o:title=""/>
            </v:shape>
            <v:shape id="_x0000_s2059" type="#_x0000_t75" style="position:absolute;left:2358;top:4326;width:2827;height:542">
              <v:imagedata r:id="rId40" o:title=""/>
            </v:shape>
            <v:shape id="_x0000_s2058" style="position:absolute;left:2358;top:4326;width:2827;height:542" coordorigin="2358,4326" coordsize="2827,542" path="m2358,4416r24,-60l2439,4326r9,l5095,4326r60,24l5185,4407r,9l5185,4778r-24,60l5104,4868r-9,l2448,4868r-60,-24l2358,4787r,-9l2358,4416xe" filled="f" strokecolor="#45a9c4">
              <v:path arrowok="t"/>
            </v:shape>
            <v:shape id="_x0000_s2057" type="#_x0000_t75" style="position:absolute;left:2392;top:4432;width:2760;height:330">
              <v:imagedata r:id="rId41" o:title=""/>
            </v:shape>
            <v:shape id="_x0000_s2056" style="position:absolute;left:3509;top:4867;width:344;height:870" coordorigin="3509,4867" coordsize="344,870" path="m3681,4867r-172,172l3595,5039r,698l3767,5737r,-698l3853,5039,3681,4867xe" fillcolor="black" stroked="f">
              <v:path arrowok="t"/>
            </v:shape>
            <v:shape id="_x0000_s2055" style="position:absolute;left:3509;top:4867;width:344;height:870" coordorigin="3509,4867" coordsize="344,870" path="m3509,5039r86,l3595,5737r172,l3767,5039r86,l3681,4867r-172,172xe" filled="f" strokeweight="2pt">
              <v:path arrowok="t"/>
            </v:shape>
            <w10:wrap anchorx="page" anchory="page"/>
          </v:group>
        </w:pict>
      </w:r>
      <w:r w:rsidR="00283EE0">
        <w:rPr>
          <w:b/>
          <w:position w:val="-1"/>
          <w:sz w:val="24"/>
          <w:szCs w:val="24"/>
        </w:rPr>
        <w:t>A</w:t>
      </w:r>
      <w:r w:rsidR="00283EE0">
        <w:rPr>
          <w:b/>
          <w:spacing w:val="1"/>
          <w:position w:val="-1"/>
          <w:sz w:val="24"/>
          <w:szCs w:val="24"/>
        </w:rPr>
        <w:t>N</w:t>
      </w:r>
      <w:r w:rsidR="00283EE0">
        <w:rPr>
          <w:b/>
          <w:position w:val="-1"/>
          <w:sz w:val="24"/>
          <w:szCs w:val="24"/>
        </w:rPr>
        <w:t>ALISIS</w:t>
      </w:r>
    </w:p>
    <w:p w:rsidR="00307787" w:rsidRDefault="00307787">
      <w:pPr>
        <w:spacing w:before="2" w:line="100" w:lineRule="exact"/>
        <w:rPr>
          <w:sz w:val="10"/>
          <w:szCs w:val="10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283EE0">
      <w:pPr>
        <w:spacing w:before="29" w:line="260" w:lineRule="exact"/>
        <w:ind w:left="547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AIN</w:t>
      </w:r>
    </w:p>
    <w:p w:rsidR="00307787" w:rsidRDefault="00307787">
      <w:pPr>
        <w:spacing w:before="4" w:line="180" w:lineRule="exact"/>
        <w:rPr>
          <w:sz w:val="18"/>
          <w:szCs w:val="18"/>
        </w:rPr>
      </w:pPr>
    </w:p>
    <w:p w:rsidR="00307787" w:rsidRDefault="00307787">
      <w:pPr>
        <w:spacing w:line="200" w:lineRule="exact"/>
        <w:sectPr w:rsidR="00307787">
          <w:pgSz w:w="11920" w:h="16840"/>
          <w:pgMar w:top="1580" w:right="1600" w:bottom="280" w:left="1680" w:header="0" w:footer="1003" w:gutter="0"/>
          <w:cols w:space="720"/>
        </w:sectPr>
      </w:pPr>
    </w:p>
    <w:p w:rsidR="00307787" w:rsidRDefault="00283EE0">
      <w:pPr>
        <w:spacing w:before="29"/>
        <w:ind w:left="1473" w:right="-56"/>
        <w:rPr>
          <w:sz w:val="24"/>
          <w:szCs w:val="24"/>
        </w:rPr>
      </w:pPr>
      <w:r>
        <w:rPr>
          <w:b/>
          <w:spacing w:val="2"/>
          <w:sz w:val="24"/>
          <w:szCs w:val="24"/>
        </w:rPr>
        <w:lastRenderedPageBreak/>
        <w:t>E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307787" w:rsidRDefault="00283EE0">
      <w:pPr>
        <w:spacing w:before="86" w:line="220" w:lineRule="exact"/>
        <w:sectPr w:rsidR="0030778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714" w:space="2333"/>
            <w:col w:w="3593"/>
          </w:cols>
        </w:sectPr>
      </w:pPr>
      <w:r>
        <w:br w:type="column"/>
      </w:r>
      <w:r>
        <w:rPr>
          <w:b/>
          <w:spacing w:val="-2"/>
          <w:position w:val="-1"/>
        </w:rPr>
        <w:lastRenderedPageBreak/>
        <w:t>P</w:t>
      </w:r>
      <w:r>
        <w:rPr>
          <w:b/>
          <w:position w:val="-1"/>
        </w:rPr>
        <w:t>E</w:t>
      </w:r>
      <w:r>
        <w:rPr>
          <w:b/>
          <w:spacing w:val="2"/>
          <w:position w:val="-1"/>
        </w:rPr>
        <w:t>N</w:t>
      </w:r>
      <w:r>
        <w:rPr>
          <w:b/>
          <w:spacing w:val="-2"/>
          <w:position w:val="-1"/>
        </w:rPr>
        <w:t>G</w:t>
      </w:r>
      <w:r>
        <w:rPr>
          <w:b/>
          <w:position w:val="-1"/>
        </w:rPr>
        <w:t>EMBA</w:t>
      </w:r>
      <w:r>
        <w:rPr>
          <w:b/>
          <w:spacing w:val="1"/>
          <w:position w:val="-1"/>
        </w:rPr>
        <w:t>N</w:t>
      </w:r>
      <w:r>
        <w:rPr>
          <w:b/>
          <w:spacing w:val="-2"/>
          <w:position w:val="-1"/>
        </w:rPr>
        <w:t>G</w:t>
      </w:r>
      <w:r>
        <w:rPr>
          <w:b/>
          <w:position w:val="-1"/>
        </w:rPr>
        <w:t>AN</w:t>
      </w:r>
    </w:p>
    <w:p w:rsidR="00307787" w:rsidRDefault="00307787">
      <w:pPr>
        <w:spacing w:before="6" w:line="100" w:lineRule="exact"/>
        <w:rPr>
          <w:sz w:val="10"/>
          <w:szCs w:val="10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  <w:sectPr w:rsidR="0030778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307787" w:rsidRDefault="00307787">
      <w:pPr>
        <w:spacing w:line="200" w:lineRule="exact"/>
      </w:pPr>
    </w:p>
    <w:p w:rsidR="00307787" w:rsidRDefault="00307787">
      <w:pPr>
        <w:spacing w:before="12" w:line="240" w:lineRule="exact"/>
        <w:rPr>
          <w:sz w:val="24"/>
          <w:szCs w:val="24"/>
        </w:rPr>
      </w:pPr>
    </w:p>
    <w:p w:rsidR="00307787" w:rsidRDefault="00283EE0">
      <w:pPr>
        <w:ind w:left="960" w:right="-56"/>
        <w:rPr>
          <w:sz w:val="24"/>
          <w:szCs w:val="24"/>
        </w:rPr>
      </w:pPr>
      <w:r>
        <w:rPr>
          <w:b/>
          <w:sz w:val="24"/>
          <w:szCs w:val="24"/>
        </w:rPr>
        <w:t>IMPL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MENTA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307787" w:rsidRDefault="00283EE0">
      <w:pPr>
        <w:spacing w:before="29"/>
        <w:ind w:left="388" w:right="2217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AIN</w:t>
      </w:r>
    </w:p>
    <w:p w:rsidR="00307787" w:rsidRDefault="00307787">
      <w:pPr>
        <w:spacing w:line="200" w:lineRule="exact"/>
      </w:pPr>
    </w:p>
    <w:p w:rsidR="00307787" w:rsidRDefault="00307787">
      <w:pPr>
        <w:spacing w:before="18" w:line="200" w:lineRule="exact"/>
      </w:pPr>
    </w:p>
    <w:p w:rsidR="00307787" w:rsidRDefault="00283EE0">
      <w:pPr>
        <w:spacing w:line="220" w:lineRule="exact"/>
        <w:ind w:left="-35" w:right="1812"/>
        <w:jc w:val="center"/>
        <w:sectPr w:rsidR="0030778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868" w:space="2171"/>
            <w:col w:w="3601"/>
          </w:cols>
        </w:sectPr>
      </w:pPr>
      <w:r>
        <w:rPr>
          <w:b/>
          <w:spacing w:val="-2"/>
          <w:position w:val="-1"/>
        </w:rPr>
        <w:t>P</w:t>
      </w:r>
      <w:r>
        <w:rPr>
          <w:b/>
          <w:position w:val="-1"/>
        </w:rPr>
        <w:t>E</w:t>
      </w:r>
      <w:r>
        <w:rPr>
          <w:b/>
          <w:spacing w:val="2"/>
          <w:position w:val="-1"/>
        </w:rPr>
        <w:t>N</w:t>
      </w:r>
      <w:r>
        <w:rPr>
          <w:b/>
          <w:spacing w:val="-2"/>
          <w:position w:val="-1"/>
        </w:rPr>
        <w:t>G</w:t>
      </w:r>
      <w:r>
        <w:rPr>
          <w:b/>
          <w:position w:val="-1"/>
        </w:rPr>
        <w:t>EMBA</w:t>
      </w:r>
      <w:r>
        <w:rPr>
          <w:b/>
          <w:spacing w:val="1"/>
          <w:position w:val="-1"/>
        </w:rPr>
        <w:t>N</w:t>
      </w:r>
      <w:r>
        <w:rPr>
          <w:b/>
          <w:spacing w:val="-2"/>
          <w:position w:val="-1"/>
        </w:rPr>
        <w:t>G</w:t>
      </w:r>
      <w:r>
        <w:rPr>
          <w:b/>
          <w:position w:val="-1"/>
        </w:rPr>
        <w:t>AN</w:t>
      </w:r>
    </w:p>
    <w:p w:rsidR="00307787" w:rsidRDefault="00307787">
      <w:pPr>
        <w:spacing w:before="10" w:line="100" w:lineRule="exact"/>
        <w:rPr>
          <w:sz w:val="11"/>
          <w:szCs w:val="11"/>
        </w:rPr>
      </w:pPr>
    </w:p>
    <w:p w:rsidR="00307787" w:rsidRDefault="00307787">
      <w:pPr>
        <w:spacing w:line="200" w:lineRule="exact"/>
      </w:pPr>
    </w:p>
    <w:p w:rsidR="00307787" w:rsidRDefault="00283EE0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bar: 3.2 Alur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07787" w:rsidRDefault="00307787">
      <w:pPr>
        <w:spacing w:before="1" w:line="140" w:lineRule="exact"/>
        <w:rPr>
          <w:sz w:val="15"/>
          <w:szCs w:val="15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283EE0">
      <w:pPr>
        <w:ind w:left="158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pacing w:val="10"/>
          <w:sz w:val="28"/>
          <w:szCs w:val="28"/>
        </w:rPr>
        <w:t>4</w:t>
      </w:r>
      <w:r>
        <w:rPr>
          <w:b/>
          <w:sz w:val="28"/>
          <w:szCs w:val="28"/>
        </w:rPr>
        <w:t>De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aian U</w:t>
      </w: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 xml:space="preserve">i Coba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roduk</w:t>
      </w:r>
    </w:p>
    <w:p w:rsidR="00307787" w:rsidRDefault="00307787">
      <w:pPr>
        <w:spacing w:before="5" w:line="100" w:lineRule="exact"/>
        <w:rPr>
          <w:sz w:val="11"/>
          <w:szCs w:val="11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283EE0">
      <w:pPr>
        <w:spacing w:line="480" w:lineRule="auto"/>
        <w:ind w:left="872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coba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ahui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erban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powerpoint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pada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ta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berb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uan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powerp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07787" w:rsidRDefault="00283EE0">
      <w:pPr>
        <w:spacing w:before="10"/>
        <w:ind w:left="93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015" w:right="61" w:firstLine="720"/>
        <w:jc w:val="both"/>
        <w:rPr>
          <w:sz w:val="24"/>
          <w:szCs w:val="24"/>
        </w:rPr>
        <w:sectPr w:rsidR="0030778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kev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ka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berbantuan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werpoint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segi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aspek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937" w:right="5430"/>
        <w:jc w:val="both"/>
        <w:rPr>
          <w:sz w:val="24"/>
          <w:szCs w:val="24"/>
        </w:rPr>
      </w:pPr>
      <w:r>
        <w:rPr>
          <w:sz w:val="24"/>
          <w:szCs w:val="24"/>
        </w:rPr>
        <w:t>b.  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872" w:right="60" w:firstLine="992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ke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rPr>
          <w:sz w:val="24"/>
          <w:szCs w:val="24"/>
        </w:rPr>
        <w:t>Hasil dari 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07787" w:rsidRDefault="00283EE0">
      <w:pPr>
        <w:spacing w:before="17"/>
        <w:ind w:left="589"/>
        <w:rPr>
          <w:sz w:val="28"/>
          <w:szCs w:val="28"/>
        </w:rPr>
      </w:pPr>
      <w:r>
        <w:rPr>
          <w:b/>
          <w:sz w:val="28"/>
          <w:szCs w:val="28"/>
        </w:rPr>
        <w:t>3.5 Su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jek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Uji 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 xml:space="preserve">oba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roduk</w:t>
      </w:r>
    </w:p>
    <w:p w:rsidR="00307787" w:rsidRDefault="00307787">
      <w:pPr>
        <w:spacing w:before="5" w:line="100" w:lineRule="exact"/>
        <w:rPr>
          <w:sz w:val="11"/>
          <w:szCs w:val="11"/>
        </w:rPr>
      </w:pPr>
    </w:p>
    <w:p w:rsidR="00307787" w:rsidRDefault="00307787">
      <w:pPr>
        <w:spacing w:line="200" w:lineRule="exact"/>
      </w:pPr>
    </w:p>
    <w:p w:rsidR="00307787" w:rsidRDefault="00283EE0">
      <w:pPr>
        <w:spacing w:line="480" w:lineRule="auto"/>
        <w:ind w:left="589" w:right="64" w:firstLine="68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 ahli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07787" w:rsidRDefault="00283EE0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>1.   Angket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Ah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949" w:right="60"/>
        <w:jc w:val="both"/>
        <w:rPr>
          <w:sz w:val="24"/>
          <w:szCs w:val="24"/>
        </w:rPr>
      </w:pPr>
      <w:r>
        <w:rPr>
          <w:sz w:val="24"/>
          <w:szCs w:val="24"/>
        </w:rPr>
        <w:t>Angket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data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 di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lim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Lubuk Pakam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sudah berse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kasi.</w:t>
      </w:r>
    </w:p>
    <w:p w:rsidR="00307787" w:rsidRDefault="00283EE0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>2.   Angket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Ah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79" w:lineRule="auto"/>
        <w:ind w:left="949" w:right="59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Angket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pada produk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beri saran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dari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kosep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ocok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 data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ahli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 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ocok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949" w:right="6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do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3.6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015" w:right="60" w:firstLine="25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berupa observasi,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dan doku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entasi. Deskripsi dari pen</w:t>
      </w:r>
      <w:r>
        <w:rPr>
          <w:spacing w:val="2"/>
          <w:sz w:val="24"/>
          <w:szCs w:val="24"/>
        </w:rPr>
        <w:t>gu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07787" w:rsidRDefault="00283EE0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1.   Do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entasi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949" w:right="61" w:firstLine="320"/>
        <w:jc w:val="both"/>
        <w:rPr>
          <w:sz w:val="24"/>
          <w:szCs w:val="24"/>
        </w:rPr>
      </w:pPr>
      <w:r>
        <w:rPr>
          <w:sz w:val="24"/>
          <w:szCs w:val="24"/>
        </w:rPr>
        <w:t>Doku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berupa foto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Kare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bukti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307787" w:rsidRDefault="00283EE0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  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949" w:right="66" w:firstLine="320"/>
        <w:jc w:val="both"/>
        <w:rPr>
          <w:sz w:val="24"/>
          <w:szCs w:val="24"/>
        </w:rPr>
      </w:pPr>
      <w:r>
        <w:rPr>
          <w:sz w:val="24"/>
          <w:szCs w:val="24"/>
        </w:rPr>
        <w:t>Angket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guru,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307787" w:rsidRDefault="00283EE0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3.   Tes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269" w:right="61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sesuai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(Ma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dkk 2021).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1269" w:right="67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iti.</w:t>
      </w:r>
    </w:p>
    <w:p w:rsidR="00307787" w:rsidRDefault="00283EE0">
      <w:pPr>
        <w:spacing w:before="15"/>
        <w:ind w:left="949"/>
        <w:rPr>
          <w:sz w:val="24"/>
          <w:szCs w:val="24"/>
        </w:rPr>
      </w:pPr>
      <w:r>
        <w:rPr>
          <w:b/>
          <w:sz w:val="24"/>
          <w:szCs w:val="24"/>
        </w:rPr>
        <w:t>3.7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en peng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589" w:right="62" w:firstLine="68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ket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guru dan 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307787" w:rsidRDefault="00283EE0">
      <w:pPr>
        <w:spacing w:before="10" w:line="480" w:lineRule="auto"/>
        <w:ind w:left="589" w:right="63" w:firstLine="680"/>
        <w:jc w:val="both"/>
        <w:rPr>
          <w:sz w:val="24"/>
          <w:szCs w:val="24"/>
        </w:r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urisasi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respon guru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  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</w:p>
    <w:p w:rsidR="00307787" w:rsidRDefault="00283EE0">
      <w:pPr>
        <w:spacing w:before="10" w:line="480" w:lineRule="auto"/>
        <w:ind w:left="589" w:right="60" w:firstLine="68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kata pada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 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saran dari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konkret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seluruh proses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307787" w:rsidRDefault="00283EE0">
      <w:pPr>
        <w:spacing w:before="10" w:line="478" w:lineRule="auto"/>
        <w:ind w:left="589" w:right="61" w:firstLine="680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peng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589" w:right="60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erbuka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sesuai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a. Angket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erbuka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07787" w:rsidRDefault="00283EE0">
      <w:pPr>
        <w:spacing w:before="16"/>
        <w:ind w:left="4369" w:right="32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307787" w:rsidRDefault="00283EE0">
      <w:pPr>
        <w:spacing w:line="260" w:lineRule="exact"/>
        <w:ind w:left="2911" w:right="178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– 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idasi ang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et</w:t>
      </w:r>
    </w:p>
    <w:p w:rsidR="00307787" w:rsidRDefault="00307787">
      <w:pPr>
        <w:spacing w:before="4" w:line="100" w:lineRule="exact"/>
        <w:rPr>
          <w:sz w:val="10"/>
          <w:szCs w:val="10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  <w:sectPr w:rsidR="00307787">
          <w:pgSz w:w="11920" w:h="16840"/>
          <w:pgMar w:top="1580" w:right="1600" w:bottom="280" w:left="1680" w:header="0" w:footer="1003" w:gutter="0"/>
          <w:cols w:space="720"/>
        </w:sectPr>
      </w:pPr>
    </w:p>
    <w:p w:rsidR="00307787" w:rsidRDefault="00307787">
      <w:pPr>
        <w:spacing w:before="3" w:line="160" w:lineRule="exact"/>
        <w:rPr>
          <w:sz w:val="17"/>
          <w:szCs w:val="17"/>
        </w:rPr>
      </w:pPr>
    </w:p>
    <w:p w:rsidR="00307787" w:rsidRDefault="00307787">
      <w:pPr>
        <w:jc w:val="right"/>
        <w:rPr>
          <w:sz w:val="24"/>
          <w:szCs w:val="24"/>
        </w:rPr>
      </w:pPr>
      <w:r w:rsidRPr="00307787">
        <w:pict>
          <v:shape id="_x0000_s2053" type="#_x0000_t202" style="position:absolute;left:0;text-align:left;margin-left:114.55pt;margin-top:307.2pt;width:394.55pt;height:434.85pt;z-index:-24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82"/>
                    <w:gridCol w:w="2350"/>
                    <w:gridCol w:w="556"/>
                    <w:gridCol w:w="606"/>
                    <w:gridCol w:w="605"/>
                    <w:gridCol w:w="606"/>
                    <w:gridCol w:w="604"/>
                    <w:gridCol w:w="1270"/>
                  </w:tblGrid>
                  <w:tr w:rsidR="00307787">
                    <w:trPr>
                      <w:trHeight w:hRule="exact" w:val="285"/>
                    </w:trPr>
                    <w:tc>
                      <w:tcPr>
                        <w:tcW w:w="12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7787" w:rsidRDefault="00283EE0">
                        <w:pPr>
                          <w:ind w:left="3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</w:t>
                        </w:r>
                      </w:p>
                    </w:tc>
                    <w:tc>
                      <w:tcPr>
                        <w:tcW w:w="235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7787" w:rsidRDefault="00283EE0">
                        <w:pPr>
                          <w:ind w:left="6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  <w:tc>
                      <w:tcPr>
                        <w:tcW w:w="297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6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 P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7787" w:rsidRDefault="00283EE0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entar</w:t>
                        </w:r>
                      </w:p>
                    </w:tc>
                  </w:tr>
                  <w:tr w:rsidR="00307787">
                    <w:trPr>
                      <w:trHeight w:hRule="exact" w:val="287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/>
                    </w:tc>
                    <w:tc>
                      <w:tcPr>
                        <w:tcW w:w="235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/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175" w:right="17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199" w:right="1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197" w:right="1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199" w:right="1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283EE0">
                        <w:pPr>
                          <w:spacing w:line="260" w:lineRule="exact"/>
                          <w:ind w:left="197" w:right="1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>
                        <w:pPr>
                          <w:spacing w:line="200" w:lineRule="exact"/>
                        </w:pPr>
                      </w:p>
                      <w:p w:rsidR="00307787" w:rsidRDefault="00307787">
                        <w:pPr>
                          <w:spacing w:line="200" w:lineRule="exact"/>
                        </w:pPr>
                      </w:p>
                      <w:p w:rsidR="00307787" w:rsidRDefault="00307787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07787" w:rsidRDefault="00283EE0">
                        <w:pPr>
                          <w:ind w:left="1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asan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1.  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asan   </w:t>
                        </w:r>
                        <w:r>
                          <w:rPr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ul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bar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et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   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asan   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ir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562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asan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uk</w:t>
                        </w:r>
                      </w:p>
                      <w:p w:rsidR="00307787" w:rsidRDefault="00283EE0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sian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4.               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9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tepatan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   </w:t>
                        </w:r>
                        <w:r>
                          <w:rPr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6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483" w:right="48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isi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awab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      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9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pkan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>
                        <w:pPr>
                          <w:spacing w:line="200" w:lineRule="exact"/>
                        </w:pPr>
                      </w:p>
                      <w:p w:rsidR="00307787" w:rsidRDefault="00307787">
                        <w:pPr>
                          <w:spacing w:line="200" w:lineRule="exact"/>
                        </w:pPr>
                      </w:p>
                      <w:p w:rsidR="00307787" w:rsidRDefault="00307787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07787" w:rsidRDefault="00283EE0">
                        <w:pPr>
                          <w:ind w:left="14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Rel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van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5.             </w:t>
                        </w:r>
                        <w:r>
                          <w:rPr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ata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6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berk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     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uan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6. 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sesuai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6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aspek  </w:t>
                        </w:r>
                        <w:r>
                          <w:rPr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7787" w:rsidRDefault="00283EE0">
                        <w:pPr>
                          <w:spacing w:line="140" w:lineRule="exact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position w:val="-1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position w:val="-1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position w:val="-11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b/>
                            <w:spacing w:val="-1"/>
                            <w:position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position w:val="-11"/>
                            <w:sz w:val="24"/>
                            <w:szCs w:val="24"/>
                          </w:rPr>
                          <w:t>idan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7.Per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144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132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asi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ang 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ar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8. 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5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berisi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6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satu  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gag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san  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2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ngkap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9.     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sa    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1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dak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ada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77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389" w:right="39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bias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4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pah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mi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tepatan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sa   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280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2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asa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gunak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ef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  <w:tr w:rsidR="00307787">
                    <w:trPr>
                      <w:trHeight w:hRule="exact" w:val="562"/>
                    </w:trPr>
                    <w:tc>
                      <w:tcPr>
                        <w:tcW w:w="128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23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11.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sesuai</w:t>
                        </w:r>
                      </w:p>
                      <w:p w:rsidR="00307787" w:rsidRDefault="00283EE0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EYD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307787"/>
                    </w:tc>
                  </w:tr>
                </w:tbl>
                <w:p w:rsidR="00307787" w:rsidRDefault="00307787"/>
              </w:txbxContent>
            </v:textbox>
            <w10:wrap anchorx="page" anchory="page"/>
          </v:shape>
        </w:pict>
      </w:r>
      <w:r w:rsidR="00283EE0">
        <w:rPr>
          <w:b/>
          <w:sz w:val="24"/>
          <w:szCs w:val="24"/>
        </w:rPr>
        <w:t>isi</w:t>
      </w:r>
    </w:p>
    <w:p w:rsidR="00307787" w:rsidRDefault="00283EE0">
      <w:pPr>
        <w:spacing w:before="29"/>
        <w:rPr>
          <w:sz w:val="24"/>
          <w:szCs w:val="24"/>
        </w:rPr>
        <w:sectPr w:rsidR="0030778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1372" w:space="637"/>
            <w:col w:w="6631"/>
          </w:cols>
        </w:sectPr>
      </w:pPr>
      <w:r>
        <w:br w:type="column"/>
      </w:r>
      <w:r>
        <w:rPr>
          <w:sz w:val="24"/>
          <w:szCs w:val="24"/>
        </w:rPr>
        <w:lastRenderedPageBreak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4369" w:right="31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307787" w:rsidRDefault="00283EE0">
      <w:pPr>
        <w:spacing w:line="260" w:lineRule="exact"/>
        <w:ind w:left="3273" w:right="206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– 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gket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2"/>
        <w:gridCol w:w="3485"/>
        <w:gridCol w:w="456"/>
        <w:gridCol w:w="418"/>
        <w:gridCol w:w="456"/>
        <w:gridCol w:w="456"/>
        <w:gridCol w:w="454"/>
      </w:tblGrid>
      <w:tr w:rsidR="00307787">
        <w:trPr>
          <w:trHeight w:hRule="exact" w:val="446"/>
        </w:trPr>
        <w:tc>
          <w:tcPr>
            <w:tcW w:w="1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13" w:line="280" w:lineRule="exact"/>
              <w:rPr>
                <w:sz w:val="28"/>
                <w:szCs w:val="28"/>
              </w:rPr>
            </w:pPr>
          </w:p>
          <w:p w:rsidR="00307787" w:rsidRDefault="00283EE0">
            <w:pPr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3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13" w:line="280" w:lineRule="exact"/>
              <w:rPr>
                <w:sz w:val="28"/>
                <w:szCs w:val="28"/>
              </w:rPr>
            </w:pPr>
          </w:p>
          <w:p w:rsidR="00307787" w:rsidRDefault="00283EE0">
            <w:pPr>
              <w:ind w:left="1165" w:right="1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 peni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aian</w:t>
            </w:r>
          </w:p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3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3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0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1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7787">
        <w:trPr>
          <w:trHeight w:hRule="exact" w:val="562"/>
        </w:trPr>
        <w:tc>
          <w:tcPr>
            <w:tcW w:w="1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283EE0">
            <w:pPr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  <w:p w:rsidR="00307787" w:rsidRDefault="00283EE0">
            <w:p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ateri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9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283EE0">
            <w:pPr>
              <w:ind w:left="103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ri-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endorong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erjad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7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peng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46"/>
        </w:trPr>
        <w:tc>
          <w:tcPr>
            <w:tcW w:w="1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dan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</w:tbl>
    <w:p w:rsidR="00307787" w:rsidRDefault="00283EE0">
      <w:pPr>
        <w:spacing w:line="260" w:lineRule="exact"/>
        <w:ind w:left="3499" w:right="2932"/>
        <w:jc w:val="center"/>
        <w:rPr>
          <w:sz w:val="24"/>
          <w:szCs w:val="24"/>
        </w:rPr>
        <w:sectPr w:rsidR="00307787">
          <w:pgSz w:w="11920" w:h="16840"/>
          <w:pgMar w:top="1580" w:right="1680" w:bottom="280" w:left="1680" w:header="0" w:footer="1003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ber: A</w:t>
      </w:r>
      <w:r>
        <w:rPr>
          <w:b/>
          <w:i/>
          <w:spacing w:val="-2"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a 2023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4369" w:right="31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307787" w:rsidRDefault="00283EE0">
      <w:pPr>
        <w:spacing w:line="260" w:lineRule="exact"/>
        <w:ind w:left="3297" w:right="209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– 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gket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</w:t>
      </w:r>
    </w:p>
    <w:p w:rsidR="00307787" w:rsidRDefault="00307787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8"/>
        <w:gridCol w:w="3639"/>
        <w:gridCol w:w="454"/>
        <w:gridCol w:w="418"/>
        <w:gridCol w:w="454"/>
        <w:gridCol w:w="454"/>
        <w:gridCol w:w="452"/>
      </w:tblGrid>
      <w:tr w:rsidR="00307787">
        <w:trPr>
          <w:trHeight w:hRule="exact" w:val="584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3" w:line="160" w:lineRule="exact"/>
              <w:rPr>
                <w:sz w:val="16"/>
                <w:szCs w:val="16"/>
              </w:rPr>
            </w:pPr>
          </w:p>
          <w:p w:rsidR="00307787" w:rsidRDefault="00307787">
            <w:pPr>
              <w:spacing w:line="200" w:lineRule="exact"/>
            </w:pPr>
          </w:p>
          <w:p w:rsidR="00307787" w:rsidRDefault="00283EE0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3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3" w:line="160" w:lineRule="exact"/>
              <w:rPr>
                <w:sz w:val="16"/>
                <w:szCs w:val="16"/>
              </w:rPr>
            </w:pPr>
          </w:p>
          <w:p w:rsidR="00307787" w:rsidRDefault="00307787">
            <w:pPr>
              <w:spacing w:line="200" w:lineRule="exact"/>
            </w:pPr>
          </w:p>
          <w:p w:rsidR="00307787" w:rsidRDefault="00283EE0">
            <w:pPr>
              <w:ind w:left="1243" w:right="1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 peni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aian</w:t>
            </w:r>
          </w:p>
        </w:tc>
      </w:tr>
      <w:tr w:rsidR="00307787">
        <w:trPr>
          <w:trHeight w:hRule="exact" w:val="584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3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03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1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1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7787">
        <w:trPr>
          <w:trHeight w:hRule="exact" w:val="838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before="18" w:line="260" w:lineRule="exact"/>
              <w:rPr>
                <w:sz w:val="26"/>
                <w:szCs w:val="26"/>
              </w:rPr>
            </w:pPr>
          </w:p>
          <w:p w:rsidR="00307787" w:rsidRDefault="00283EE0">
            <w:pPr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300" w:lineRule="exact"/>
              <w:ind w:left="139"/>
              <w:rPr>
                <w:rFonts w:ascii="Algerian" w:eastAsia="Algerian" w:hAnsi="Algerian" w:cs="Algerian"/>
                <w:sz w:val="24"/>
                <w:szCs w:val="24"/>
              </w:rPr>
            </w:pPr>
            <w:r>
              <w:rPr>
                <w:rFonts w:ascii="Algerian" w:eastAsia="Algerian" w:hAnsi="Algerian" w:cs="Algerian"/>
                <w:position w:val="-1"/>
                <w:sz w:val="24"/>
                <w:szCs w:val="24"/>
              </w:rPr>
              <w:t>√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1253"/>
        </w:trPr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dan ukur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spacing w:line="360" w:lineRule="auto"/>
              <w:ind w:left="103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1252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hurf-hur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f abjad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spacing w:line="360" w:lineRule="auto"/>
              <w:ind w:left="103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warna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powe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8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before="9" w:line="220" w:lineRule="exact"/>
              <w:rPr>
                <w:sz w:val="22"/>
                <w:szCs w:val="22"/>
              </w:rPr>
            </w:pPr>
          </w:p>
          <w:p w:rsidR="00307787" w:rsidRDefault="00283EE0">
            <w:pPr>
              <w:ind w:left="150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aji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319" w:right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kata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8"/>
        </w:trPr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warn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8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Bab 1 bu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9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before="17" w:line="200" w:lineRule="exact"/>
            </w:pPr>
          </w:p>
          <w:p w:rsidR="00307787" w:rsidRDefault="00283EE0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bahan 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kata dan p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werpoin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8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07787" w:rsidRDefault="00307787">
            <w:pPr>
              <w:spacing w:before="8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</w:tbl>
    <w:p w:rsidR="00307787" w:rsidRDefault="00283EE0">
      <w:pPr>
        <w:spacing w:line="260" w:lineRule="exact"/>
        <w:ind w:left="3499" w:right="2931"/>
        <w:jc w:val="center"/>
        <w:rPr>
          <w:sz w:val="24"/>
          <w:szCs w:val="24"/>
        </w:rPr>
        <w:sectPr w:rsidR="00307787">
          <w:pgSz w:w="11920" w:h="16840"/>
          <w:pgMar w:top="1580" w:right="1680" w:bottom="280" w:left="1680" w:header="0" w:footer="1003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ber: A</w:t>
      </w:r>
      <w:r>
        <w:rPr>
          <w:b/>
          <w:i/>
          <w:spacing w:val="-2"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a 2023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4369" w:right="31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307787" w:rsidRDefault="00283EE0">
      <w:pPr>
        <w:ind w:left="1798" w:right="5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 – 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 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 xml:space="preserve">bar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 Res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on 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 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 Media</w:t>
      </w:r>
    </w:p>
    <w:p w:rsidR="00307787" w:rsidRDefault="00283EE0">
      <w:pPr>
        <w:spacing w:line="260" w:lineRule="exact"/>
        <w:ind w:left="3395" w:right="218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ajaran Din</w:t>
      </w:r>
      <w:r>
        <w:rPr>
          <w:b/>
          <w:spacing w:val="-2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ing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ata</w:t>
      </w: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2"/>
        <w:gridCol w:w="3663"/>
        <w:gridCol w:w="460"/>
        <w:gridCol w:w="422"/>
        <w:gridCol w:w="460"/>
        <w:gridCol w:w="460"/>
        <w:gridCol w:w="458"/>
      </w:tblGrid>
      <w:tr w:rsidR="00307787">
        <w:trPr>
          <w:trHeight w:hRule="exact" w:val="286"/>
        </w:trPr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3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36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>
            <w:pPr>
              <w:spacing w:before="3" w:line="120" w:lineRule="exact"/>
              <w:rPr>
                <w:sz w:val="13"/>
                <w:szCs w:val="13"/>
              </w:rPr>
            </w:pPr>
          </w:p>
          <w:p w:rsidR="00307787" w:rsidRDefault="00283EE0">
            <w:pPr>
              <w:ind w:left="1347" w:right="1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2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 peni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aian</w:t>
            </w:r>
          </w:p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36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7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0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7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7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307787" w:rsidRDefault="00283EE0">
            <w:pPr>
              <w:spacing w:line="260" w:lineRule="exact"/>
              <w:ind w:left="125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7787">
        <w:trPr>
          <w:trHeight w:hRule="exact" w:val="562"/>
        </w:trPr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before="11" w:line="260" w:lineRule="exact"/>
              <w:rPr>
                <w:sz w:val="26"/>
                <w:szCs w:val="26"/>
              </w:rPr>
            </w:pPr>
          </w:p>
          <w:p w:rsidR="00307787" w:rsidRDefault="00283EE0">
            <w:pPr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aji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before="7" w:line="160" w:lineRule="exact"/>
              <w:rPr>
                <w:sz w:val="16"/>
                <w:szCs w:val="16"/>
              </w:rPr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283EE0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ilan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endukung 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nguasai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asan huruf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abor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antar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 k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orasi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huruf-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 ab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ad.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asa sen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6"/>
        </w:trPr>
        <w:tc>
          <w:tcPr>
            <w:tcW w:w="1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novasi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62"/>
        </w:trPr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warna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uat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139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before="3" w:line="140" w:lineRule="exact"/>
              <w:rPr>
                <w:sz w:val="14"/>
                <w:szCs w:val="14"/>
              </w:rPr>
            </w:pPr>
          </w:p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line="200" w:lineRule="exact"/>
            </w:pPr>
          </w:p>
          <w:p w:rsidR="00307787" w:rsidRDefault="00283EE0">
            <w:pPr>
              <w:ind w:lef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Kognit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  <w:p w:rsidR="00307787" w:rsidRDefault="00283EE0">
            <w:pPr>
              <w:ind w:left="101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 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huan siswa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suai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 Indonesia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(EBI)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839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before="7" w:line="260" w:lineRule="exact"/>
              <w:rPr>
                <w:sz w:val="26"/>
                <w:szCs w:val="26"/>
              </w:rPr>
            </w:pPr>
          </w:p>
          <w:p w:rsidR="00307787" w:rsidRDefault="00283EE0">
            <w:pPr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  <w:p w:rsidR="00307787" w:rsidRDefault="00283EE0">
            <w:pPr>
              <w:ind w:left="101"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 kef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sihan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1114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before="5" w:line="200" w:lineRule="exact"/>
            </w:pPr>
          </w:p>
          <w:p w:rsidR="00307787" w:rsidRDefault="00283EE0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uan</w:t>
            </w:r>
          </w:p>
          <w:p w:rsidR="00307787" w:rsidRDefault="00283EE0">
            <w:pPr>
              <w:ind w:left="101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 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siswa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</w:tbl>
    <w:p w:rsidR="00307787" w:rsidRDefault="00283EE0">
      <w:pPr>
        <w:spacing w:line="260" w:lineRule="exact"/>
        <w:ind w:left="3499" w:right="2931"/>
        <w:jc w:val="center"/>
        <w:rPr>
          <w:sz w:val="24"/>
          <w:szCs w:val="24"/>
        </w:rPr>
        <w:sectPr w:rsidR="00307787">
          <w:pgSz w:w="11920" w:h="16840"/>
          <w:pgMar w:top="1580" w:right="1680" w:bottom="280" w:left="1680" w:header="0" w:footer="1003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ber: A</w:t>
      </w:r>
      <w:r>
        <w:rPr>
          <w:b/>
          <w:i/>
          <w:spacing w:val="-2"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a 2023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4369" w:right="32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</w:p>
    <w:p w:rsidR="00307787" w:rsidRDefault="00283EE0">
      <w:pPr>
        <w:spacing w:line="260" w:lineRule="exact"/>
        <w:ind w:left="1895" w:right="76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 – K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Tes 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 Me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baca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ulaan</w:t>
      </w:r>
    </w:p>
    <w:p w:rsidR="00307787" w:rsidRDefault="00307787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586"/>
        <w:gridCol w:w="1554"/>
        <w:gridCol w:w="1497"/>
        <w:gridCol w:w="1496"/>
      </w:tblGrid>
      <w:tr w:rsidR="00307787">
        <w:trPr>
          <w:trHeight w:hRule="exact" w:val="285"/>
        </w:trPr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307787">
            <w:pPr>
              <w:spacing w:line="200" w:lineRule="exact"/>
            </w:pPr>
          </w:p>
          <w:p w:rsidR="00307787" w:rsidRDefault="00307787">
            <w:pPr>
              <w:spacing w:before="15" w:line="200" w:lineRule="exact"/>
            </w:pPr>
          </w:p>
          <w:p w:rsidR="00307787" w:rsidRDefault="00283EE0">
            <w:pPr>
              <w:ind w:left="4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61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283EE0">
            <w:pPr>
              <w:spacing w:line="260" w:lineRule="exact"/>
              <w:ind w:left="2527" w:right="25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</w:tr>
      <w:tr w:rsidR="00307787">
        <w:trPr>
          <w:trHeight w:hRule="exact" w:val="828"/>
        </w:trPr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307787"/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283EE0">
            <w:pPr>
              <w:spacing w:line="260" w:lineRule="exact"/>
              <w:ind w:left="687" w:right="6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307787" w:rsidRDefault="00283EE0">
            <w:pPr>
              <w:ind w:left="137" w:right="1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gat baik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283EE0">
            <w:pPr>
              <w:spacing w:line="260" w:lineRule="exact"/>
              <w:ind w:left="671" w:right="6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307787" w:rsidRDefault="00283EE0">
            <w:pPr>
              <w:ind w:left="491" w:right="4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283EE0">
            <w:pPr>
              <w:spacing w:line="260" w:lineRule="exact"/>
              <w:ind w:left="643" w:right="6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307787" w:rsidRDefault="00283EE0">
            <w:pPr>
              <w:ind w:left="321" w:right="3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Kurang baik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07787" w:rsidRDefault="00283EE0">
            <w:pPr>
              <w:spacing w:line="260" w:lineRule="exact"/>
              <w:ind w:left="633" w:right="6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07787" w:rsidRDefault="00283EE0">
            <w:pPr>
              <w:ind w:left="90" w:right="91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gat 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rang baik</w:t>
            </w:r>
          </w:p>
        </w:tc>
      </w:tr>
      <w:tr w:rsidR="00307787">
        <w:trPr>
          <w:trHeight w:hRule="exact" w:val="291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Mengeja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suku kata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ngeja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ngeja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ngeja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ban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</w:t>
            </w:r>
          </w:p>
        </w:tc>
      </w:tr>
      <w:tr w:rsidR="00307787">
        <w:trPr>
          <w:trHeight w:hRule="exact" w:val="282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0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an: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2-3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fas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14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414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>
            <w:pPr>
              <w:spacing w:before="5" w:line="120" w:lineRule="exact"/>
              <w:rPr>
                <w:sz w:val="12"/>
                <w:szCs w:val="12"/>
              </w:rPr>
            </w:pPr>
          </w:p>
          <w:p w:rsidR="00307787" w:rsidRDefault="00283EE0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u,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buku,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m,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558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0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abjad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hurf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307787">
        <w:trPr>
          <w:trHeight w:hRule="exact" w:val="282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0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huruf 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kosonan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ara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</w:t>
            </w:r>
            <w:r>
              <w:rPr>
                <w:sz w:val="24"/>
                <w:szCs w:val="24"/>
              </w:rPr>
              <w:t>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konsonan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konsonan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ara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307787">
        <w:trPr>
          <w:trHeight w:hRule="exact" w:val="282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konsonan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konsonan</w:t>
            </w:r>
          </w:p>
        </w:tc>
      </w:tr>
      <w:tr w:rsidR="00307787">
        <w:trPr>
          <w:trHeight w:hRule="exact" w:val="280"/>
        </w:trPr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Dapat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307787">
        <w:trPr>
          <w:trHeight w:hRule="exact" w:val="276"/>
        </w:trPr>
        <w:tc>
          <w:tcPr>
            <w:tcW w:w="17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pat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pat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07787" w:rsidRDefault="00307787"/>
        </w:tc>
      </w:tr>
      <w:tr w:rsidR="00307787">
        <w:trPr>
          <w:trHeight w:hRule="exact" w:val="280"/>
        </w:trPr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4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  <w:tc>
          <w:tcPr>
            <w:tcW w:w="1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307787"/>
        </w:tc>
      </w:tr>
    </w:tbl>
    <w:p w:rsidR="00307787" w:rsidRDefault="00283EE0">
      <w:pPr>
        <w:spacing w:line="260" w:lineRule="exact"/>
        <w:ind w:left="2945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ber R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ah d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n La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2022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7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3.8 Teknik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men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gket</w:t>
      </w:r>
    </w:p>
    <w:p w:rsidR="00307787" w:rsidRDefault="00307787">
      <w:pPr>
        <w:spacing w:line="200" w:lineRule="exact"/>
      </w:pP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589" w:right="62" w:firstLine="852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 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ana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 isi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diukur.</w:t>
      </w:r>
    </w:p>
    <w:p w:rsidR="00307787" w:rsidRDefault="00307787">
      <w:pPr>
        <w:spacing w:before="16" w:line="200" w:lineRule="exact"/>
      </w:pPr>
    </w:p>
    <w:p w:rsidR="00307787" w:rsidRDefault="00283EE0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3.9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07787" w:rsidRDefault="00307787">
      <w:pPr>
        <w:spacing w:line="200" w:lineRule="exact"/>
      </w:pPr>
    </w:p>
    <w:p w:rsidR="00307787" w:rsidRDefault="00307787">
      <w:pPr>
        <w:spacing w:before="10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589"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ata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deskr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berupa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produk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07787" w:rsidRDefault="00307787">
      <w:pPr>
        <w:spacing w:before="10" w:line="200" w:lineRule="exact"/>
      </w:pPr>
    </w:p>
    <w:p w:rsidR="00307787" w:rsidRDefault="00283EE0">
      <w:pPr>
        <w:spacing w:line="480" w:lineRule="auto"/>
        <w:ind w:left="589" w:right="64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aitu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 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presesnt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data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307787" w:rsidRDefault="00307787">
      <w:pPr>
        <w:spacing w:before="10" w:line="200" w:lineRule="exact"/>
      </w:pPr>
    </w:p>
    <w:p w:rsidR="00307787" w:rsidRDefault="00283EE0">
      <w:pPr>
        <w:spacing w:line="480" w:lineRule="auto"/>
        <w:ind w:left="589" w:right="59" w:firstLine="360"/>
        <w:jc w:val="both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kkert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iliki lima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skor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tem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07787" w:rsidRDefault="00307787">
      <w:pPr>
        <w:spacing w:before="8" w:line="180" w:lineRule="exact"/>
        <w:rPr>
          <w:sz w:val="18"/>
          <w:szCs w:val="18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  <w:sectPr w:rsidR="00307787">
          <w:pgSz w:w="11920" w:h="16840"/>
          <w:pgMar w:top="1580" w:right="1600" w:bottom="280" w:left="1680" w:header="0" w:footer="1003" w:gutter="0"/>
          <w:cols w:space="720"/>
        </w:sectPr>
      </w:pPr>
    </w:p>
    <w:p w:rsidR="00307787" w:rsidRDefault="00307787">
      <w:pPr>
        <w:spacing w:before="8" w:line="200" w:lineRule="exact"/>
      </w:pPr>
    </w:p>
    <w:p w:rsidR="00307787" w:rsidRDefault="00283EE0">
      <w:pPr>
        <w:ind w:left="1819"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z w:val="24"/>
          <w:szCs w:val="24"/>
        </w:rPr>
        <w:t>𝑎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307787" w:rsidRDefault="00283EE0">
      <w:pPr>
        <w:spacing w:before="26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𝑦𝑎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𝑔</w:t>
      </w:r>
      <w:r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𝑖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</w:p>
    <w:p w:rsidR="00307787" w:rsidRDefault="00307787">
      <w:pPr>
        <w:spacing w:line="360" w:lineRule="exact"/>
        <w:ind w:left="524"/>
        <w:rPr>
          <w:rFonts w:ascii="Cambria Math" w:eastAsia="Cambria Math" w:hAnsi="Cambria Math" w:cs="Cambria Math"/>
          <w:sz w:val="24"/>
          <w:szCs w:val="24"/>
        </w:rPr>
        <w:sectPr w:rsidR="0030778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3317" w:space="66"/>
            <w:col w:w="5257"/>
          </w:cols>
        </w:sectPr>
      </w:pPr>
      <w:r w:rsidRPr="00307787">
        <w:pict>
          <v:group id="_x0000_s2051" style="position:absolute;left:0;text-align:left;margin-left:253.1pt;margin-top:4.65pt;width:151.3pt;height:0;z-index:-2446;mso-position-horizontal-relative:page" coordorigin="5062,93" coordsize="3026,0">
            <v:shape id="_x0000_s2052" style="position:absolute;left:5062;top:93;width:3026;height:0" coordorigin="5062,93" coordsize="3026,0" path="m5062,93r3026,e" filled="f" strokeweight=".9pt">
              <v:path arrowok="t"/>
            </v:shape>
            <w10:wrap anchorx="page"/>
          </v:group>
        </w:pic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 w:rsidR="00283EE0"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  <w:r w:rsidR="00283EE0"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 w:rsidR="00283EE0">
        <w:rPr>
          <w:rFonts w:ascii="Cambria Math" w:eastAsia="Cambria Math" w:hAnsi="Cambria Math" w:cs="Cambria Math"/>
          <w:spacing w:val="-1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 w:rsidR="00283EE0">
        <w:rPr>
          <w:rFonts w:ascii="Cambria Math" w:eastAsia="Cambria Math" w:hAnsi="Cambria Math" w:cs="Cambria Math"/>
          <w:spacing w:val="7"/>
          <w:position w:val="-3"/>
          <w:sz w:val="24"/>
          <w:szCs w:val="24"/>
        </w:rPr>
        <w:t xml:space="preserve"> 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𝑖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𝑎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 w:rsidR="00283EE0">
        <w:rPr>
          <w:rFonts w:ascii="Cambria Math" w:eastAsia="Cambria Math" w:hAnsi="Cambria Math" w:cs="Cambria Math"/>
          <w:position w:val="-3"/>
          <w:sz w:val="24"/>
          <w:szCs w:val="24"/>
        </w:rPr>
        <w:t xml:space="preserve">           </w:t>
      </w:r>
      <w:r w:rsidR="00283EE0">
        <w:rPr>
          <w:rFonts w:ascii="Cambria Math" w:eastAsia="Cambria Math" w:hAnsi="Cambria Math" w:cs="Cambria Math"/>
          <w:spacing w:val="4"/>
          <w:position w:val="-3"/>
          <w:sz w:val="24"/>
          <w:szCs w:val="24"/>
        </w:rPr>
        <w:t xml:space="preserve"> </w:t>
      </w:r>
      <w:r w:rsidR="00283EE0">
        <w:rPr>
          <w:rFonts w:ascii="Cambria Math" w:eastAsia="Cambria Math" w:hAnsi="Cambria Math" w:cs="Cambria Math"/>
          <w:position w:val="13"/>
          <w:sz w:val="24"/>
          <w:szCs w:val="24"/>
        </w:rPr>
        <w:t xml:space="preserve">× </w:t>
      </w:r>
      <w:r w:rsidR="00283EE0">
        <w:rPr>
          <w:rFonts w:ascii="Cambria Math" w:eastAsia="Cambria Math" w:hAnsi="Cambria Math" w:cs="Cambria Math"/>
          <w:spacing w:val="-1"/>
          <w:position w:val="13"/>
          <w:sz w:val="24"/>
          <w:szCs w:val="24"/>
        </w:rPr>
        <w:t>10</w:t>
      </w:r>
      <w:r w:rsidR="00283EE0">
        <w:rPr>
          <w:rFonts w:ascii="Cambria Math" w:eastAsia="Cambria Math" w:hAnsi="Cambria Math" w:cs="Cambria Math"/>
          <w:spacing w:val="1"/>
          <w:position w:val="13"/>
          <w:sz w:val="24"/>
          <w:szCs w:val="24"/>
        </w:rPr>
        <w:t>0</w:t>
      </w:r>
      <w:r w:rsidR="00283EE0">
        <w:rPr>
          <w:rFonts w:ascii="Cambria Math" w:eastAsia="Cambria Math" w:hAnsi="Cambria Math" w:cs="Cambria Math"/>
          <w:position w:val="13"/>
          <w:sz w:val="24"/>
          <w:szCs w:val="24"/>
        </w:rPr>
        <w:t>%</w:t>
      </w:r>
    </w:p>
    <w:p w:rsidR="00307787" w:rsidRDefault="00307787">
      <w:pPr>
        <w:spacing w:before="4" w:line="100" w:lineRule="exact"/>
        <w:rPr>
          <w:sz w:val="10"/>
          <w:szCs w:val="10"/>
        </w:rPr>
      </w:pPr>
    </w:p>
    <w:p w:rsidR="00307787" w:rsidRDefault="00307787">
      <w:pPr>
        <w:spacing w:line="200" w:lineRule="exact"/>
      </w:pPr>
    </w:p>
    <w:p w:rsidR="00307787" w:rsidRDefault="00283EE0">
      <w:pPr>
        <w:spacing w:before="29" w:line="360" w:lineRule="auto"/>
        <w:ind w:left="58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Perhi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ungan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     ahli,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dwan.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itaf,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skor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07787" w:rsidRDefault="00307787">
      <w:pPr>
        <w:spacing w:before="12" w:line="200" w:lineRule="exact"/>
      </w:pPr>
    </w:p>
    <w:p w:rsidR="00307787" w:rsidRDefault="00283EE0">
      <w:pPr>
        <w:ind w:left="4369" w:right="32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3.6</w:t>
      </w:r>
    </w:p>
    <w:p w:rsidR="00307787" w:rsidRDefault="00283EE0">
      <w:pPr>
        <w:spacing w:line="260" w:lineRule="exact"/>
        <w:ind w:left="4131" w:right="300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 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t</w:t>
      </w:r>
    </w:p>
    <w:tbl>
      <w:tblPr>
        <w:tblW w:w="0" w:type="auto"/>
        <w:tblInd w:w="25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2735"/>
        <w:gridCol w:w="1158"/>
      </w:tblGrid>
      <w:tr w:rsidR="00307787">
        <w:trPr>
          <w:trHeight w:hRule="exact" w:val="4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:rsidR="00307787" w:rsidRDefault="00283EE0">
            <w:pPr>
              <w:spacing w:line="260" w:lineRule="exact"/>
              <w:ind w:left="271" w:right="27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:rsidR="00307787" w:rsidRDefault="00283EE0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gori 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akan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:rsidR="00307787" w:rsidRDefault="00283EE0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307787">
        <w:trPr>
          <w:trHeight w:hRule="exact" w:val="429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473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7787">
        <w:trPr>
          <w:trHeight w:hRule="exact" w:val="42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95" w:right="1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473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7787">
        <w:trPr>
          <w:trHeight w:hRule="exact" w:val="42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Baik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473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7787">
        <w:trPr>
          <w:trHeight w:hRule="exact" w:val="42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473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7787">
        <w:trPr>
          <w:trHeight w:hRule="exact" w:val="42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57" w:right="3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Kurang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473"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07787" w:rsidRDefault="00307787">
      <w:pPr>
        <w:spacing w:before="1" w:line="160" w:lineRule="exact"/>
        <w:rPr>
          <w:sz w:val="17"/>
          <w:szCs w:val="17"/>
        </w:rPr>
      </w:pP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283EE0">
      <w:pPr>
        <w:spacing w:before="29" w:line="480" w:lineRule="auto"/>
        <w:ind w:left="589" w:right="6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Apa?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07787" w:rsidRDefault="00307787">
      <w:pPr>
        <w:spacing w:before="16" w:line="200" w:lineRule="exact"/>
      </w:pPr>
    </w:p>
    <w:p w:rsidR="00307787" w:rsidRDefault="00283EE0">
      <w:pPr>
        <w:ind w:left="4189" w:right="34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3.7</w:t>
      </w:r>
    </w:p>
    <w:p w:rsidR="00307787" w:rsidRDefault="00307787">
      <w:pPr>
        <w:ind w:left="2515" w:right="1745"/>
        <w:jc w:val="center"/>
        <w:rPr>
          <w:sz w:val="24"/>
          <w:szCs w:val="24"/>
        </w:rPr>
        <w:sectPr w:rsidR="0030778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 w:rsidRPr="00307787">
        <w:pict>
          <v:shape id="_x0000_s2050" type="#_x0000_t202" style="position:absolute;left:0;text-align:left;margin-left:191.1pt;margin-top:13.6pt;width:241.85pt;height:86.9pt;z-index:-24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92"/>
                    <w:gridCol w:w="2527"/>
                  </w:tblGrid>
                  <w:tr w:rsidR="00307787">
                    <w:trPr>
                      <w:trHeight w:hRule="exact" w:val="276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4BB95"/>
                      </w:tcPr>
                      <w:p w:rsidR="00307787" w:rsidRDefault="00283EE0">
                        <w:pPr>
                          <w:spacing w:line="260" w:lineRule="exact"/>
                          <w:ind w:left="2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or Rata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–Rata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4BB95"/>
                      </w:tcPr>
                      <w:p w:rsidR="00307787" w:rsidRDefault="00283EE0">
                        <w:pPr>
                          <w:spacing w:line="260" w:lineRule="exact"/>
                          <w:ind w:left="8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Kat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gori</w:t>
                        </w:r>
                      </w:p>
                    </w:tc>
                  </w:tr>
                  <w:tr w:rsidR="00307787">
                    <w:trPr>
                      <w:trHeight w:hRule="exact" w:val="291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 – 100%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Sangat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ak</w:t>
                        </w:r>
                      </w:p>
                    </w:tc>
                  </w:tr>
                  <w:tr w:rsidR="00307787">
                    <w:trPr>
                      <w:trHeight w:hRule="exact" w:val="286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 – 80%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919" w:right="9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ak</w:t>
                        </w:r>
                      </w:p>
                    </w:tc>
                  </w:tr>
                  <w:tr w:rsidR="00307787">
                    <w:trPr>
                      <w:trHeight w:hRule="exact" w:val="286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 – 60 %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Cukup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ak</w:t>
                        </w:r>
                      </w:p>
                    </w:tc>
                  </w:tr>
                  <w:tr w:rsidR="00307787">
                    <w:trPr>
                      <w:trHeight w:hRule="exact" w:val="286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 – 20%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5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Kurang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307787">
                    <w:trPr>
                      <w:trHeight w:hRule="exact" w:val="286"/>
                    </w:trPr>
                    <w:tc>
                      <w:tcPr>
                        <w:tcW w:w="22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751" w:right="75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20-0 %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07787" w:rsidRDefault="00283EE0">
                        <w:pPr>
                          <w:spacing w:line="260" w:lineRule="exact"/>
                          <w:ind w:left="6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dak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</w:tbl>
                <w:p w:rsidR="00307787" w:rsidRDefault="00307787"/>
              </w:txbxContent>
            </v:textbox>
            <w10:wrap anchorx="page"/>
          </v:shape>
        </w:pict>
      </w:r>
      <w:r w:rsidR="00283EE0">
        <w:rPr>
          <w:b/>
          <w:sz w:val="24"/>
          <w:szCs w:val="24"/>
        </w:rPr>
        <w:t>K</w:t>
      </w:r>
      <w:r w:rsidR="00283EE0">
        <w:rPr>
          <w:b/>
          <w:spacing w:val="-1"/>
          <w:sz w:val="24"/>
          <w:szCs w:val="24"/>
        </w:rPr>
        <w:t>r</w:t>
      </w:r>
      <w:r w:rsidR="00283EE0">
        <w:rPr>
          <w:b/>
          <w:sz w:val="24"/>
          <w:szCs w:val="24"/>
        </w:rPr>
        <w:t>it</w:t>
      </w:r>
      <w:r w:rsidR="00283EE0">
        <w:rPr>
          <w:b/>
          <w:spacing w:val="-1"/>
          <w:sz w:val="24"/>
          <w:szCs w:val="24"/>
        </w:rPr>
        <w:t>e</w:t>
      </w:r>
      <w:r w:rsidR="00283EE0">
        <w:rPr>
          <w:b/>
          <w:spacing w:val="1"/>
          <w:sz w:val="24"/>
          <w:szCs w:val="24"/>
        </w:rPr>
        <w:t>r</w:t>
      </w:r>
      <w:r w:rsidR="00283EE0">
        <w:rPr>
          <w:b/>
          <w:sz w:val="24"/>
          <w:szCs w:val="24"/>
        </w:rPr>
        <w:t>ia</w:t>
      </w:r>
      <w:r w:rsidR="00283EE0">
        <w:rPr>
          <w:b/>
          <w:spacing w:val="-1"/>
          <w:sz w:val="24"/>
          <w:szCs w:val="24"/>
        </w:rPr>
        <w:t xml:space="preserve"> </w:t>
      </w:r>
      <w:r w:rsidR="00283EE0">
        <w:rPr>
          <w:b/>
          <w:sz w:val="24"/>
          <w:szCs w:val="24"/>
        </w:rPr>
        <w:t>S</w:t>
      </w:r>
      <w:r w:rsidR="00283EE0">
        <w:rPr>
          <w:b/>
          <w:spacing w:val="1"/>
          <w:sz w:val="24"/>
          <w:szCs w:val="24"/>
        </w:rPr>
        <w:t>k</w:t>
      </w:r>
      <w:r w:rsidR="00283EE0">
        <w:rPr>
          <w:b/>
          <w:sz w:val="24"/>
          <w:szCs w:val="24"/>
        </w:rPr>
        <w:t xml:space="preserve">or </w:t>
      </w:r>
      <w:r w:rsidR="00283EE0">
        <w:rPr>
          <w:b/>
          <w:spacing w:val="-1"/>
          <w:sz w:val="24"/>
          <w:szCs w:val="24"/>
        </w:rPr>
        <w:t>P</w:t>
      </w:r>
      <w:r w:rsidR="00283EE0">
        <w:rPr>
          <w:b/>
          <w:sz w:val="24"/>
          <w:szCs w:val="24"/>
        </w:rPr>
        <w:t>en</w:t>
      </w:r>
      <w:r w:rsidR="00283EE0">
        <w:rPr>
          <w:b/>
          <w:spacing w:val="-1"/>
          <w:sz w:val="24"/>
          <w:szCs w:val="24"/>
        </w:rPr>
        <w:t>i</w:t>
      </w:r>
      <w:r w:rsidR="00283EE0">
        <w:rPr>
          <w:b/>
          <w:spacing w:val="1"/>
          <w:sz w:val="24"/>
          <w:szCs w:val="24"/>
        </w:rPr>
        <w:t>l</w:t>
      </w:r>
      <w:r w:rsidR="00283EE0">
        <w:rPr>
          <w:b/>
          <w:sz w:val="24"/>
          <w:szCs w:val="24"/>
        </w:rPr>
        <w:t>a</w:t>
      </w:r>
      <w:r w:rsidR="00283EE0">
        <w:rPr>
          <w:b/>
          <w:spacing w:val="-1"/>
          <w:sz w:val="24"/>
          <w:szCs w:val="24"/>
        </w:rPr>
        <w:t>i</w:t>
      </w:r>
      <w:r w:rsidR="00283EE0">
        <w:rPr>
          <w:b/>
          <w:sz w:val="24"/>
          <w:szCs w:val="24"/>
        </w:rPr>
        <w:t>an Ke</w:t>
      </w:r>
      <w:r w:rsidR="00283EE0">
        <w:rPr>
          <w:b/>
          <w:spacing w:val="-1"/>
          <w:sz w:val="24"/>
          <w:szCs w:val="24"/>
        </w:rPr>
        <w:t>l</w:t>
      </w:r>
      <w:r w:rsidR="00283EE0">
        <w:rPr>
          <w:b/>
          <w:sz w:val="24"/>
          <w:szCs w:val="24"/>
        </w:rPr>
        <w:t>a</w:t>
      </w:r>
      <w:r w:rsidR="00283EE0">
        <w:rPr>
          <w:b/>
          <w:spacing w:val="2"/>
          <w:sz w:val="24"/>
          <w:szCs w:val="24"/>
        </w:rPr>
        <w:t>y</w:t>
      </w:r>
      <w:r w:rsidR="00283EE0">
        <w:rPr>
          <w:b/>
          <w:sz w:val="24"/>
          <w:szCs w:val="24"/>
        </w:rPr>
        <w:t>akan</w:t>
      </w:r>
      <w:r w:rsidR="00283EE0">
        <w:rPr>
          <w:b/>
          <w:spacing w:val="1"/>
          <w:sz w:val="24"/>
          <w:szCs w:val="24"/>
        </w:rPr>
        <w:t xml:space="preserve"> </w:t>
      </w:r>
      <w:r w:rsidR="00283EE0">
        <w:rPr>
          <w:b/>
          <w:sz w:val="24"/>
          <w:szCs w:val="24"/>
        </w:rPr>
        <w:t>Med</w:t>
      </w:r>
      <w:r w:rsidR="00283EE0">
        <w:rPr>
          <w:b/>
          <w:spacing w:val="-1"/>
          <w:sz w:val="24"/>
          <w:szCs w:val="24"/>
        </w:rPr>
        <w:t>i</w:t>
      </w:r>
      <w:r w:rsidR="00283EE0">
        <w:rPr>
          <w:b/>
          <w:sz w:val="24"/>
          <w:szCs w:val="24"/>
        </w:rPr>
        <w:t>a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 w:line="480" w:lineRule="auto"/>
        <w:ind w:left="872" w:right="60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peroleh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(8</w:t>
      </w:r>
      <w:r>
        <w:rPr>
          <w:spacing w:val="3"/>
          <w:sz w:val="24"/>
          <w:szCs w:val="24"/>
        </w:rPr>
        <w:t>0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100%)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9" w:line="480" w:lineRule="auto"/>
        <w:ind w:left="872" w:right="61" w:hanging="284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-80%)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9" w:line="480" w:lineRule="auto"/>
        <w:ind w:left="872" w:right="61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-60%)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10" w:line="480" w:lineRule="auto"/>
        <w:ind w:left="872" w:right="61" w:hanging="284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-60%)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9" w:line="480" w:lineRule="auto"/>
        <w:ind w:left="872" w:right="64" w:hanging="284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(20%)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07787" w:rsidRDefault="00283EE0">
      <w:pPr>
        <w:spacing w:before="10"/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score, 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score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suatu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an-a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score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enghit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sih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sesudah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score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07787" w:rsidRDefault="00283EE0">
      <w:pPr>
        <w:spacing w:before="3" w:line="300" w:lineRule="exact"/>
        <w:ind w:left="1309" w:right="273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t>𝑁</w:t>
      </w:r>
      <w:r>
        <w:rPr>
          <w:rFonts w:ascii="Cambria Math" w:eastAsia="Cambria Math" w:hAnsi="Cambria Math" w:cs="Cambria Math"/>
          <w:spacing w:val="6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2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𝑎𝑖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8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</w:t>
      </w:r>
      <w:r>
        <w:rPr>
          <w:rFonts w:ascii="Cambria Math" w:eastAsia="Cambria Math" w:hAnsi="Cambria Math" w:cs="Cambria Math"/>
          <w:spacing w:val="32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9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𝑒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5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-4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𝑒</w:t>
      </w:r>
      <w:r>
        <w:rPr>
          <w:rFonts w:ascii="Cambria Math" w:eastAsia="Cambria Math" w:hAnsi="Cambria Math" w:cs="Cambria Math"/>
          <w:spacing w:val="-1"/>
          <w:position w:val="9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𝑒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  </w:t>
      </w:r>
      <w:r>
        <w:rPr>
          <w:rFonts w:ascii="Cambria Math" w:eastAsia="Cambria Math" w:hAnsi="Cambria Math" w:cs="Cambria Math"/>
          <w:spacing w:val="7"/>
          <w:position w:val="9"/>
          <w:sz w:val="17"/>
          <w:szCs w:val="17"/>
        </w:rPr>
        <w:t xml:space="preserve"> </w:t>
      </w:r>
      <w:r>
        <w:rPr>
          <w:position w:val="-5"/>
          <w:sz w:val="24"/>
          <w:szCs w:val="24"/>
        </w:rPr>
        <w:t>…………. (Ko</w:t>
      </w:r>
      <w:r>
        <w:rPr>
          <w:spacing w:val="-1"/>
          <w:position w:val="-5"/>
          <w:sz w:val="24"/>
          <w:szCs w:val="24"/>
        </w:rPr>
        <w:t>l</w:t>
      </w:r>
      <w:r>
        <w:rPr>
          <w:position w:val="-5"/>
          <w:sz w:val="24"/>
          <w:szCs w:val="24"/>
        </w:rPr>
        <w:t>op</w:t>
      </w:r>
      <w:r>
        <w:rPr>
          <w:spacing w:val="-1"/>
          <w:position w:val="-5"/>
          <w:sz w:val="24"/>
          <w:szCs w:val="24"/>
        </w:rPr>
        <w:t>i</w:t>
      </w:r>
      <w:r>
        <w:rPr>
          <w:spacing w:val="1"/>
          <w:position w:val="-5"/>
          <w:sz w:val="24"/>
          <w:szCs w:val="24"/>
        </w:rPr>
        <w:t>t</w:t>
      </w:r>
      <w:r>
        <w:rPr>
          <w:position w:val="-5"/>
          <w:sz w:val="24"/>
          <w:szCs w:val="24"/>
        </w:rPr>
        <w:t xml:space="preserve">a </w:t>
      </w:r>
      <w:r>
        <w:rPr>
          <w:spacing w:val="-1"/>
          <w:position w:val="-5"/>
          <w:sz w:val="24"/>
          <w:szCs w:val="24"/>
        </w:rPr>
        <w:t>e</w:t>
      </w:r>
      <w:r>
        <w:rPr>
          <w:position w:val="-5"/>
          <w:sz w:val="24"/>
          <w:szCs w:val="24"/>
        </w:rPr>
        <w:t>t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a</w:t>
      </w:r>
      <w:r>
        <w:rPr>
          <w:spacing w:val="-1"/>
          <w:position w:val="-5"/>
          <w:sz w:val="24"/>
          <w:szCs w:val="24"/>
        </w:rPr>
        <w:t>l</w:t>
      </w:r>
      <w:r>
        <w:rPr>
          <w:position w:val="-5"/>
          <w:sz w:val="24"/>
          <w:szCs w:val="24"/>
        </w:rPr>
        <w:t>., 2022)</w:t>
      </w:r>
    </w:p>
    <w:p w:rsidR="00307787" w:rsidRDefault="00283EE0">
      <w:pPr>
        <w:spacing w:line="120" w:lineRule="exact"/>
        <w:ind w:left="2587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9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𝑒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𝑒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</w:p>
    <w:p w:rsidR="00307787" w:rsidRDefault="00307787">
      <w:pPr>
        <w:spacing w:line="200" w:lineRule="exact"/>
      </w:pPr>
    </w:p>
    <w:p w:rsidR="00307787" w:rsidRDefault="00307787">
      <w:pPr>
        <w:spacing w:before="6" w:line="200" w:lineRule="exact"/>
      </w:pPr>
    </w:p>
    <w:p w:rsidR="00307787" w:rsidRDefault="00283EE0">
      <w:pPr>
        <w:spacing w:before="29" w:line="480" w:lineRule="auto"/>
        <w:ind w:left="589" w:right="61" w:firstLine="680"/>
        <w:rPr>
          <w:sz w:val="24"/>
          <w:szCs w:val="24"/>
        </w:rPr>
        <w:sectPr w:rsidR="00307787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307787" w:rsidRDefault="00307787">
      <w:pPr>
        <w:spacing w:line="200" w:lineRule="exact"/>
      </w:pPr>
    </w:p>
    <w:p w:rsidR="00307787" w:rsidRDefault="00307787">
      <w:pPr>
        <w:spacing w:line="200" w:lineRule="exact"/>
      </w:pPr>
    </w:p>
    <w:p w:rsidR="00307787" w:rsidRDefault="00307787">
      <w:pPr>
        <w:spacing w:before="11" w:line="240" w:lineRule="exact"/>
        <w:rPr>
          <w:sz w:val="24"/>
          <w:szCs w:val="24"/>
        </w:rPr>
      </w:pPr>
    </w:p>
    <w:p w:rsidR="00307787" w:rsidRDefault="00283EE0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1.  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≤ 0,3;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Sedang jika 0,3 &lt;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≤ 0,7;</w:t>
      </w:r>
    </w:p>
    <w:p w:rsidR="00307787" w:rsidRDefault="00307787">
      <w:pPr>
        <w:spacing w:before="16" w:line="260" w:lineRule="exact"/>
        <w:rPr>
          <w:sz w:val="26"/>
          <w:szCs w:val="26"/>
        </w:rPr>
      </w:pPr>
    </w:p>
    <w:p w:rsidR="00307787" w:rsidRDefault="00283EE0">
      <w:pPr>
        <w:ind w:left="949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&gt; 0,7;</w:t>
      </w:r>
    </w:p>
    <w:p w:rsidR="00307787" w:rsidRDefault="00307787">
      <w:pPr>
        <w:spacing w:line="200" w:lineRule="exact"/>
      </w:pPr>
    </w:p>
    <w:p w:rsidR="00307787" w:rsidRDefault="00307787">
      <w:pPr>
        <w:spacing w:before="16" w:line="220" w:lineRule="exact"/>
        <w:rPr>
          <w:sz w:val="22"/>
          <w:szCs w:val="22"/>
        </w:rPr>
      </w:pPr>
    </w:p>
    <w:p w:rsidR="00307787" w:rsidRDefault="00283EE0">
      <w:pPr>
        <w:spacing w:line="479" w:lineRule="auto"/>
        <w:ind w:left="589" w:right="63"/>
        <w:rPr>
          <w:sz w:val="24"/>
          <w:szCs w:val="24"/>
        </w:rPr>
      </w:pPr>
      <w:r>
        <w:rPr>
          <w:sz w:val="24"/>
          <w:szCs w:val="24"/>
        </w:rPr>
        <w:t>Hake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(1999)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Isroah,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2021),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07787" w:rsidRDefault="00307787">
      <w:pPr>
        <w:spacing w:before="17" w:line="200" w:lineRule="exact"/>
      </w:pPr>
    </w:p>
    <w:p w:rsidR="00307787" w:rsidRDefault="00283EE0">
      <w:pPr>
        <w:ind w:left="2913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3.8 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siran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-ga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307787" w:rsidRDefault="00307787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3545"/>
      </w:tblGrid>
      <w:tr w:rsidR="00307787">
        <w:trPr>
          <w:trHeight w:hRule="exact" w:val="287"/>
        </w:trPr>
        <w:tc>
          <w:tcPr>
            <w:tcW w:w="7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07787" w:rsidRDefault="00283EE0">
            <w:pPr>
              <w:spacing w:line="260" w:lineRule="exact"/>
              <w:ind w:left="1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gori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afsi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ifitas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-Gain</w:t>
            </w:r>
          </w:p>
        </w:tc>
      </w:tr>
      <w:tr w:rsidR="00307787">
        <w:trPr>
          <w:trHeight w:hRule="exact" w:val="281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07787" w:rsidRDefault="00283EE0">
            <w:pPr>
              <w:spacing w:line="260" w:lineRule="exact"/>
              <w:ind w:left="10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 (%)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07787" w:rsidRDefault="00283EE0">
            <w:pPr>
              <w:spacing w:line="260" w:lineRule="exact"/>
              <w:ind w:left="1330" w:right="1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fsir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307787">
        <w:trPr>
          <w:trHeight w:hRule="exact" w:val="291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539" w:right="1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</w:tr>
      <w:tr w:rsidR="00307787">
        <w:trPr>
          <w:trHeight w:hRule="exact" w:val="2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447" w:right="1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</w:tr>
      <w:tr w:rsidR="00307787">
        <w:trPr>
          <w:trHeight w:hRule="exact" w:val="2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447" w:right="1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</w:tr>
      <w:tr w:rsidR="00307787">
        <w:trPr>
          <w:trHeight w:hRule="exact" w:val="286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539" w:right="1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787" w:rsidRDefault="00283EE0">
            <w:pPr>
              <w:spacing w:line="260" w:lineRule="exact"/>
              <w:ind w:left="1395" w:right="1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</w:tr>
    </w:tbl>
    <w:p w:rsidR="00283EE0" w:rsidRDefault="00283EE0"/>
    <w:sectPr w:rsidR="00283EE0" w:rsidSect="00307787">
      <w:pgSz w:w="11920" w:h="16840"/>
      <w:pgMar w:top="1580" w:right="1600" w:bottom="280" w:left="16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E0" w:rsidRDefault="00283EE0" w:rsidP="00307787">
      <w:r>
        <w:separator/>
      </w:r>
    </w:p>
  </w:endnote>
  <w:endnote w:type="continuationSeparator" w:id="1">
    <w:p w:rsidR="00283EE0" w:rsidRDefault="00283EE0" w:rsidP="0030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F6" w:rsidRDefault="000761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87" w:rsidRDefault="0030778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780.35pt;width:15.2pt;height:13.5pt;z-index:-251658752;mso-position-horizontal-relative:page;mso-position-vertical-relative:page" filled="f" stroked="f">
          <v:textbox inset="0,0,0,0">
            <w:txbxContent>
              <w:p w:rsidR="00307787" w:rsidRDefault="0030778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283EE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761F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F6" w:rsidRDefault="00076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E0" w:rsidRDefault="00283EE0" w:rsidP="00307787">
      <w:r>
        <w:separator/>
      </w:r>
    </w:p>
  </w:footnote>
  <w:footnote w:type="continuationSeparator" w:id="1">
    <w:p w:rsidR="00283EE0" w:rsidRDefault="00283EE0" w:rsidP="00307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F6" w:rsidRDefault="0007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97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F6" w:rsidRDefault="0007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97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F6" w:rsidRDefault="000761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197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0EF"/>
    <w:multiLevelType w:val="multilevel"/>
    <w:tmpl w:val="01A6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r2/dJaZVqeglHUb/8ahkh46+dTU=" w:salt="nLzItsLQYUB/nefqqdojK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7787"/>
    <w:rsid w:val="000761F6"/>
    <w:rsid w:val="00283EE0"/>
    <w:rsid w:val="0030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76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1F6"/>
  </w:style>
  <w:style w:type="paragraph" w:styleId="Footer">
    <w:name w:val="footer"/>
    <w:basedOn w:val="Normal"/>
    <w:link w:val="FooterChar"/>
    <w:uiPriority w:val="99"/>
    <w:semiHidden/>
    <w:unhideWhenUsed/>
    <w:rsid w:val="00076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1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3104</Words>
  <Characters>17697</Characters>
  <Application>Microsoft Office Word</Application>
  <DocSecurity>0</DocSecurity>
  <Lines>147</Lines>
  <Paragraphs>41</Paragraphs>
  <ScaleCrop>false</ScaleCrop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2025-02-17T08:56:00Z</dcterms:created>
  <dcterms:modified xsi:type="dcterms:W3CDTF">2025-02-17T08:56:00Z</dcterms:modified>
</cp:coreProperties>
</file>