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A9" w:rsidRDefault="001603A9">
      <w:pPr>
        <w:spacing w:line="200" w:lineRule="exact"/>
      </w:pPr>
    </w:p>
    <w:p w:rsidR="001603A9" w:rsidRDefault="001603A9">
      <w:pPr>
        <w:spacing w:line="200" w:lineRule="exact"/>
      </w:pPr>
    </w:p>
    <w:p w:rsidR="001603A9" w:rsidRDefault="001603A9">
      <w:pPr>
        <w:spacing w:before="17" w:line="240" w:lineRule="exact"/>
        <w:rPr>
          <w:sz w:val="24"/>
          <w:szCs w:val="24"/>
        </w:rPr>
      </w:pPr>
    </w:p>
    <w:p w:rsidR="001603A9" w:rsidRDefault="00F15312">
      <w:pPr>
        <w:spacing w:before="29"/>
        <w:ind w:left="4157" w:right="36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1603A9" w:rsidRDefault="001603A9">
      <w:pPr>
        <w:spacing w:line="200" w:lineRule="exact"/>
      </w:pP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spacing w:line="260" w:lineRule="exact"/>
        <w:ind w:left="2973" w:right="248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1603A9" w:rsidRDefault="001603A9">
      <w:pPr>
        <w:spacing w:line="200" w:lineRule="exact"/>
      </w:pPr>
    </w:p>
    <w:p w:rsidR="001603A9" w:rsidRDefault="001603A9">
      <w:pPr>
        <w:spacing w:before="12" w:line="240" w:lineRule="exact"/>
        <w:rPr>
          <w:sz w:val="24"/>
          <w:szCs w:val="24"/>
        </w:rPr>
      </w:pPr>
    </w:p>
    <w:p w:rsidR="001603A9" w:rsidRDefault="00F1531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5.1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603A9" w:rsidRDefault="001603A9">
      <w:pPr>
        <w:spacing w:line="200" w:lineRule="exact"/>
      </w:pPr>
    </w:p>
    <w:p w:rsidR="001603A9" w:rsidRDefault="001603A9">
      <w:pPr>
        <w:spacing w:before="10" w:line="260" w:lineRule="exact"/>
        <w:rPr>
          <w:sz w:val="26"/>
          <w:szCs w:val="26"/>
        </w:rPr>
      </w:pPr>
    </w:p>
    <w:p w:rsidR="001603A9" w:rsidRDefault="00F15312">
      <w:pPr>
        <w:spacing w:line="480" w:lineRule="auto"/>
        <w:ind w:left="589" w:right="61" w:firstLine="68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ADDIE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(2)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design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(3)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1"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(4)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i/>
          <w:spacing w:val="-2"/>
          <w:sz w:val="24"/>
          <w:szCs w:val="24"/>
        </w:rPr>
        <w:t>(</w:t>
      </w:r>
      <w:r>
        <w:rPr>
          <w:i/>
          <w:sz w:val="24"/>
          <w:szCs w:val="24"/>
        </w:rPr>
        <w:t>imp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1603A9" w:rsidRDefault="001603A9">
      <w:pPr>
        <w:spacing w:before="10" w:line="200" w:lineRule="exact"/>
      </w:pPr>
    </w:p>
    <w:p w:rsidR="001603A9" w:rsidRDefault="00F15312">
      <w:pPr>
        <w:spacing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werpoint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pada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 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onesia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603A9" w:rsidRDefault="00F15312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2. Media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werpoint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mbaca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 aku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sa!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ndonesia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4241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1603A9" w:rsidRDefault="00F15312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Skor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 sebesar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83%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kategori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sangat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k”,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gori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sangat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sebesa</w:t>
      </w:r>
    </w:p>
    <w:p w:rsidR="001603A9" w:rsidRDefault="00F15312">
      <w:pPr>
        <w:spacing w:before="10"/>
        <w:ind w:left="1309"/>
        <w:rPr>
          <w:sz w:val="24"/>
          <w:szCs w:val="24"/>
        </w:rPr>
        <w:sectPr w:rsidR="001603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1003" w:gutter="0"/>
          <w:pgNumType w:start="85"/>
          <w:cols w:space="720"/>
        </w:sectPr>
      </w:pPr>
      <w:r>
        <w:rPr>
          <w:sz w:val="24"/>
          <w:szCs w:val="24"/>
        </w:rPr>
        <w:t>95%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kateg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sangat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</w:p>
    <w:p w:rsidR="001603A9" w:rsidRDefault="001603A9">
      <w:pPr>
        <w:spacing w:line="200" w:lineRule="exact"/>
      </w:pPr>
    </w:p>
    <w:p w:rsidR="001603A9" w:rsidRDefault="001603A9">
      <w:pPr>
        <w:spacing w:line="200" w:lineRule="exact"/>
      </w:pPr>
    </w:p>
    <w:p w:rsidR="001603A9" w:rsidRDefault="001603A9">
      <w:pPr>
        <w:spacing w:before="11" w:line="240" w:lineRule="exact"/>
        <w:rPr>
          <w:sz w:val="24"/>
          <w:szCs w:val="24"/>
        </w:rPr>
      </w:pPr>
    </w:p>
    <w:p w:rsidR="001603A9" w:rsidRDefault="00F15312">
      <w:pPr>
        <w:spacing w:before="29" w:line="480" w:lineRule="auto"/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97,33%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”, dan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90,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3%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tema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sa! bab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104241 Lubuk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1603A9" w:rsidRDefault="00F1531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  Keef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76%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ind w:left="1309" w:right="646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if”</w:t>
      </w:r>
    </w:p>
    <w:p w:rsidR="001603A9" w:rsidRDefault="001603A9">
      <w:pPr>
        <w:spacing w:line="200" w:lineRule="exact"/>
      </w:pPr>
    </w:p>
    <w:p w:rsidR="001603A9" w:rsidRDefault="001603A9">
      <w:pPr>
        <w:spacing w:before="3" w:line="240" w:lineRule="exact"/>
        <w:rPr>
          <w:sz w:val="24"/>
          <w:szCs w:val="24"/>
        </w:rPr>
      </w:pPr>
    </w:p>
    <w:p w:rsidR="001603A9" w:rsidRDefault="00F15312">
      <w:pPr>
        <w:ind w:left="589"/>
        <w:rPr>
          <w:sz w:val="28"/>
          <w:szCs w:val="28"/>
        </w:rPr>
      </w:pPr>
      <w:r>
        <w:rPr>
          <w:b/>
          <w:sz w:val="28"/>
          <w:szCs w:val="28"/>
        </w:rPr>
        <w:t>5.2 Saran</w:t>
      </w:r>
    </w:p>
    <w:p w:rsidR="001603A9" w:rsidRDefault="001603A9">
      <w:pPr>
        <w:spacing w:before="5" w:line="100" w:lineRule="exact"/>
        <w:rPr>
          <w:sz w:val="11"/>
          <w:szCs w:val="11"/>
        </w:rPr>
      </w:pPr>
    </w:p>
    <w:p w:rsidR="001603A9" w:rsidRDefault="001603A9">
      <w:pPr>
        <w:spacing w:line="200" w:lineRule="exact"/>
      </w:pPr>
    </w:p>
    <w:p w:rsidR="001603A9" w:rsidRDefault="001603A9">
      <w:pPr>
        <w:spacing w:line="200" w:lineRule="exact"/>
      </w:pPr>
    </w:p>
    <w:p w:rsidR="001603A9" w:rsidRDefault="00F15312">
      <w:pPr>
        <w:spacing w:line="480" w:lineRule="auto"/>
        <w:ind w:left="589" w:right="83" w:firstLine="68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erpo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mbaca dan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1603A9" w:rsidRDefault="00F15312">
      <w:pPr>
        <w:spacing w:before="11" w:line="479" w:lineRule="auto"/>
        <w:ind w:left="589" w:right="85"/>
        <w:rPr>
          <w:sz w:val="24"/>
          <w:szCs w:val="24"/>
        </w:rPr>
      </w:pPr>
      <w:r>
        <w:rPr>
          <w:sz w:val="24"/>
          <w:szCs w:val="24"/>
        </w:rPr>
        <w:t xml:space="preserve">104241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Lubuk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pat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Adapaun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itu:</w:t>
      </w:r>
    </w:p>
    <w:p w:rsidR="001603A9" w:rsidRDefault="001603A9">
      <w:pPr>
        <w:spacing w:before="11" w:line="200" w:lineRule="exact"/>
      </w:pPr>
    </w:p>
    <w:p w:rsidR="001603A9" w:rsidRDefault="00F15312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spacing w:line="479" w:lineRule="auto"/>
        <w:ind w:left="1309" w:right="78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104241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Lubuk 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penunjang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603A9" w:rsidRDefault="00F1531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spacing w:line="480" w:lineRule="auto"/>
        <w:ind w:left="1309" w:right="82"/>
        <w:jc w:val="both"/>
        <w:rPr>
          <w:sz w:val="24"/>
          <w:szCs w:val="24"/>
        </w:rPr>
        <w:sectPr w:rsidR="001603A9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104241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powerpoint  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1603A9" w:rsidRDefault="001603A9">
      <w:pPr>
        <w:spacing w:line="200" w:lineRule="exact"/>
      </w:pPr>
    </w:p>
    <w:p w:rsidR="001603A9" w:rsidRDefault="001603A9">
      <w:pPr>
        <w:spacing w:line="200" w:lineRule="exact"/>
      </w:pPr>
    </w:p>
    <w:p w:rsidR="001603A9" w:rsidRDefault="001603A9">
      <w:pPr>
        <w:spacing w:before="11" w:line="240" w:lineRule="exact"/>
        <w:rPr>
          <w:sz w:val="24"/>
          <w:szCs w:val="24"/>
        </w:rPr>
      </w:pPr>
    </w:p>
    <w:p w:rsidR="001603A9" w:rsidRDefault="00F15312">
      <w:pPr>
        <w:spacing w:before="29"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ndonesia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 proses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603A9" w:rsidRDefault="00F15312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spacing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DN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104241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  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werpoint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1603A9" w:rsidRDefault="00F1531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d.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1603A9" w:rsidRDefault="001603A9">
      <w:pPr>
        <w:spacing w:before="16" w:line="260" w:lineRule="exact"/>
        <w:rPr>
          <w:sz w:val="26"/>
          <w:szCs w:val="26"/>
        </w:rPr>
      </w:pPr>
    </w:p>
    <w:p w:rsidR="001603A9" w:rsidRDefault="00F15312">
      <w:pPr>
        <w:spacing w:line="480" w:lineRule="auto"/>
        <w:ind w:left="1309" w:right="64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1603A9" w:rsidSect="001603A9">
      <w:pgSz w:w="11920" w:h="16840"/>
      <w:pgMar w:top="1580" w:right="1600" w:bottom="280" w:left="16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12" w:rsidRDefault="00F15312" w:rsidP="001603A9">
      <w:r>
        <w:separator/>
      </w:r>
    </w:p>
  </w:endnote>
  <w:endnote w:type="continuationSeparator" w:id="1">
    <w:p w:rsidR="00F15312" w:rsidRDefault="00F15312" w:rsidP="0016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75" w:rsidRDefault="00EE49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A9" w:rsidRDefault="001603A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0.85pt;width:15pt;height:13pt;z-index:-251658752;mso-position-horizontal-relative:page;mso-position-vertical-relative:page" filled="f" stroked="f">
          <v:textbox inset="0,0,0,0">
            <w:txbxContent>
              <w:p w:rsidR="001603A9" w:rsidRDefault="001603A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F1531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E4975">
                  <w:rPr>
                    <w:noProof/>
                    <w:sz w:val="22"/>
                    <w:szCs w:val="22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75" w:rsidRDefault="00EE4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12" w:rsidRDefault="00F15312" w:rsidP="001603A9">
      <w:r>
        <w:separator/>
      </w:r>
    </w:p>
  </w:footnote>
  <w:footnote w:type="continuationSeparator" w:id="1">
    <w:p w:rsidR="00F15312" w:rsidRDefault="00F15312" w:rsidP="00160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75" w:rsidRDefault="00EE4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256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75" w:rsidRDefault="00EE4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256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75" w:rsidRDefault="00EE49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256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7C0"/>
    <w:multiLevelType w:val="multilevel"/>
    <w:tmpl w:val="AE60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5R0BIsUOyXdmsTduqjfZM9+Gi/M=" w:salt="8oklsfin1bgpLPsTy/Qy/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603A9"/>
    <w:rsid w:val="001603A9"/>
    <w:rsid w:val="00EE4975"/>
    <w:rsid w:val="00F1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E4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975"/>
  </w:style>
  <w:style w:type="paragraph" w:styleId="Footer">
    <w:name w:val="footer"/>
    <w:basedOn w:val="Normal"/>
    <w:link w:val="FooterChar"/>
    <w:uiPriority w:val="99"/>
    <w:semiHidden/>
    <w:unhideWhenUsed/>
    <w:rsid w:val="00EE4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9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2025-02-17T08:57:00Z</dcterms:created>
  <dcterms:modified xsi:type="dcterms:W3CDTF">2025-02-17T08:57:00Z</dcterms:modified>
</cp:coreProperties>
</file>