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496" w:right="9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UK</w:t>
      </w:r>
      <w:r>
        <w:rPr>
          <w:rFonts w:ascii="Times New Roman" w:cs="Times New Roman" w:eastAsia="Times New Roman" w:hAnsi="Times New Roman"/>
          <w:b/>
          <w:spacing w:val="7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NGKATKAN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AMP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04241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456" w:right="304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AKAM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160" w:right="275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PROPOSAL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3" w:right="386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282" w:right="2878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JAN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201434030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445"/>
      </w:pPr>
      <w:r>
        <w:pict>
          <v:shape style="width:210.55pt;height:141.6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2" w:right="29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-W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6" w:right="383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52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