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23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440" w:right="80"/>
      </w:pPr>
      <w:r>
        <w:pict>
          <v:shape style="position:absolute;margin-left:132pt;margin-top:-121.727pt;width:345.75pt;height:122.75pt;mso-position-horizontal-relative:page;mso-position-vertical-relative:paragraph;z-index:-112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an!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(Yai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(Q.S.A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98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u‟</w:t>
      </w:r>
      <w:r>
        <w:rPr>
          <w:rFonts w:ascii="Times New Roman" w:cs="Times New Roman" w:eastAsia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98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98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1"/>
          <w:w w:val="9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1362" w:left="586" w:right="1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tiasa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ngetahui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irampungk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Sholawat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‟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6"/>
      </w:pPr>
      <w:r>
        <w:rPr>
          <w:rFonts w:ascii="Times New Roman" w:cs="Times New Roman" w:eastAsia="Times New Roman" w:hAnsi="Times New Roman"/>
          <w:b/>
          <w:spacing w:val="0"/>
          <w:w w:val="90"/>
          <w:sz w:val="24"/>
          <w:szCs w:val="24"/>
        </w:rPr>
        <w:t>„ala</w:t>
      </w:r>
      <w:r>
        <w:rPr>
          <w:rFonts w:ascii="Times New Roman" w:cs="Times New Roman" w:eastAsia="Times New Roman" w:hAnsi="Times New Roman"/>
          <w:b/>
          <w:spacing w:val="6"/>
          <w:w w:val="9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9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91"/>
          <w:sz w:val="24"/>
          <w:szCs w:val="24"/>
        </w:rPr>
        <w:t>a‟ala</w:t>
      </w:r>
      <w:r>
        <w:rPr>
          <w:rFonts w:ascii="Times New Roman" w:cs="Times New Roman" w:eastAsia="Times New Roman" w:hAnsi="Times New Roman"/>
          <w:b/>
          <w:spacing w:val="27"/>
          <w:w w:val="9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1"/>
          <w:sz w:val="24"/>
          <w:szCs w:val="24"/>
        </w:rPr>
        <w:t>„a</w:t>
      </w:r>
      <w:r>
        <w:rPr>
          <w:rFonts w:ascii="Times New Roman" w:cs="Times New Roman" w:eastAsia="Times New Roman" w:hAnsi="Times New Roman"/>
          <w:b/>
          <w:spacing w:val="-1"/>
          <w:w w:val="9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9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9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say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680" w:left="589" w:right="77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(UM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:”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point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baca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104241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9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Pertama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Junaidah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do‟a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arwo,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Kaprodi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1003" w:header="0" w:left="1680" w:right="158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Rapita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Safrida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izin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saudara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kandung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zki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Pohan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309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Khairul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S.P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hanging="360" w:left="1309" w:right="63"/>
        <w:sectPr>
          <w:pgNumType w:start="3"/>
          <w:pgMar w:bottom="280" w:footer="1003" w:header="0" w:left="1680" w:right="160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teman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30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Jannah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Pohan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makasih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berusaha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setiap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nawark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ridho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do‟a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680" w:left="58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limpahk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rabb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l‟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55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2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Jannah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Pohan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201434030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03" w:header="0" w:left="1680" w:right="160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80.849pt;width:8.2pt;height:13pt;mso-position-horizontal-relative:page;mso-position-vertical-relative:page;z-index:-11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80.849pt;width:13.3pt;height:13pt;mso-position-horizontal-relative:page;mso-position-vertical-relative:page;z-index:-11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footer1.xml" Type="http://schemas.openxmlformats.org/officeDocument/2006/relationships/footer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