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C4" w:rsidRDefault="00A875C4">
      <w:pPr>
        <w:spacing w:line="200" w:lineRule="exact"/>
      </w:pPr>
    </w:p>
    <w:p w:rsidR="00A875C4" w:rsidRDefault="00A875C4">
      <w:pPr>
        <w:spacing w:line="200" w:lineRule="exact"/>
      </w:pPr>
    </w:p>
    <w:p w:rsidR="00A875C4" w:rsidRDefault="00A875C4">
      <w:pPr>
        <w:spacing w:before="17" w:line="240" w:lineRule="exact"/>
        <w:rPr>
          <w:sz w:val="24"/>
          <w:szCs w:val="24"/>
        </w:rPr>
      </w:pPr>
    </w:p>
    <w:p w:rsidR="00A875C4" w:rsidRDefault="00132E30">
      <w:pPr>
        <w:spacing w:before="29"/>
        <w:ind w:left="4195" w:right="37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</w:t>
      </w:r>
    </w:p>
    <w:p w:rsidR="00A875C4" w:rsidRDefault="00A875C4">
      <w:pPr>
        <w:spacing w:before="16" w:line="260" w:lineRule="exact"/>
        <w:rPr>
          <w:sz w:val="26"/>
          <w:szCs w:val="26"/>
        </w:rPr>
      </w:pPr>
    </w:p>
    <w:p w:rsidR="00A875C4" w:rsidRDefault="00132E30">
      <w:pPr>
        <w:spacing w:line="260" w:lineRule="exact"/>
        <w:ind w:left="3671" w:right="3186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AHUL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A875C4" w:rsidRDefault="00A875C4">
      <w:pPr>
        <w:spacing w:line="200" w:lineRule="exact"/>
      </w:pPr>
    </w:p>
    <w:p w:rsidR="00A875C4" w:rsidRDefault="00A875C4">
      <w:pPr>
        <w:spacing w:before="12" w:line="240" w:lineRule="exact"/>
        <w:rPr>
          <w:sz w:val="24"/>
          <w:szCs w:val="24"/>
        </w:rPr>
      </w:pPr>
    </w:p>
    <w:p w:rsidR="00A875C4" w:rsidRDefault="00132E30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>1.1 Latar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Masalah</w:t>
      </w:r>
    </w:p>
    <w:p w:rsidR="00A875C4" w:rsidRDefault="00A875C4">
      <w:pPr>
        <w:spacing w:line="200" w:lineRule="exact"/>
      </w:pPr>
    </w:p>
    <w:p w:rsidR="00A875C4" w:rsidRDefault="00A875C4">
      <w:pPr>
        <w:spacing w:before="10" w:line="260" w:lineRule="exact"/>
        <w:rPr>
          <w:sz w:val="26"/>
          <w:szCs w:val="26"/>
        </w:rPr>
      </w:pPr>
    </w:p>
    <w:p w:rsidR="00A875C4" w:rsidRDefault="00132E30">
      <w:pPr>
        <w:spacing w:line="480" w:lineRule="auto"/>
        <w:ind w:left="589" w:right="60" w:firstLine="85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pr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enj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in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angsungan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Negar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sarana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su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 d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guna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udkan 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bersa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a.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aju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Indone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rgolong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sien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kan. Pada perk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mbangan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oritas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rper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sarana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 bagi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berja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pand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dan ped</w:t>
      </w:r>
      <w:r>
        <w:rPr>
          <w:spacing w:val="1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kurik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z w:val="24"/>
          <w:szCs w:val="24"/>
        </w:rPr>
        <w:t xml:space="preserve"> 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Merdek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875C4" w:rsidRDefault="00132E30">
      <w:pPr>
        <w:spacing w:before="10" w:line="480" w:lineRule="auto"/>
        <w:ind w:left="589" w:right="60" w:firstLine="852"/>
        <w:jc w:val="both"/>
        <w:rPr>
          <w:sz w:val="24"/>
          <w:szCs w:val="24"/>
        </w:rPr>
        <w:sectPr w:rsidR="00A875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00" w:bottom="280" w:left="1680" w:header="720" w:footer="1003" w:gutter="0"/>
          <w:pgNumType w:start="1"/>
          <w:cols w:space="720"/>
        </w:sectPr>
      </w:pP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Merdek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ata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Indonesia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 ada pengg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 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Merde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ua satu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rintah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opsional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rdeka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; 1)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rdeka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ajar, 2)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rdeka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3)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h. Pada  saat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eka  sudah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bawa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se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asi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mmbel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strategi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katan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</w:p>
    <w:p w:rsidR="00A875C4" w:rsidRDefault="00A875C4">
      <w:pPr>
        <w:spacing w:line="200" w:lineRule="exact"/>
      </w:pPr>
    </w:p>
    <w:p w:rsidR="00A875C4" w:rsidRDefault="00A875C4">
      <w:pPr>
        <w:spacing w:line="200" w:lineRule="exact"/>
      </w:pPr>
    </w:p>
    <w:p w:rsidR="00A875C4" w:rsidRDefault="00A875C4">
      <w:pPr>
        <w:spacing w:before="11" w:line="240" w:lineRule="exact"/>
        <w:rPr>
          <w:sz w:val="24"/>
          <w:szCs w:val="24"/>
        </w:rPr>
      </w:pPr>
    </w:p>
    <w:p w:rsidR="00A875C4" w:rsidRDefault="00132E30">
      <w:pPr>
        <w:spacing w:before="29" w:line="480" w:lineRule="auto"/>
        <w:ind w:left="589" w:right="62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eka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- uprage kuali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(2024) 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eka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berja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enunjang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 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875C4" w:rsidRDefault="00132E30">
      <w:pPr>
        <w:spacing w:before="10" w:line="480" w:lineRule="auto"/>
        <w:ind w:left="589" w:right="61" w:firstLine="852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aku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ang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Karena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rek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6"/>
          <w:sz w:val="24"/>
          <w:szCs w:val="24"/>
        </w:rPr>
        <w:t>u</w:t>
      </w:r>
      <w:r>
        <w:rPr>
          <w:sz w:val="24"/>
          <w:szCs w:val="24"/>
        </w:rPr>
        <w:t>h berk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  sesu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ksud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 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 pen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sah,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sendir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lingkungan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(2023).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Karena belajar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usaha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 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u,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rubah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as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bawah 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ar.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dkk (2023).</w:t>
      </w:r>
    </w:p>
    <w:p w:rsidR="00A875C4" w:rsidRDefault="00132E30">
      <w:pPr>
        <w:spacing w:before="10" w:line="479" w:lineRule="auto"/>
        <w:ind w:left="589" w:right="59" w:firstLine="912"/>
        <w:jc w:val="both"/>
        <w:rPr>
          <w:sz w:val="24"/>
          <w:szCs w:val="24"/>
        </w:rPr>
        <w:sectPr w:rsidR="00A875C4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Dengan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ol</w:t>
      </w:r>
      <w:r>
        <w:rPr>
          <w:sz w:val="24"/>
          <w:szCs w:val="24"/>
        </w:rPr>
        <w:t>eh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a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 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guru. Untuk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kan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hkan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</w:p>
    <w:p w:rsidR="00A875C4" w:rsidRDefault="00A875C4">
      <w:pPr>
        <w:spacing w:line="200" w:lineRule="exact"/>
      </w:pPr>
    </w:p>
    <w:p w:rsidR="00A875C4" w:rsidRDefault="00A875C4">
      <w:pPr>
        <w:spacing w:line="200" w:lineRule="exact"/>
      </w:pPr>
    </w:p>
    <w:p w:rsidR="00A875C4" w:rsidRDefault="00A875C4">
      <w:pPr>
        <w:spacing w:before="11" w:line="240" w:lineRule="exact"/>
        <w:rPr>
          <w:sz w:val="24"/>
          <w:szCs w:val="24"/>
        </w:rPr>
      </w:pPr>
    </w:p>
    <w:p w:rsidR="00A875C4" w:rsidRDefault="00132E30">
      <w:pPr>
        <w:spacing w:before="29" w:line="480" w:lineRule="auto"/>
        <w:ind w:left="589" w:right="6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875C4" w:rsidRDefault="00132E30">
      <w:pPr>
        <w:spacing w:before="9" w:line="480" w:lineRule="auto"/>
        <w:ind w:left="589" w:right="63" w:firstLine="852"/>
        <w:jc w:val="both"/>
        <w:rPr>
          <w:sz w:val="24"/>
          <w:szCs w:val="24"/>
        </w:rPr>
      </w:pPr>
      <w:r>
        <w:rPr>
          <w:sz w:val="24"/>
          <w:szCs w:val="24"/>
        </w:rPr>
        <w:t>Media 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penting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ajar.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proses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ngajar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nat 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,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motiv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dapt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Wu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3).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 ad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A875C4" w:rsidRDefault="00132E30">
      <w:pPr>
        <w:spacing w:before="10" w:line="480" w:lineRule="auto"/>
        <w:ind w:left="589" w:right="62" w:firstLine="852"/>
        <w:jc w:val="both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ajari saat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 sangat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ahui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A875C4" w:rsidRDefault="00132E30">
      <w:pPr>
        <w:spacing w:before="1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Dari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uan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observasi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kukan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1042</w:t>
      </w:r>
      <w:r>
        <w:rPr>
          <w:spacing w:val="-2"/>
          <w:sz w:val="24"/>
          <w:szCs w:val="24"/>
        </w:rPr>
        <w:t>4</w:t>
      </w:r>
      <w:r>
        <w:rPr>
          <w:sz w:val="24"/>
          <w:szCs w:val="24"/>
        </w:rPr>
        <w:t>1</w:t>
      </w:r>
    </w:p>
    <w:p w:rsidR="00A875C4" w:rsidRDefault="00A875C4">
      <w:pPr>
        <w:spacing w:before="16" w:line="260" w:lineRule="exact"/>
        <w:rPr>
          <w:sz w:val="26"/>
          <w:szCs w:val="26"/>
        </w:rPr>
      </w:pPr>
    </w:p>
    <w:p w:rsidR="00A875C4" w:rsidRDefault="00132E30">
      <w:pPr>
        <w:spacing w:line="480" w:lineRule="auto"/>
        <w:ind w:left="589" w:right="59"/>
        <w:jc w:val="both"/>
        <w:rPr>
          <w:sz w:val="24"/>
          <w:szCs w:val="24"/>
        </w:rPr>
        <w:sectPr w:rsidR="00A875C4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Lubuk Pak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ukan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saat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erung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ngat dan bosan,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m berv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(berv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ha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ol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dasar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pada saat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huruf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 abjad, siswa ha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nghaf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uruf ab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 n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 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abjad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huruf-huruf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abjad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dat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sendat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saat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ehingga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875C4" w:rsidRDefault="00A875C4">
      <w:pPr>
        <w:spacing w:line="200" w:lineRule="exact"/>
      </w:pPr>
    </w:p>
    <w:p w:rsidR="00A875C4" w:rsidRDefault="00A875C4">
      <w:pPr>
        <w:spacing w:line="200" w:lineRule="exact"/>
      </w:pPr>
    </w:p>
    <w:p w:rsidR="00A875C4" w:rsidRDefault="00A875C4">
      <w:pPr>
        <w:spacing w:before="11" w:line="240" w:lineRule="exact"/>
        <w:rPr>
          <w:sz w:val="24"/>
          <w:szCs w:val="24"/>
        </w:rPr>
      </w:pPr>
    </w:p>
    <w:p w:rsidR="00A875C4" w:rsidRDefault="00132E30">
      <w:pPr>
        <w:spacing w:before="29" w:line="480" w:lineRule="auto"/>
        <w:ind w:left="589" w:right="6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fokus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sung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hal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guru untuk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siswa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 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ngaja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875C4" w:rsidRDefault="00132E30">
      <w:pPr>
        <w:spacing w:before="10" w:line="480" w:lineRule="auto"/>
        <w:ind w:left="589" w:right="62" w:firstLine="852"/>
        <w:jc w:val="both"/>
        <w:rPr>
          <w:sz w:val="24"/>
          <w:szCs w:val="24"/>
        </w:rPr>
      </w:pPr>
      <w:r>
        <w:rPr>
          <w:sz w:val="24"/>
          <w:szCs w:val="24"/>
        </w:rPr>
        <w:t>Dari perm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solusi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Dinding Kata 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Po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erpo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aktif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A875C4" w:rsidRDefault="00132E30">
      <w:pPr>
        <w:spacing w:before="10" w:line="480" w:lineRule="auto"/>
        <w:ind w:left="589" w:right="59" w:firstLine="852"/>
        <w:jc w:val="both"/>
        <w:rPr>
          <w:sz w:val="24"/>
          <w:szCs w:val="24"/>
        </w:rPr>
        <w:sectPr w:rsidR="00A875C4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powerpo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belajar Kognit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koh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Jar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me Bruner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akup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dari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-1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hun) 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observasi 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 suatu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a, Ikonik (</w:t>
      </w: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>-6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  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bar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(6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ga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asan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bstrak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hasa dan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l.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powerpo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solusi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eter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a.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dukung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Ra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awa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(2017)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hasil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 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edia</w:t>
      </w:r>
    </w:p>
    <w:p w:rsidR="00A875C4" w:rsidRDefault="00A875C4">
      <w:pPr>
        <w:spacing w:line="200" w:lineRule="exact"/>
      </w:pPr>
    </w:p>
    <w:p w:rsidR="00A875C4" w:rsidRDefault="00A875C4">
      <w:pPr>
        <w:spacing w:line="200" w:lineRule="exact"/>
      </w:pPr>
    </w:p>
    <w:p w:rsidR="00A875C4" w:rsidRDefault="00A875C4">
      <w:pPr>
        <w:spacing w:before="11" w:line="240" w:lineRule="exact"/>
        <w:rPr>
          <w:sz w:val="24"/>
          <w:szCs w:val="24"/>
        </w:rPr>
      </w:pPr>
    </w:p>
    <w:p w:rsidR="00A875C4" w:rsidRDefault="00132E30">
      <w:pPr>
        <w:spacing w:before="29" w:line="480" w:lineRule="auto"/>
        <w:ind w:left="589" w:right="61"/>
        <w:jc w:val="both"/>
        <w:rPr>
          <w:sz w:val="24"/>
          <w:szCs w:val="24"/>
        </w:rPr>
      </w:pPr>
      <w:r>
        <w:rPr>
          <w:sz w:val="24"/>
          <w:szCs w:val="24"/>
        </w:rPr>
        <w:t>Dinding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ti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pada pra 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,8%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 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enja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50,9%,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ngkat sesuai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rget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enjadi  94,7%.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sebesar 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peroleh AI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Q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75%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responden </w:t>
      </w:r>
      <w:r>
        <w:rPr>
          <w:spacing w:val="1"/>
          <w:sz w:val="24"/>
          <w:szCs w:val="24"/>
        </w:rPr>
        <w:t>JO.</w:t>
      </w:r>
    </w:p>
    <w:p w:rsidR="00A875C4" w:rsidRDefault="00132E30">
      <w:pPr>
        <w:spacing w:before="10" w:line="481" w:lineRule="auto"/>
        <w:ind w:left="589" w:right="61" w:firstLine="852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elak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ang berjudul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“P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Din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ing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Kata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poi</w:t>
      </w:r>
      <w:r>
        <w:rPr>
          <w:b/>
          <w:spacing w:val="-2"/>
          <w:sz w:val="24"/>
          <w:szCs w:val="24"/>
        </w:rPr>
        <w:t>n</w:t>
      </w:r>
      <w:r>
        <w:rPr>
          <w:b/>
          <w:sz w:val="24"/>
          <w:szCs w:val="24"/>
        </w:rPr>
        <w:t>t 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ning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pi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 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baca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Pada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Mata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jaan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Baha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esia  S</w:t>
      </w:r>
      <w:r>
        <w:rPr>
          <w:b/>
          <w:spacing w:val="-1"/>
          <w:sz w:val="24"/>
          <w:szCs w:val="24"/>
        </w:rPr>
        <w:t>is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 xml:space="preserve">a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 xml:space="preserve">as 1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DN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104241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Lu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uk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Pak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.</w:t>
      </w:r>
    </w:p>
    <w:p w:rsidR="00A875C4" w:rsidRDefault="00A875C4">
      <w:pPr>
        <w:spacing w:before="8" w:line="160" w:lineRule="exact"/>
        <w:rPr>
          <w:sz w:val="16"/>
          <w:szCs w:val="16"/>
        </w:rPr>
      </w:pPr>
    </w:p>
    <w:p w:rsidR="00A875C4" w:rsidRDefault="00132E30">
      <w:pPr>
        <w:ind w:left="589" w:right="5530"/>
        <w:jc w:val="both"/>
        <w:rPr>
          <w:sz w:val="24"/>
          <w:szCs w:val="24"/>
        </w:rPr>
      </w:pPr>
      <w:r>
        <w:rPr>
          <w:b/>
          <w:sz w:val="24"/>
          <w:szCs w:val="24"/>
        </w:rPr>
        <w:t>1.2 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si Masalah</w:t>
      </w:r>
    </w:p>
    <w:p w:rsidR="00A875C4" w:rsidRDefault="00A875C4">
      <w:pPr>
        <w:spacing w:line="200" w:lineRule="exact"/>
      </w:pPr>
    </w:p>
    <w:p w:rsidR="00A875C4" w:rsidRDefault="00A875C4">
      <w:pPr>
        <w:spacing w:before="10" w:line="260" w:lineRule="exact"/>
        <w:rPr>
          <w:sz w:val="26"/>
          <w:szCs w:val="26"/>
        </w:rPr>
      </w:pPr>
    </w:p>
    <w:p w:rsidR="00A875C4" w:rsidRDefault="00132E30">
      <w:pPr>
        <w:spacing w:line="480" w:lineRule="auto"/>
        <w:ind w:left="1015" w:right="65" w:firstLine="708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belak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elaskan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 pe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A875C4" w:rsidRDefault="00132E30">
      <w:pPr>
        <w:spacing w:before="10"/>
        <w:ind w:left="1079"/>
        <w:rPr>
          <w:sz w:val="24"/>
          <w:szCs w:val="24"/>
        </w:rPr>
      </w:pPr>
      <w:r>
        <w:rPr>
          <w:sz w:val="24"/>
          <w:szCs w:val="24"/>
        </w:rPr>
        <w:t>1.  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(b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if)</w:t>
      </w:r>
    </w:p>
    <w:p w:rsidR="00A875C4" w:rsidRDefault="00A875C4">
      <w:pPr>
        <w:spacing w:before="16" w:line="260" w:lineRule="exact"/>
        <w:rPr>
          <w:sz w:val="26"/>
          <w:szCs w:val="26"/>
        </w:rPr>
      </w:pPr>
    </w:p>
    <w:p w:rsidR="00A875C4" w:rsidRDefault="00132E30">
      <w:pPr>
        <w:spacing w:line="480" w:lineRule="auto"/>
        <w:ind w:left="1439" w:right="67" w:hanging="360"/>
        <w:rPr>
          <w:sz w:val="24"/>
          <w:szCs w:val="24"/>
        </w:rPr>
      </w:pPr>
      <w:r>
        <w:rPr>
          <w:sz w:val="24"/>
          <w:szCs w:val="24"/>
        </w:rPr>
        <w:t>2.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fokuskan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angsung.</w:t>
      </w:r>
    </w:p>
    <w:p w:rsidR="00A875C4" w:rsidRDefault="00132E30">
      <w:pPr>
        <w:spacing w:before="10"/>
        <w:ind w:left="1079"/>
        <w:rPr>
          <w:sz w:val="24"/>
          <w:szCs w:val="24"/>
        </w:rPr>
      </w:pPr>
      <w:r>
        <w:rPr>
          <w:sz w:val="24"/>
          <w:szCs w:val="24"/>
        </w:rPr>
        <w:t>3.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uruf ab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ad.</w:t>
      </w:r>
    </w:p>
    <w:p w:rsidR="00A875C4" w:rsidRDefault="00A875C4">
      <w:pPr>
        <w:spacing w:before="16" w:line="260" w:lineRule="exact"/>
        <w:rPr>
          <w:sz w:val="26"/>
          <w:szCs w:val="26"/>
        </w:rPr>
      </w:pPr>
    </w:p>
    <w:p w:rsidR="00A875C4" w:rsidRDefault="00132E30">
      <w:pPr>
        <w:spacing w:line="480" w:lineRule="auto"/>
        <w:ind w:left="1439" w:right="63" w:hanging="360"/>
        <w:rPr>
          <w:sz w:val="24"/>
          <w:szCs w:val="24"/>
        </w:rPr>
      </w:pPr>
      <w:r>
        <w:rPr>
          <w:sz w:val="24"/>
          <w:szCs w:val="24"/>
        </w:rPr>
        <w:t>4.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abjad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 huruf- huruf ab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ad.</w:t>
      </w:r>
    </w:p>
    <w:p w:rsidR="00A875C4" w:rsidRDefault="00132E30">
      <w:pPr>
        <w:spacing w:before="10"/>
        <w:ind w:left="1079"/>
        <w:rPr>
          <w:sz w:val="24"/>
          <w:szCs w:val="24"/>
        </w:rPr>
        <w:sectPr w:rsidR="00A875C4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5.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at – sendat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a.</w:t>
      </w:r>
    </w:p>
    <w:p w:rsidR="00A875C4" w:rsidRDefault="00A875C4">
      <w:pPr>
        <w:spacing w:line="200" w:lineRule="exact"/>
      </w:pPr>
    </w:p>
    <w:p w:rsidR="00A875C4" w:rsidRDefault="00A875C4">
      <w:pPr>
        <w:spacing w:line="200" w:lineRule="exact"/>
      </w:pPr>
    </w:p>
    <w:p w:rsidR="00A875C4" w:rsidRDefault="00A875C4">
      <w:pPr>
        <w:spacing w:line="200" w:lineRule="exact"/>
      </w:pPr>
    </w:p>
    <w:p w:rsidR="00A875C4" w:rsidRDefault="00A875C4">
      <w:pPr>
        <w:spacing w:line="200" w:lineRule="exact"/>
      </w:pPr>
    </w:p>
    <w:p w:rsidR="00A875C4" w:rsidRDefault="00A875C4">
      <w:pPr>
        <w:spacing w:line="200" w:lineRule="exact"/>
      </w:pPr>
    </w:p>
    <w:p w:rsidR="00A875C4" w:rsidRDefault="00A875C4">
      <w:pPr>
        <w:spacing w:line="200" w:lineRule="exact"/>
      </w:pPr>
    </w:p>
    <w:p w:rsidR="00A875C4" w:rsidRDefault="00A875C4">
      <w:pPr>
        <w:spacing w:before="9" w:line="200" w:lineRule="exact"/>
      </w:pPr>
    </w:p>
    <w:p w:rsidR="00A875C4" w:rsidRDefault="00132E30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>1.3 Batasan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A875C4" w:rsidRDefault="00A875C4">
      <w:pPr>
        <w:spacing w:line="200" w:lineRule="exact"/>
      </w:pPr>
    </w:p>
    <w:p w:rsidR="00A875C4" w:rsidRDefault="00A875C4">
      <w:pPr>
        <w:spacing w:before="10" w:line="260" w:lineRule="exact"/>
        <w:rPr>
          <w:sz w:val="26"/>
          <w:szCs w:val="26"/>
        </w:rPr>
      </w:pPr>
    </w:p>
    <w:p w:rsidR="00A875C4" w:rsidRDefault="00132E30">
      <w:pPr>
        <w:spacing w:line="480" w:lineRule="auto"/>
        <w:ind w:left="1015" w:right="6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Agar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 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ang dari r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dai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</w:t>
      </w:r>
    </w:p>
    <w:p w:rsidR="00A875C4" w:rsidRDefault="00132E30">
      <w:pPr>
        <w:spacing w:before="10" w:line="480" w:lineRule="auto"/>
        <w:ind w:left="1015" w:right="62" w:firstLine="708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A875C4" w:rsidRDefault="00132E30">
      <w:pPr>
        <w:spacing w:before="9"/>
        <w:ind w:left="115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uan siswa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</w:p>
    <w:p w:rsidR="00A875C4" w:rsidRDefault="00A875C4">
      <w:pPr>
        <w:spacing w:before="16" w:line="260" w:lineRule="exact"/>
        <w:rPr>
          <w:sz w:val="26"/>
          <w:szCs w:val="26"/>
        </w:rPr>
      </w:pPr>
    </w:p>
    <w:p w:rsidR="00A875C4" w:rsidRDefault="00132E30">
      <w:pPr>
        <w:ind w:left="115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huru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-hu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uf abjad.</w:t>
      </w:r>
    </w:p>
    <w:p w:rsidR="00A875C4" w:rsidRDefault="00A875C4">
      <w:pPr>
        <w:spacing w:before="16" w:line="260" w:lineRule="exact"/>
        <w:rPr>
          <w:sz w:val="26"/>
          <w:szCs w:val="26"/>
        </w:rPr>
      </w:pPr>
    </w:p>
    <w:p w:rsidR="00A875C4" w:rsidRDefault="00132E30">
      <w:pPr>
        <w:ind w:left="115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Buku ped</w:t>
      </w:r>
      <w:r>
        <w:rPr>
          <w:spacing w:val="1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Bahasa Indonesia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“</w:t>
      </w:r>
      <w:r>
        <w:rPr>
          <w:sz w:val="24"/>
          <w:szCs w:val="24"/>
        </w:rPr>
        <w:t xml:space="preserve">Aku Bisa!”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ab I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i</w:t>
      </w:r>
    </w:p>
    <w:p w:rsidR="00A875C4" w:rsidRDefault="00A875C4">
      <w:pPr>
        <w:spacing w:before="16" w:line="260" w:lineRule="exact"/>
        <w:rPr>
          <w:sz w:val="26"/>
          <w:szCs w:val="26"/>
        </w:rPr>
      </w:pPr>
    </w:p>
    <w:p w:rsidR="00A875C4" w:rsidRDefault="00132E30">
      <w:pPr>
        <w:ind w:left="1439"/>
        <w:rPr>
          <w:sz w:val="24"/>
          <w:szCs w:val="24"/>
        </w:rPr>
      </w:pPr>
      <w:r>
        <w:rPr>
          <w:sz w:val="24"/>
          <w:szCs w:val="24"/>
        </w:rPr>
        <w:t>Apa</w:t>
      </w:r>
      <w:r>
        <w:rPr>
          <w:spacing w:val="1"/>
          <w:sz w:val="24"/>
          <w:szCs w:val="24"/>
        </w:rPr>
        <w:t>?</w:t>
      </w:r>
      <w:r>
        <w:rPr>
          <w:sz w:val="24"/>
          <w:szCs w:val="24"/>
        </w:rPr>
        <w:t>”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Bun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”.</w:t>
      </w:r>
    </w:p>
    <w:p w:rsidR="00A875C4" w:rsidRDefault="00A875C4">
      <w:pPr>
        <w:spacing w:line="200" w:lineRule="exact"/>
      </w:pPr>
    </w:p>
    <w:p w:rsidR="00A875C4" w:rsidRDefault="00A875C4">
      <w:pPr>
        <w:spacing w:before="2" w:line="240" w:lineRule="exact"/>
        <w:rPr>
          <w:sz w:val="24"/>
          <w:szCs w:val="24"/>
        </w:rPr>
      </w:pPr>
    </w:p>
    <w:p w:rsidR="00A875C4" w:rsidRDefault="00132E30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>1.4 R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A875C4" w:rsidRDefault="00A875C4">
      <w:pPr>
        <w:spacing w:line="200" w:lineRule="exact"/>
      </w:pPr>
    </w:p>
    <w:p w:rsidR="00A875C4" w:rsidRDefault="00A875C4">
      <w:pPr>
        <w:spacing w:before="10" w:line="260" w:lineRule="exact"/>
        <w:rPr>
          <w:sz w:val="26"/>
          <w:szCs w:val="26"/>
        </w:rPr>
      </w:pPr>
    </w:p>
    <w:p w:rsidR="00A875C4" w:rsidRDefault="00132E30">
      <w:pPr>
        <w:spacing w:line="480" w:lineRule="auto"/>
        <w:ind w:left="1015" w:right="66" w:firstLine="708"/>
        <w:jc w:val="both"/>
        <w:rPr>
          <w:sz w:val="24"/>
          <w:szCs w:val="24"/>
        </w:rPr>
      </w:pPr>
      <w:r>
        <w:rPr>
          <w:sz w:val="24"/>
          <w:szCs w:val="24"/>
        </w:rPr>
        <w:t>Dari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uskan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A875C4" w:rsidRDefault="00132E30">
      <w:pPr>
        <w:spacing w:before="9" w:line="480" w:lineRule="auto"/>
        <w:ind w:left="1439" w:right="60" w:hanging="28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Dinding Kata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we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Indonesia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1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 104241</w:t>
      </w:r>
      <w:r>
        <w:rPr>
          <w:sz w:val="24"/>
          <w:szCs w:val="24"/>
        </w:rPr>
        <w:t xml:space="preserve"> Lubuk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?</w:t>
      </w:r>
    </w:p>
    <w:p w:rsidR="00A875C4" w:rsidRDefault="00132E30">
      <w:pPr>
        <w:spacing w:before="10" w:line="480" w:lineRule="auto"/>
        <w:ind w:left="1439" w:right="63" w:hanging="282"/>
        <w:jc w:val="both"/>
        <w:rPr>
          <w:sz w:val="24"/>
          <w:szCs w:val="24"/>
        </w:rPr>
        <w:sectPr w:rsidR="00A875C4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2.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 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 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Dinding Kata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po</w:t>
      </w:r>
      <w:r>
        <w:rPr>
          <w:i/>
          <w:sz w:val="24"/>
          <w:szCs w:val="24"/>
        </w:rPr>
        <w:t>we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Indonesia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ap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siswa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1?</w:t>
      </w:r>
    </w:p>
    <w:p w:rsidR="00A875C4" w:rsidRDefault="00A875C4">
      <w:pPr>
        <w:spacing w:line="200" w:lineRule="exact"/>
      </w:pPr>
    </w:p>
    <w:p w:rsidR="00A875C4" w:rsidRDefault="00A875C4">
      <w:pPr>
        <w:spacing w:line="200" w:lineRule="exact"/>
      </w:pPr>
    </w:p>
    <w:p w:rsidR="00A875C4" w:rsidRDefault="00A875C4">
      <w:pPr>
        <w:spacing w:before="11" w:line="240" w:lineRule="exact"/>
        <w:rPr>
          <w:sz w:val="24"/>
          <w:szCs w:val="24"/>
        </w:rPr>
      </w:pPr>
    </w:p>
    <w:p w:rsidR="00A875C4" w:rsidRDefault="00132E30">
      <w:pPr>
        <w:spacing w:before="29" w:line="480" w:lineRule="auto"/>
        <w:ind w:left="1439" w:right="83" w:hanging="282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gkat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fektif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Dinding Kata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po</w:t>
      </w:r>
      <w:r>
        <w:rPr>
          <w:i/>
          <w:sz w:val="24"/>
          <w:szCs w:val="24"/>
        </w:rPr>
        <w:t>we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Indonesia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ap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siswa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1?</w:t>
      </w:r>
    </w:p>
    <w:p w:rsidR="00A875C4" w:rsidRDefault="00A875C4">
      <w:pPr>
        <w:spacing w:before="8" w:line="120" w:lineRule="exact"/>
        <w:rPr>
          <w:sz w:val="12"/>
          <w:szCs w:val="12"/>
        </w:rPr>
      </w:pPr>
    </w:p>
    <w:p w:rsidR="00A875C4" w:rsidRDefault="00A875C4">
      <w:pPr>
        <w:spacing w:line="200" w:lineRule="exact"/>
      </w:pPr>
    </w:p>
    <w:p w:rsidR="00A875C4" w:rsidRDefault="00A875C4">
      <w:pPr>
        <w:spacing w:line="200" w:lineRule="exact"/>
      </w:pPr>
    </w:p>
    <w:p w:rsidR="00A875C4" w:rsidRDefault="00A875C4">
      <w:pPr>
        <w:spacing w:line="200" w:lineRule="exact"/>
      </w:pPr>
    </w:p>
    <w:p w:rsidR="00A875C4" w:rsidRDefault="00132E30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>1.5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itian</w:t>
      </w:r>
    </w:p>
    <w:p w:rsidR="00A875C4" w:rsidRDefault="00A875C4">
      <w:pPr>
        <w:spacing w:line="200" w:lineRule="exact"/>
      </w:pPr>
    </w:p>
    <w:p w:rsidR="00A875C4" w:rsidRDefault="00A875C4">
      <w:pPr>
        <w:spacing w:before="10" w:line="260" w:lineRule="exact"/>
        <w:rPr>
          <w:sz w:val="26"/>
          <w:szCs w:val="26"/>
        </w:rPr>
      </w:pPr>
    </w:p>
    <w:p w:rsidR="00A875C4" w:rsidRDefault="00132E30">
      <w:pPr>
        <w:spacing w:line="480" w:lineRule="auto"/>
        <w:ind w:left="1439" w:right="79"/>
        <w:jc w:val="both"/>
        <w:rPr>
          <w:sz w:val="24"/>
          <w:szCs w:val="24"/>
        </w:rPr>
      </w:pP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po</w:t>
      </w:r>
      <w:r>
        <w:rPr>
          <w:i/>
          <w:sz w:val="24"/>
          <w:szCs w:val="24"/>
        </w:rPr>
        <w:t>we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khusus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A875C4" w:rsidRDefault="00132E30">
      <w:pPr>
        <w:spacing w:before="10" w:line="480" w:lineRule="auto"/>
        <w:ind w:left="1439" w:right="81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donesia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 104241 Lubuk Pak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A875C4" w:rsidRDefault="00132E30">
      <w:pPr>
        <w:spacing w:before="10" w:line="480" w:lineRule="auto"/>
        <w:ind w:left="1439" w:right="81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donesia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siswa 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 104241 Lu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uk Pak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A875C4" w:rsidRDefault="00132E30">
      <w:pPr>
        <w:spacing w:before="10" w:line="480" w:lineRule="auto"/>
        <w:ind w:left="1439" w:right="83" w:hanging="284"/>
        <w:jc w:val="both"/>
        <w:rPr>
          <w:sz w:val="24"/>
          <w:szCs w:val="24"/>
        </w:rPr>
        <w:sectPr w:rsidR="00A875C4">
          <w:pgSz w:w="11920" w:h="16840"/>
          <w:pgMar w:top="1580" w:right="1580" w:bottom="280" w:left="1680" w:header="0" w:footer="1003" w:gutter="0"/>
          <w:cols w:space="720"/>
        </w:sectPr>
      </w:pPr>
      <w:r>
        <w:rPr>
          <w:sz w:val="24"/>
          <w:szCs w:val="24"/>
        </w:rPr>
        <w:t>3.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 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Dinding Kata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powerpo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Indonesia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ap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siswa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1.</w:t>
      </w:r>
    </w:p>
    <w:p w:rsidR="00A875C4" w:rsidRDefault="00A875C4">
      <w:pPr>
        <w:spacing w:line="200" w:lineRule="exact"/>
      </w:pPr>
    </w:p>
    <w:p w:rsidR="00A875C4" w:rsidRDefault="00A875C4">
      <w:pPr>
        <w:spacing w:line="200" w:lineRule="exact"/>
      </w:pPr>
    </w:p>
    <w:p w:rsidR="00A875C4" w:rsidRDefault="00A875C4">
      <w:pPr>
        <w:spacing w:before="17" w:line="240" w:lineRule="exact"/>
        <w:rPr>
          <w:sz w:val="24"/>
          <w:szCs w:val="24"/>
        </w:rPr>
      </w:pPr>
    </w:p>
    <w:p w:rsidR="00A875C4" w:rsidRDefault="00132E30">
      <w:pPr>
        <w:spacing w:before="29"/>
        <w:ind w:left="551" w:right="5675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1.6 Man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aat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A875C4" w:rsidRDefault="00A875C4">
      <w:pPr>
        <w:spacing w:line="200" w:lineRule="exact"/>
      </w:pPr>
    </w:p>
    <w:p w:rsidR="00A875C4" w:rsidRDefault="00A875C4">
      <w:pPr>
        <w:spacing w:before="16" w:line="260" w:lineRule="exact"/>
        <w:rPr>
          <w:sz w:val="26"/>
          <w:szCs w:val="26"/>
        </w:rPr>
      </w:pPr>
    </w:p>
    <w:p w:rsidR="00A875C4" w:rsidRDefault="00132E30">
      <w:pPr>
        <w:ind w:left="1025"/>
        <w:rPr>
          <w:sz w:val="24"/>
          <w:szCs w:val="24"/>
        </w:rPr>
      </w:pPr>
      <w:r>
        <w:rPr>
          <w:b/>
          <w:sz w:val="24"/>
          <w:szCs w:val="24"/>
        </w:rPr>
        <w:t>1.   Man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aat Teo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A875C4" w:rsidRDefault="00A875C4">
      <w:pPr>
        <w:spacing w:before="10" w:line="260" w:lineRule="exact"/>
        <w:rPr>
          <w:sz w:val="26"/>
          <w:szCs w:val="26"/>
        </w:rPr>
      </w:pPr>
    </w:p>
    <w:p w:rsidR="00A875C4" w:rsidRDefault="00132E30">
      <w:pPr>
        <w:spacing w:line="480" w:lineRule="auto"/>
        <w:ind w:left="1025" w:right="63" w:firstLine="244"/>
        <w:jc w:val="both"/>
        <w:rPr>
          <w:sz w:val="24"/>
          <w:szCs w:val="24"/>
        </w:rPr>
      </w:pPr>
      <w:r>
        <w:rPr>
          <w:sz w:val="24"/>
          <w:szCs w:val="24"/>
        </w:rPr>
        <w:t>Hasil 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ribusi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Dinding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Kata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Indonesia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A875C4" w:rsidRDefault="00132E30">
      <w:pPr>
        <w:spacing w:before="16"/>
        <w:ind w:left="1025"/>
        <w:rPr>
          <w:sz w:val="24"/>
          <w:szCs w:val="24"/>
        </w:rPr>
      </w:pPr>
      <w:r>
        <w:rPr>
          <w:b/>
          <w:sz w:val="24"/>
          <w:szCs w:val="24"/>
        </w:rPr>
        <w:t>2.   Man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aat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aktis</w:t>
      </w:r>
    </w:p>
    <w:p w:rsidR="00A875C4" w:rsidRDefault="00A875C4">
      <w:pPr>
        <w:spacing w:before="10" w:line="260" w:lineRule="exact"/>
        <w:rPr>
          <w:sz w:val="26"/>
          <w:szCs w:val="26"/>
        </w:rPr>
      </w:pPr>
    </w:p>
    <w:p w:rsidR="00A875C4" w:rsidRDefault="00132E30">
      <w:pPr>
        <w:ind w:left="1025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A875C4" w:rsidRDefault="00A875C4">
      <w:pPr>
        <w:spacing w:before="16" w:line="260" w:lineRule="exact"/>
        <w:rPr>
          <w:sz w:val="26"/>
          <w:szCs w:val="26"/>
        </w:rPr>
      </w:pPr>
    </w:p>
    <w:p w:rsidR="00A875C4" w:rsidRDefault="00132E30">
      <w:pPr>
        <w:spacing w:line="480" w:lineRule="auto"/>
        <w:ind w:left="1385" w:right="62"/>
        <w:jc w:val="both"/>
        <w:rPr>
          <w:sz w:val="24"/>
          <w:szCs w:val="24"/>
        </w:rPr>
      </w:pPr>
      <w:r>
        <w:rPr>
          <w:sz w:val="24"/>
          <w:szCs w:val="24"/>
        </w:rPr>
        <w:t>Dapat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 guru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saat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guru sdalam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ovatif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A875C4" w:rsidRDefault="00132E30">
      <w:pPr>
        <w:spacing w:before="10"/>
        <w:ind w:left="1025"/>
        <w:rPr>
          <w:sz w:val="24"/>
          <w:szCs w:val="24"/>
        </w:rPr>
      </w:pPr>
      <w:r>
        <w:rPr>
          <w:sz w:val="24"/>
          <w:szCs w:val="24"/>
        </w:rPr>
        <w:t>b.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A875C4" w:rsidRDefault="00A875C4">
      <w:pPr>
        <w:spacing w:before="16" w:line="260" w:lineRule="exact"/>
        <w:rPr>
          <w:sz w:val="26"/>
          <w:szCs w:val="26"/>
        </w:rPr>
      </w:pPr>
    </w:p>
    <w:p w:rsidR="00A875C4" w:rsidRDefault="00132E30">
      <w:pPr>
        <w:spacing w:line="480" w:lineRule="auto"/>
        <w:ind w:left="1385" w:right="63"/>
        <w:jc w:val="both"/>
        <w:rPr>
          <w:sz w:val="24"/>
          <w:szCs w:val="24"/>
        </w:rPr>
      </w:pP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kata.</w:t>
      </w:r>
    </w:p>
    <w:p w:rsidR="00A875C4" w:rsidRDefault="00132E30">
      <w:pPr>
        <w:spacing w:before="10"/>
        <w:ind w:left="1025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A875C4" w:rsidRDefault="00A875C4">
      <w:pPr>
        <w:spacing w:before="16" w:line="260" w:lineRule="exact"/>
        <w:rPr>
          <w:sz w:val="26"/>
          <w:szCs w:val="26"/>
        </w:rPr>
      </w:pPr>
    </w:p>
    <w:p w:rsidR="00A875C4" w:rsidRDefault="00132E30">
      <w:pPr>
        <w:spacing w:line="480" w:lineRule="auto"/>
        <w:ind w:left="1385" w:right="59"/>
        <w:jc w:val="both"/>
        <w:rPr>
          <w:sz w:val="24"/>
          <w:szCs w:val="24"/>
        </w:rPr>
        <w:sectPr w:rsidR="00A875C4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berguna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it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ndng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itas p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A875C4" w:rsidRDefault="00A875C4">
      <w:pPr>
        <w:spacing w:line="200" w:lineRule="exact"/>
      </w:pPr>
    </w:p>
    <w:p w:rsidR="00A875C4" w:rsidRDefault="00A875C4">
      <w:pPr>
        <w:spacing w:line="200" w:lineRule="exact"/>
      </w:pPr>
    </w:p>
    <w:p w:rsidR="00A875C4" w:rsidRDefault="00A875C4">
      <w:pPr>
        <w:spacing w:before="11" w:line="240" w:lineRule="exact"/>
        <w:rPr>
          <w:sz w:val="24"/>
          <w:szCs w:val="24"/>
        </w:rPr>
      </w:pPr>
    </w:p>
    <w:p w:rsidR="00A875C4" w:rsidRDefault="00132E30">
      <w:pPr>
        <w:spacing w:before="29"/>
        <w:ind w:left="1025"/>
        <w:rPr>
          <w:sz w:val="24"/>
          <w:szCs w:val="24"/>
        </w:rPr>
      </w:pPr>
      <w:r>
        <w:rPr>
          <w:sz w:val="24"/>
          <w:szCs w:val="24"/>
        </w:rPr>
        <w:t>d.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A875C4" w:rsidRDefault="00A875C4">
      <w:pPr>
        <w:spacing w:before="16" w:line="260" w:lineRule="exact"/>
        <w:rPr>
          <w:sz w:val="26"/>
          <w:szCs w:val="26"/>
        </w:rPr>
      </w:pPr>
    </w:p>
    <w:p w:rsidR="00A875C4" w:rsidRDefault="00132E30">
      <w:pPr>
        <w:spacing w:line="480" w:lineRule="auto"/>
        <w:ind w:left="1385" w:right="63"/>
        <w:jc w:val="both"/>
        <w:rPr>
          <w:sz w:val="24"/>
          <w:szCs w:val="24"/>
        </w:rPr>
      </w:pPr>
      <w:r>
        <w:rPr>
          <w:sz w:val="24"/>
          <w:szCs w:val="24"/>
        </w:rPr>
        <w:t>Mendap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erjadi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</w:p>
    <w:p w:rsidR="00A875C4" w:rsidRDefault="00132E30">
      <w:pPr>
        <w:spacing w:before="10"/>
        <w:ind w:left="1025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</w:p>
    <w:p w:rsidR="00A875C4" w:rsidRDefault="00A875C4">
      <w:pPr>
        <w:spacing w:before="16" w:line="260" w:lineRule="exact"/>
        <w:rPr>
          <w:sz w:val="26"/>
          <w:szCs w:val="26"/>
        </w:rPr>
      </w:pPr>
    </w:p>
    <w:p w:rsidR="00A875C4" w:rsidRDefault="00132E30">
      <w:pPr>
        <w:spacing w:line="480" w:lineRule="auto"/>
        <w:ind w:left="1385" w:right="64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bah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mpulan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 da</w:t>
      </w:r>
      <w:r>
        <w:rPr>
          <w:spacing w:val="1"/>
          <w:sz w:val="24"/>
          <w:szCs w:val="24"/>
        </w:rPr>
        <w:t>ft</w:t>
      </w:r>
      <w:r>
        <w:rPr>
          <w:sz w:val="24"/>
          <w:szCs w:val="24"/>
        </w:rPr>
        <w:t>ar ilmu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perpust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Musl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antara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Medan.</w:t>
      </w:r>
    </w:p>
    <w:p w:rsidR="00A875C4" w:rsidRDefault="00A875C4">
      <w:pPr>
        <w:spacing w:before="6" w:line="160" w:lineRule="exact"/>
        <w:rPr>
          <w:sz w:val="17"/>
          <w:szCs w:val="17"/>
        </w:rPr>
      </w:pPr>
    </w:p>
    <w:p w:rsidR="00A875C4" w:rsidRDefault="00132E30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>1.7 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esi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 xml:space="preserve">ikasi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ro</w:t>
      </w:r>
      <w:r>
        <w:rPr>
          <w:b/>
          <w:spacing w:val="-2"/>
          <w:sz w:val="24"/>
          <w:szCs w:val="24"/>
        </w:rPr>
        <w:t>d</w:t>
      </w:r>
      <w:r>
        <w:rPr>
          <w:b/>
          <w:sz w:val="24"/>
          <w:szCs w:val="24"/>
        </w:rPr>
        <w:t>uk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y</w:t>
      </w:r>
      <w:r>
        <w:rPr>
          <w:b/>
          <w:sz w:val="24"/>
          <w:szCs w:val="24"/>
        </w:rPr>
        <w:t xml:space="preserve">ang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ik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ba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gkan</w:t>
      </w:r>
    </w:p>
    <w:p w:rsidR="00A875C4" w:rsidRDefault="00A875C4">
      <w:pPr>
        <w:spacing w:line="200" w:lineRule="exact"/>
      </w:pPr>
    </w:p>
    <w:p w:rsidR="00A875C4" w:rsidRDefault="00A875C4">
      <w:pPr>
        <w:spacing w:before="10" w:line="260" w:lineRule="exact"/>
        <w:rPr>
          <w:sz w:val="26"/>
          <w:szCs w:val="26"/>
        </w:rPr>
      </w:pPr>
    </w:p>
    <w:p w:rsidR="00A875C4" w:rsidRDefault="00132E30">
      <w:pPr>
        <w:spacing w:line="480" w:lineRule="auto"/>
        <w:ind w:left="664" w:right="59" w:firstLine="604"/>
        <w:rPr>
          <w:sz w:val="24"/>
          <w:szCs w:val="24"/>
        </w:rPr>
      </w:pPr>
      <w:r>
        <w:rPr>
          <w:sz w:val="24"/>
          <w:szCs w:val="24"/>
        </w:rPr>
        <w:t>Spesifik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produk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penulis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produk dari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edia dind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A875C4" w:rsidRDefault="00132E30">
      <w:pPr>
        <w:spacing w:before="10" w:line="480" w:lineRule="auto"/>
        <w:ind w:left="1025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Media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hasa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Indonesia pada buku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pandu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tema 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sa!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a?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pada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Bu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dra.</w:t>
      </w:r>
    </w:p>
    <w:p w:rsidR="00A875C4" w:rsidRDefault="00132E30">
      <w:pPr>
        <w:spacing w:before="10"/>
        <w:ind w:left="664"/>
        <w:rPr>
          <w:sz w:val="24"/>
          <w:szCs w:val="24"/>
        </w:rPr>
      </w:pPr>
      <w:r>
        <w:rPr>
          <w:sz w:val="24"/>
          <w:szCs w:val="24"/>
        </w:rPr>
        <w:t>2.   Media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A875C4" w:rsidRDefault="00A875C4">
      <w:pPr>
        <w:spacing w:before="16" w:line="260" w:lineRule="exact"/>
        <w:rPr>
          <w:sz w:val="26"/>
          <w:szCs w:val="26"/>
        </w:rPr>
      </w:pPr>
    </w:p>
    <w:p w:rsidR="00A875C4" w:rsidRDefault="00132E30">
      <w:pPr>
        <w:ind w:left="1025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 104241 Lubuk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A875C4" w:rsidRDefault="00A875C4">
      <w:pPr>
        <w:spacing w:before="16" w:line="260" w:lineRule="exact"/>
        <w:rPr>
          <w:sz w:val="26"/>
          <w:szCs w:val="26"/>
        </w:rPr>
      </w:pPr>
    </w:p>
    <w:p w:rsidR="00A875C4" w:rsidRDefault="00132E30">
      <w:pPr>
        <w:spacing w:line="480" w:lineRule="auto"/>
        <w:ind w:left="1025" w:right="63" w:hanging="360"/>
        <w:jc w:val="both"/>
        <w:rPr>
          <w:sz w:val="24"/>
          <w:szCs w:val="24"/>
        </w:rPr>
        <w:sectPr w:rsidR="00A875C4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3.   Produk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fokus,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angsung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ne.</w:t>
      </w:r>
    </w:p>
    <w:p w:rsidR="00A875C4" w:rsidRDefault="00A875C4">
      <w:pPr>
        <w:spacing w:line="200" w:lineRule="exact"/>
      </w:pPr>
    </w:p>
    <w:p w:rsidR="00A875C4" w:rsidRDefault="00A875C4">
      <w:pPr>
        <w:spacing w:line="200" w:lineRule="exact"/>
      </w:pPr>
    </w:p>
    <w:p w:rsidR="00A875C4" w:rsidRDefault="00A875C4">
      <w:pPr>
        <w:spacing w:before="11" w:line="240" w:lineRule="exact"/>
        <w:rPr>
          <w:sz w:val="24"/>
          <w:szCs w:val="24"/>
        </w:rPr>
      </w:pPr>
    </w:p>
    <w:p w:rsidR="00A875C4" w:rsidRDefault="00132E30">
      <w:pPr>
        <w:spacing w:before="29" w:line="480" w:lineRule="auto"/>
        <w:ind w:left="1025" w:right="59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Produk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asilkan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we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t 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rpoint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entuk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sikan 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benda dan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sekitar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aupun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sering </w:t>
      </w:r>
      <w:r>
        <w:rPr>
          <w:spacing w:val="6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hat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 powerpo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nt 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benda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kata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huruf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 huruf ab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ad.</w:t>
      </w:r>
    </w:p>
    <w:sectPr w:rsidR="00A875C4" w:rsidSect="00A875C4">
      <w:pgSz w:w="11920" w:h="16840"/>
      <w:pgMar w:top="1580" w:right="1600" w:bottom="280" w:left="168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E30" w:rsidRDefault="00132E30" w:rsidP="00A875C4">
      <w:r>
        <w:separator/>
      </w:r>
    </w:p>
  </w:endnote>
  <w:endnote w:type="continuationSeparator" w:id="1">
    <w:p w:rsidR="00132E30" w:rsidRDefault="00132E30" w:rsidP="00A87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77" w:rsidRDefault="00AF61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5C4" w:rsidRDefault="00A875C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35pt;margin-top:780.35pt;width:15pt;height:13.5pt;z-index:-251658752;mso-position-horizontal-relative:page;mso-position-vertical-relative:page" filled="f" stroked="f">
          <v:textbox inset="0,0,0,0">
            <w:txbxContent>
              <w:p w:rsidR="00A875C4" w:rsidRDefault="00A875C4">
                <w:pPr>
                  <w:spacing w:before="1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132E30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AF6177">
                  <w:rPr>
                    <w:noProof/>
                    <w:sz w:val="22"/>
                    <w:szCs w:val="22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77" w:rsidRDefault="00AF61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E30" w:rsidRDefault="00132E30" w:rsidP="00A875C4">
      <w:r>
        <w:separator/>
      </w:r>
    </w:p>
  </w:footnote>
  <w:footnote w:type="continuationSeparator" w:id="1">
    <w:p w:rsidR="00132E30" w:rsidRDefault="00132E30" w:rsidP="00A87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77" w:rsidRDefault="00AF61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55423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77" w:rsidRDefault="00AF61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55424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77" w:rsidRDefault="00AF61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55422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420"/>
    <w:multiLevelType w:val="multilevel"/>
    <w:tmpl w:val="41A8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N0+WA0Au/oNt3oaRYqqOzr800Ms=" w:salt="1lOHN0/AQK99Z5ZvYW7uu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75C4"/>
    <w:rsid w:val="00132E30"/>
    <w:rsid w:val="00A875C4"/>
    <w:rsid w:val="00A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F6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6177"/>
  </w:style>
  <w:style w:type="paragraph" w:styleId="Footer">
    <w:name w:val="footer"/>
    <w:basedOn w:val="Normal"/>
    <w:link w:val="FooterChar"/>
    <w:uiPriority w:val="99"/>
    <w:semiHidden/>
    <w:unhideWhenUsed/>
    <w:rsid w:val="00AF6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61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1881</Words>
  <Characters>10726</Characters>
  <Application>Microsoft Office Word</Application>
  <DocSecurity>0</DocSecurity>
  <Lines>89</Lines>
  <Paragraphs>25</Paragraphs>
  <ScaleCrop>false</ScaleCrop>
  <Company/>
  <LinksUpToDate>false</LinksUpToDate>
  <CharactersWithSpaces>12582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2025-02-17T08:55:00Z</dcterms:created>
  <dcterms:modified xsi:type="dcterms:W3CDTF">2025-02-17T08:55:00Z</dcterms:modified>
</cp:coreProperties>
</file>