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6EA8A" w14:textId="77777777" w:rsidR="0040602B" w:rsidRDefault="00000000">
      <w:pPr>
        <w:spacing w:before="46"/>
        <w:ind w:right="118"/>
        <w:jc w:val="right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</w:p>
    <w:p w14:paraId="7A306FE5" w14:textId="77777777" w:rsidR="0040602B" w:rsidRDefault="0040602B">
      <w:pPr>
        <w:spacing w:line="200" w:lineRule="exact"/>
      </w:pPr>
    </w:p>
    <w:p w14:paraId="2F419423" w14:textId="77777777" w:rsidR="0040602B" w:rsidRDefault="0040602B">
      <w:pPr>
        <w:spacing w:line="200" w:lineRule="exact"/>
      </w:pPr>
    </w:p>
    <w:p w14:paraId="01DCC495" w14:textId="77777777" w:rsidR="0040602B" w:rsidRDefault="0040602B">
      <w:pPr>
        <w:spacing w:line="200" w:lineRule="exact"/>
      </w:pPr>
    </w:p>
    <w:p w14:paraId="0D6E2EA5" w14:textId="77777777" w:rsidR="0040602B" w:rsidRDefault="0040602B">
      <w:pPr>
        <w:spacing w:line="200" w:lineRule="exact"/>
      </w:pPr>
    </w:p>
    <w:p w14:paraId="5700315B" w14:textId="77777777" w:rsidR="0040602B" w:rsidRDefault="0040602B">
      <w:pPr>
        <w:spacing w:line="200" w:lineRule="exact"/>
      </w:pPr>
    </w:p>
    <w:p w14:paraId="3D72507E" w14:textId="77777777" w:rsidR="0040602B" w:rsidRDefault="0040602B">
      <w:pPr>
        <w:spacing w:before="6" w:line="260" w:lineRule="exact"/>
        <w:rPr>
          <w:sz w:val="26"/>
          <w:szCs w:val="26"/>
        </w:rPr>
      </w:pPr>
    </w:p>
    <w:p w14:paraId="6586C2D8" w14:textId="77777777" w:rsidR="0040602B" w:rsidRDefault="00000000">
      <w:pPr>
        <w:spacing w:before="29"/>
        <w:ind w:left="3939" w:right="3469"/>
        <w:jc w:val="center"/>
        <w:rPr>
          <w:sz w:val="24"/>
          <w:szCs w:val="24"/>
        </w:rPr>
      </w:pPr>
      <w:r>
        <w:rPr>
          <w:b/>
          <w:sz w:val="24"/>
          <w:szCs w:val="24"/>
        </w:rPr>
        <w:t>AB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TR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K</w:t>
      </w:r>
    </w:p>
    <w:p w14:paraId="7DEDC6D6" w14:textId="77777777" w:rsidR="0040602B" w:rsidRDefault="0040602B">
      <w:pPr>
        <w:spacing w:before="2" w:line="240" w:lineRule="exact"/>
        <w:rPr>
          <w:sz w:val="24"/>
          <w:szCs w:val="24"/>
        </w:rPr>
      </w:pPr>
    </w:p>
    <w:p w14:paraId="25F1EEF0" w14:textId="77777777" w:rsidR="0040602B" w:rsidRDefault="00000000">
      <w:pPr>
        <w:ind w:left="588" w:right="7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ai</w:t>
      </w:r>
      <w:proofErr w:type="spellEnd"/>
      <w:r>
        <w:rPr>
          <w:sz w:val="24"/>
          <w:szCs w:val="24"/>
        </w:rPr>
        <w:t xml:space="preserve"> LKPD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 xml:space="preserve"> IP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fotosin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esis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SD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ramp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9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proses 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ukasi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proofErr w:type="spellEnd"/>
      <w:r>
        <w:rPr>
          <w:sz w:val="24"/>
          <w:szCs w:val="24"/>
        </w:rPr>
        <w:t xml:space="preserve">. Metode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ch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Deve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 (R</w:t>
      </w:r>
      <w:r>
        <w:rPr>
          <w:spacing w:val="-1"/>
          <w:sz w:val="24"/>
          <w:szCs w:val="24"/>
        </w:rPr>
        <w:t>&amp;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DIE 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5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isys</w:t>
      </w:r>
      <w:proofErr w:type="spellEnd"/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(Design), </w:t>
      </w:r>
      <w:proofErr w:type="spellStart"/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(Dev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dan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Subjek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IV 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Hiday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Kuis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Data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vasi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. Hasil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asis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game </w:t>
      </w:r>
      <w:proofErr w:type="spellStart"/>
      <w:r>
        <w:rPr>
          <w:sz w:val="24"/>
          <w:szCs w:val="24"/>
        </w:rPr>
        <w:t>eduk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sangat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sangat </w:t>
      </w:r>
      <w:proofErr w:type="spellStart"/>
      <w:r>
        <w:rPr>
          <w:sz w:val="24"/>
          <w:szCs w:val="24"/>
        </w:rPr>
        <w:t>prak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sangat </w:t>
      </w:r>
      <w:proofErr w:type="spellStart"/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fotosin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esi</w:t>
      </w:r>
      <w:r>
        <w:rPr>
          <w:spacing w:val="2"/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ukasi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eningka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proses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</w:p>
    <w:p w14:paraId="4D6835F1" w14:textId="77777777" w:rsidR="0040602B" w:rsidRDefault="0040602B">
      <w:pPr>
        <w:spacing w:before="8" w:line="200" w:lineRule="exact"/>
      </w:pPr>
    </w:p>
    <w:p w14:paraId="31EA46B4" w14:textId="3D4163E6" w:rsidR="00ED3537" w:rsidRPr="00ED3537" w:rsidRDefault="00000000">
      <w:pPr>
        <w:ind w:left="588" w:right="1333"/>
        <w:jc w:val="both"/>
        <w:rPr>
          <w:b/>
          <w:i/>
          <w:sz w:val="24"/>
          <w:szCs w:val="24"/>
          <w:lang w:val="fi-FI"/>
        </w:rPr>
      </w:pPr>
      <w:r w:rsidRPr="00ED3537">
        <w:rPr>
          <w:b/>
          <w:spacing w:val="-1"/>
          <w:sz w:val="24"/>
          <w:szCs w:val="24"/>
          <w:lang w:val="fi-FI"/>
        </w:rPr>
        <w:t>K</w:t>
      </w:r>
      <w:r w:rsidRPr="00ED3537">
        <w:rPr>
          <w:b/>
          <w:sz w:val="24"/>
          <w:szCs w:val="24"/>
          <w:lang w:val="fi-FI"/>
        </w:rPr>
        <w:t>ata</w:t>
      </w:r>
      <w:r w:rsidRPr="00ED3537">
        <w:rPr>
          <w:b/>
          <w:spacing w:val="-2"/>
          <w:sz w:val="24"/>
          <w:szCs w:val="24"/>
          <w:lang w:val="fi-FI"/>
        </w:rPr>
        <w:t xml:space="preserve"> </w:t>
      </w:r>
      <w:r w:rsidRPr="00ED3537">
        <w:rPr>
          <w:b/>
          <w:spacing w:val="-1"/>
          <w:sz w:val="24"/>
          <w:szCs w:val="24"/>
          <w:lang w:val="fi-FI"/>
        </w:rPr>
        <w:t>K</w:t>
      </w:r>
      <w:r w:rsidRPr="00ED3537">
        <w:rPr>
          <w:b/>
          <w:sz w:val="24"/>
          <w:szCs w:val="24"/>
          <w:lang w:val="fi-FI"/>
        </w:rPr>
        <w:t>u</w:t>
      </w:r>
      <w:r w:rsidRPr="00ED3537">
        <w:rPr>
          <w:b/>
          <w:spacing w:val="1"/>
          <w:sz w:val="24"/>
          <w:szCs w:val="24"/>
          <w:lang w:val="fi-FI"/>
        </w:rPr>
        <w:t>n</w:t>
      </w:r>
      <w:r w:rsidRPr="00ED3537">
        <w:rPr>
          <w:b/>
          <w:sz w:val="24"/>
          <w:szCs w:val="24"/>
          <w:lang w:val="fi-FI"/>
        </w:rPr>
        <w:t>ci</w:t>
      </w:r>
      <w:r w:rsidRPr="00ED3537">
        <w:rPr>
          <w:b/>
          <w:spacing w:val="-1"/>
          <w:sz w:val="24"/>
          <w:szCs w:val="24"/>
          <w:lang w:val="fi-FI"/>
        </w:rPr>
        <w:t xml:space="preserve"> </w:t>
      </w:r>
      <w:r w:rsidRPr="00ED3537">
        <w:rPr>
          <w:b/>
          <w:sz w:val="24"/>
          <w:szCs w:val="24"/>
          <w:lang w:val="fi-FI"/>
        </w:rPr>
        <w:t>:</w:t>
      </w:r>
      <w:r w:rsidRPr="00ED3537">
        <w:rPr>
          <w:b/>
          <w:spacing w:val="-2"/>
          <w:sz w:val="24"/>
          <w:szCs w:val="24"/>
          <w:lang w:val="fi-FI"/>
        </w:rPr>
        <w:t xml:space="preserve"> </w:t>
      </w:r>
      <w:r w:rsidRPr="00ED3537">
        <w:rPr>
          <w:b/>
          <w:i/>
          <w:sz w:val="24"/>
          <w:szCs w:val="24"/>
          <w:lang w:val="fi-FI"/>
        </w:rPr>
        <w:t>K</w:t>
      </w:r>
      <w:r w:rsidRPr="00ED3537">
        <w:rPr>
          <w:b/>
          <w:i/>
          <w:spacing w:val="1"/>
          <w:sz w:val="24"/>
          <w:szCs w:val="24"/>
          <w:lang w:val="fi-FI"/>
        </w:rPr>
        <w:t>e</w:t>
      </w:r>
      <w:r w:rsidRPr="00ED3537">
        <w:rPr>
          <w:b/>
          <w:i/>
          <w:sz w:val="24"/>
          <w:szCs w:val="24"/>
          <w:lang w:val="fi-FI"/>
        </w:rPr>
        <w:t>t</w:t>
      </w:r>
      <w:r w:rsidRPr="00ED3537">
        <w:rPr>
          <w:b/>
          <w:i/>
          <w:spacing w:val="-1"/>
          <w:sz w:val="24"/>
          <w:szCs w:val="24"/>
          <w:lang w:val="fi-FI"/>
        </w:rPr>
        <w:t>e</w:t>
      </w:r>
      <w:r w:rsidRPr="00ED3537">
        <w:rPr>
          <w:b/>
          <w:i/>
          <w:sz w:val="24"/>
          <w:szCs w:val="24"/>
          <w:lang w:val="fi-FI"/>
        </w:rPr>
        <w:t>r</w:t>
      </w:r>
      <w:r w:rsidRPr="00ED3537">
        <w:rPr>
          <w:b/>
          <w:i/>
          <w:spacing w:val="2"/>
          <w:sz w:val="24"/>
          <w:szCs w:val="24"/>
          <w:lang w:val="fi-FI"/>
        </w:rPr>
        <w:t>a</w:t>
      </w:r>
      <w:r w:rsidRPr="00ED3537">
        <w:rPr>
          <w:b/>
          <w:i/>
          <w:spacing w:val="-1"/>
          <w:sz w:val="24"/>
          <w:szCs w:val="24"/>
          <w:lang w:val="fi-FI"/>
        </w:rPr>
        <w:t>m</w:t>
      </w:r>
      <w:r w:rsidRPr="00ED3537">
        <w:rPr>
          <w:b/>
          <w:i/>
          <w:sz w:val="24"/>
          <w:szCs w:val="24"/>
          <w:lang w:val="fi-FI"/>
        </w:rPr>
        <w:t>p</w:t>
      </w:r>
      <w:r w:rsidRPr="00ED3537">
        <w:rPr>
          <w:b/>
          <w:i/>
          <w:spacing w:val="-1"/>
          <w:sz w:val="24"/>
          <w:szCs w:val="24"/>
          <w:lang w:val="fi-FI"/>
        </w:rPr>
        <w:t>i</w:t>
      </w:r>
      <w:r w:rsidRPr="00ED3537">
        <w:rPr>
          <w:b/>
          <w:i/>
          <w:sz w:val="24"/>
          <w:szCs w:val="24"/>
          <w:lang w:val="fi-FI"/>
        </w:rPr>
        <w:t>l</w:t>
      </w:r>
      <w:r w:rsidRPr="00ED3537">
        <w:rPr>
          <w:b/>
          <w:i/>
          <w:spacing w:val="-1"/>
          <w:sz w:val="24"/>
          <w:szCs w:val="24"/>
          <w:lang w:val="fi-FI"/>
        </w:rPr>
        <w:t>a</w:t>
      </w:r>
      <w:r w:rsidRPr="00ED3537">
        <w:rPr>
          <w:b/>
          <w:i/>
          <w:sz w:val="24"/>
          <w:szCs w:val="24"/>
          <w:lang w:val="fi-FI"/>
        </w:rPr>
        <w:t>n</w:t>
      </w:r>
      <w:r w:rsidRPr="00ED3537">
        <w:rPr>
          <w:b/>
          <w:i/>
          <w:spacing w:val="1"/>
          <w:sz w:val="24"/>
          <w:szCs w:val="24"/>
          <w:lang w:val="fi-FI"/>
        </w:rPr>
        <w:t xml:space="preserve"> </w:t>
      </w:r>
      <w:r w:rsidRPr="00ED3537">
        <w:rPr>
          <w:b/>
          <w:i/>
          <w:sz w:val="24"/>
          <w:szCs w:val="24"/>
          <w:lang w:val="fi-FI"/>
        </w:rPr>
        <w:t>Prose, Ga</w:t>
      </w:r>
      <w:r w:rsidRPr="00ED3537">
        <w:rPr>
          <w:b/>
          <w:i/>
          <w:spacing w:val="-1"/>
          <w:sz w:val="24"/>
          <w:szCs w:val="24"/>
          <w:lang w:val="fi-FI"/>
        </w:rPr>
        <w:t>m</w:t>
      </w:r>
      <w:r w:rsidRPr="00ED3537">
        <w:rPr>
          <w:b/>
          <w:i/>
          <w:sz w:val="24"/>
          <w:szCs w:val="24"/>
          <w:lang w:val="fi-FI"/>
        </w:rPr>
        <w:t>e Eduka</w:t>
      </w:r>
      <w:r w:rsidRPr="00ED3537">
        <w:rPr>
          <w:b/>
          <w:i/>
          <w:spacing w:val="1"/>
          <w:sz w:val="24"/>
          <w:szCs w:val="24"/>
          <w:lang w:val="fi-FI"/>
        </w:rPr>
        <w:t>s</w:t>
      </w:r>
      <w:r w:rsidRPr="00ED3537">
        <w:rPr>
          <w:b/>
          <w:i/>
          <w:sz w:val="24"/>
          <w:szCs w:val="24"/>
          <w:lang w:val="fi-FI"/>
        </w:rPr>
        <w:t>i,</w:t>
      </w:r>
      <w:r w:rsidRPr="00ED3537">
        <w:rPr>
          <w:b/>
          <w:i/>
          <w:spacing w:val="-1"/>
          <w:sz w:val="24"/>
          <w:szCs w:val="24"/>
          <w:lang w:val="fi-FI"/>
        </w:rPr>
        <w:t xml:space="preserve"> </w:t>
      </w:r>
      <w:r w:rsidRPr="00ED3537">
        <w:rPr>
          <w:b/>
          <w:i/>
          <w:sz w:val="24"/>
          <w:szCs w:val="24"/>
          <w:lang w:val="fi-FI"/>
        </w:rPr>
        <w:t>L</w:t>
      </w:r>
      <w:r w:rsidRPr="00ED3537">
        <w:rPr>
          <w:b/>
          <w:i/>
          <w:spacing w:val="-1"/>
          <w:sz w:val="24"/>
          <w:szCs w:val="24"/>
          <w:lang w:val="fi-FI"/>
        </w:rPr>
        <w:t>K</w:t>
      </w:r>
      <w:r w:rsidRPr="00ED3537">
        <w:rPr>
          <w:b/>
          <w:i/>
          <w:sz w:val="24"/>
          <w:szCs w:val="24"/>
          <w:lang w:val="fi-FI"/>
        </w:rPr>
        <w:t>PD Interak</w:t>
      </w:r>
      <w:r w:rsidRPr="00ED3537">
        <w:rPr>
          <w:b/>
          <w:i/>
          <w:spacing w:val="-1"/>
          <w:sz w:val="24"/>
          <w:szCs w:val="24"/>
          <w:lang w:val="fi-FI"/>
        </w:rPr>
        <w:t>t</w:t>
      </w:r>
      <w:r w:rsidRPr="00ED3537">
        <w:rPr>
          <w:b/>
          <w:i/>
          <w:sz w:val="24"/>
          <w:szCs w:val="24"/>
          <w:lang w:val="fi-FI"/>
        </w:rPr>
        <w:t>if</w:t>
      </w:r>
    </w:p>
    <w:p w14:paraId="10A25596" w14:textId="77777777" w:rsidR="00ED3537" w:rsidRPr="00ED3537" w:rsidRDefault="00ED3537">
      <w:pPr>
        <w:rPr>
          <w:b/>
          <w:i/>
          <w:sz w:val="24"/>
          <w:szCs w:val="24"/>
          <w:lang w:val="fi-FI"/>
        </w:rPr>
      </w:pPr>
      <w:r w:rsidRPr="00ED3537">
        <w:rPr>
          <w:b/>
          <w:i/>
          <w:sz w:val="24"/>
          <w:szCs w:val="24"/>
          <w:lang w:val="fi-FI"/>
        </w:rPr>
        <w:br w:type="page"/>
      </w:r>
    </w:p>
    <w:p w14:paraId="71574D67" w14:textId="70246EB8" w:rsidR="0040602B" w:rsidRDefault="00ED3537">
      <w:pPr>
        <w:ind w:left="588" w:right="1333"/>
        <w:jc w:val="both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EF48167" wp14:editId="32B1C70B">
            <wp:simplePos x="0" y="0"/>
            <wp:positionH relativeFrom="column">
              <wp:posOffset>-990600</wp:posOffset>
            </wp:positionH>
            <wp:positionV relativeFrom="paragraph">
              <wp:posOffset>-596900</wp:posOffset>
            </wp:positionV>
            <wp:extent cx="7124700" cy="10067547"/>
            <wp:effectExtent l="0" t="0" r="0" b="0"/>
            <wp:wrapNone/>
            <wp:docPr id="847757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10067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0602B">
      <w:type w:val="continuous"/>
      <w:pgSz w:w="11920" w:h="16840"/>
      <w:pgMar w:top="640" w:right="1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026733"/>
    <w:multiLevelType w:val="multilevel"/>
    <w:tmpl w:val="B478F8A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46331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02B"/>
    <w:rsid w:val="0040602B"/>
    <w:rsid w:val="009961A1"/>
    <w:rsid w:val="00ED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4C47"/>
  <w15:docId w15:val="{103B9F32-5167-4845-A246-E29B770F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2024-10-21T04:06:00Z</dcterms:created>
  <dcterms:modified xsi:type="dcterms:W3CDTF">2024-10-21T04:06:00Z</dcterms:modified>
</cp:coreProperties>
</file>