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/>
        <w:ind w:left="4149" w:right="36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7F4D6F" w:rsidRDefault="00857437">
      <w:pPr>
        <w:spacing w:before="42" w:line="260" w:lineRule="exact"/>
        <w:ind w:left="3295" w:right="282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JAUAN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7F4D6F" w:rsidRDefault="007F4D6F">
      <w:pPr>
        <w:spacing w:before="16" w:line="200" w:lineRule="exact"/>
      </w:pPr>
    </w:p>
    <w:p w:rsidR="007F4D6F" w:rsidRDefault="0085743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 Lan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0" w:firstLine="568"/>
        <w:jc w:val="both"/>
        <w:rPr>
          <w:sz w:val="24"/>
          <w:szCs w:val="24"/>
        </w:rPr>
      </w:pPr>
      <w:r>
        <w:rPr>
          <w:sz w:val="24"/>
          <w:szCs w:val="24"/>
        </w:rPr>
        <w:t>Metode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upaya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ukan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atis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kali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Kata “B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”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sifat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7F4D6F" w:rsidRDefault="00857437">
      <w:pPr>
        <w:spacing w:before="10"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(Nur &amp; Masi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202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 :</w:t>
      </w:r>
    </w:p>
    <w:p w:rsidR="007F4D6F" w:rsidRDefault="0085743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org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Gall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0" w:firstLine="568"/>
        <w:jc w:val="both"/>
        <w:rPr>
          <w:sz w:val="24"/>
          <w:szCs w:val="24"/>
        </w:rPr>
        <w:sectPr w:rsidR="007F4D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60" w:right="1580" w:bottom="280" w:left="1680" w:header="753" w:footer="720" w:gutter="0"/>
          <w:pgNumType w:start="11"/>
          <w:cols w:space="720"/>
        </w:sect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konsept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Borg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Gall (1983)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dan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produk,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 coba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isi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 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2. Model ADDIE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pada dasarnya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ep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a. 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spirasio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sendiri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singkat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ysis)</w:t>
      </w:r>
      <w:r>
        <w:rPr>
          <w:sz w:val="24"/>
          <w:szCs w:val="24"/>
        </w:rPr>
        <w:t>;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dan solusi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(design)</w:t>
      </w:r>
      <w:r>
        <w:rPr>
          <w:sz w:val="24"/>
          <w:szCs w:val="24"/>
        </w:rPr>
        <w:t>;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khu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pment)  </w:t>
      </w:r>
      <w:r>
        <w:rPr>
          <w:sz w:val="24"/>
          <w:szCs w:val="24"/>
        </w:rPr>
        <w:t>;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produksi pro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ram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(impl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mentation)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;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program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rinci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 dan 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asi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n) </w:t>
      </w:r>
      <w:r>
        <w:rPr>
          <w:i/>
          <w:spacing w:val="1"/>
          <w:sz w:val="24"/>
          <w:szCs w:val="24"/>
        </w:rPr>
        <w:t xml:space="preserve"> ;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F4D6F" w:rsidRDefault="0085743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Model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(4D)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Model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Four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S. Se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el dan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yn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7F4D6F" w:rsidRDefault="0085743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4. Model 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and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78" w:lineRule="auto"/>
        <w:ind w:left="588" w:right="83" w:firstLine="56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Dick &amp; Car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y, yang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lter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Dick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Lou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an. Uru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ksiona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/s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fat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tapan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teri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7F4D6F" w:rsidRDefault="00857437">
      <w:pPr>
        <w:spacing w:before="10"/>
        <w:ind w:left="588" w:right="6428"/>
        <w:jc w:val="both"/>
        <w:rPr>
          <w:sz w:val="24"/>
          <w:szCs w:val="24"/>
        </w:rPr>
      </w:pPr>
      <w:r>
        <w:rPr>
          <w:sz w:val="24"/>
          <w:szCs w:val="24"/>
        </w:rPr>
        <w:t>5. Model Assure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1" w:firstLine="568"/>
        <w:jc w:val="both"/>
        <w:rPr>
          <w:sz w:val="24"/>
          <w:szCs w:val="24"/>
        </w:rPr>
      </w:pPr>
      <w:r>
        <w:rPr>
          <w:sz w:val="24"/>
          <w:szCs w:val="24"/>
        </w:rPr>
        <w:t>Model 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Sharon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no,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Rus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l, Robert 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Molend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bang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bang. Ini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desain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struksional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perspek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konstrukt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(Farya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dari: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taan sta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pemilihan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ia, dan sumber,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ar,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si.</w:t>
      </w:r>
    </w:p>
    <w:p w:rsidR="007F4D6F" w:rsidRDefault="00857437">
      <w:pPr>
        <w:spacing w:before="10" w:line="479" w:lineRule="auto"/>
        <w:ind w:left="588" w:right="80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ksibel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rbasis game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dukasi.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/>
        <w:ind w:left="588" w:right="365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 Lembar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serta Didik (L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PD)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ind w:left="588" w:right="35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2.1.2.1 Definisi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bar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rja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Didik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rdani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I. U.,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Ke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Anggra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  dkk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 (Lub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  Sukm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2022),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 LKPD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risi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harus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(Sukmawar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</w:p>
    <w:p w:rsidR="007F4D6F" w:rsidRDefault="00857437">
      <w:pPr>
        <w:spacing w:before="11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&amp; Su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uat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observasi fak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/s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asi,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solusi,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7F4D6F" w:rsidRDefault="007F4D6F">
      <w:pPr>
        <w:spacing w:before="10" w:line="200" w:lineRule="exact"/>
      </w:pPr>
    </w:p>
    <w:p w:rsidR="007F4D6F" w:rsidRDefault="00857437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 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asan   di 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 bahwa   LKPD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alat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fasili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</w:p>
    <w:p w:rsidR="007F4D6F" w:rsidRDefault="007F4D6F">
      <w:pPr>
        <w:spacing w:before="11" w:line="200" w:lineRule="exact"/>
      </w:pPr>
    </w:p>
    <w:p w:rsidR="007F4D6F" w:rsidRDefault="00857437">
      <w:pPr>
        <w:ind w:left="588" w:right="2803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2.1.2.2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Lembar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rta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Didik (LK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D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2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z w:val="24"/>
          <w:szCs w:val="24"/>
        </w:rPr>
        <w:t>Prast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(Mudrik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rangi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partis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fasili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urut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(Mudrik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serta </w:t>
      </w:r>
      <w:r>
        <w:rPr>
          <w:sz w:val="24"/>
          <w:szCs w:val="24"/>
        </w:rPr>
        <w:t xml:space="preserve">seluruh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peny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onstrasi.</w:t>
      </w:r>
    </w:p>
    <w:p w:rsidR="007F4D6F" w:rsidRDefault="007F4D6F">
      <w:pPr>
        <w:spacing w:before="10" w:line="200" w:lineRule="exact"/>
      </w:pPr>
    </w:p>
    <w:p w:rsidR="007F4D6F" w:rsidRDefault="00857437">
      <w:pPr>
        <w:spacing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atas,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 berfungsi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udah.</w:t>
      </w:r>
    </w:p>
    <w:p w:rsidR="007F4D6F" w:rsidRDefault="007F4D6F">
      <w:pPr>
        <w:spacing w:before="11" w:line="200" w:lineRule="exact"/>
      </w:pPr>
    </w:p>
    <w:p w:rsidR="007F4D6F" w:rsidRDefault="00857437">
      <w:pPr>
        <w:ind w:left="588" w:right="2657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2.1.2.3</w:t>
      </w:r>
      <w:r>
        <w:rPr>
          <w:b/>
          <w:sz w:val="24"/>
          <w:szCs w:val="24"/>
        </w:rPr>
        <w:t xml:space="preserve">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Le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bar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rja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Didik (LK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D)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2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Peserta 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D)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Prast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wo 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(Yogyak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(1)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kan, (3)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dan (4)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(Mudrik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penyusunan LKPD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asuk: (a) Menga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a,  (b)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ekun,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rasion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dalam sebuah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 yang praktis,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(c) Memb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n-per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LKPD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2.1.2.4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r-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mbar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rja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Peserta Didik (LK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D)</w:t>
      </w:r>
    </w:p>
    <w:p w:rsidR="007F4D6F" w:rsidRDefault="007F4D6F">
      <w:pPr>
        <w:spacing w:line="200" w:lineRule="exact"/>
      </w:pPr>
    </w:p>
    <w:p w:rsidR="007F4D6F" w:rsidRDefault="007F4D6F">
      <w:pPr>
        <w:spacing w:before="17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0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ur-unsur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</w:t>
      </w:r>
      <w:r>
        <w:rPr>
          <w:sz w:val="24"/>
          <w:szCs w:val="24"/>
        </w:rPr>
        <w:t>Kerja Peserta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Abdul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(Pawest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Zu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fiat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singkat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ruang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enuliskan jawaban,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(Prastowo,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yang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asi waktu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singka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langkah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kukan, dan persyar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dyant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(Husni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&amp;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rdhan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kasi,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pendukung,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at 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pelaks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 un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-unsr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dari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singkat dan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2.1.2.5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 xml:space="preserve">embar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ja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 Didik (LK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D)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Azhar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Arsyad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(Mudrik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: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respons,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etak  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ang  dan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nak.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doyo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(Abdul Maj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 375),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dari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1)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;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Mendorong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3) Me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konsep.</w:t>
      </w:r>
    </w:p>
    <w:p w:rsidR="007F4D6F" w:rsidRDefault="007F4D6F">
      <w:pPr>
        <w:spacing w:before="10" w:line="200" w:lineRule="exact"/>
      </w:pPr>
    </w:p>
    <w:p w:rsidR="007F4D6F" w:rsidRDefault="00857437">
      <w:pPr>
        <w:spacing w:line="480" w:lineRule="auto"/>
        <w:ind w:left="588" w:right="82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penje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da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LKPD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atan,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an,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sipasi,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suatu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pada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 kons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 w:right="6482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aktif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ind w:left="588" w:right="5455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2.1.3.1 Definisi Interaktif</w:t>
      </w:r>
    </w:p>
    <w:p w:rsidR="007F4D6F" w:rsidRDefault="007F4D6F">
      <w:pPr>
        <w:spacing w:line="200" w:lineRule="exact"/>
      </w:pPr>
    </w:p>
    <w:p w:rsidR="007F4D6F" w:rsidRDefault="007F4D6F">
      <w:pPr>
        <w:spacing w:before="17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ey dalam </w:t>
      </w:r>
      <w:r>
        <w:rPr>
          <w:sz w:val="24"/>
          <w:szCs w:val="24"/>
        </w:rPr>
        <w:t>(Ramliyana &amp; dkk,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uncul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layar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(Ferdi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nsyah,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&amp; An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ar),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er,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(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pengguna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(per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rsedia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CD).</w:t>
      </w:r>
    </w:p>
    <w:p w:rsidR="007F4D6F" w:rsidRDefault="007F4D6F">
      <w:pPr>
        <w:spacing w:before="10" w:line="200" w:lineRule="exact"/>
      </w:pPr>
    </w:p>
    <w:p w:rsidR="007F4D6F" w:rsidRDefault="00857437">
      <w:pPr>
        <w:spacing w:line="480" w:lineRule="auto"/>
        <w:ind w:left="588" w:right="82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 yang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timb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 Co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hnya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ar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ngguna,  dan  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una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pan  balik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respon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tersebu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 w:right="519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2.1.3.2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aktif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ind w:left="1297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Munir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alam (Prase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2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2020)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erus berkr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 dan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vasi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baru,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asi,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yang saling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  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  proses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 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alat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enurut 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kri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(Masrif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Munirah, Cahy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 Fauz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ah, Me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2023)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yaitu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yang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sesuai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uhan,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sehingga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Vaughan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(Ingsi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2018)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bungkan un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ngan, suar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penje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da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yaitu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ovatif,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sebuah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vasi dan 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nyata 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ame Edu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</w:p>
    <w:p w:rsidR="007F4D6F" w:rsidRDefault="007F4D6F">
      <w:pPr>
        <w:spacing w:line="200" w:lineRule="exact"/>
      </w:pPr>
    </w:p>
    <w:p w:rsidR="007F4D6F" w:rsidRDefault="007F4D6F">
      <w:pPr>
        <w:spacing w:before="17" w:line="260" w:lineRule="exact"/>
        <w:rPr>
          <w:sz w:val="26"/>
          <w:szCs w:val="26"/>
        </w:rPr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2.1.4.1 Definisi </w:t>
      </w:r>
      <w:r>
        <w:rPr>
          <w:b/>
          <w:spacing w:val="-1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me Edu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2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 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(Se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wan,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ber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Ayu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et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Arif,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2020),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pada 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buat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an,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semat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pengguna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tekan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suasana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santai.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Henry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berma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eduk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sebuah 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sehingga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senang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2.1.4.2 Manfaat Game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3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game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(Ryan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Prat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fokus,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sana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z w:val="24"/>
          <w:szCs w:val="24"/>
        </w:rPr>
        <w:t xml:space="preserve">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Griffit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urusi,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warkan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ksplorasi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-hal baru,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i, serta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Koeswanti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Khoza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2024),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ungan,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asuk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baru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gkan,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orong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 pemah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teknologi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dari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ada pada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ngkan,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2.1.4.3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an Game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7F4D6F" w:rsidRDefault="007F4D6F">
      <w:pPr>
        <w:spacing w:line="200" w:lineRule="exact"/>
      </w:pPr>
    </w:p>
    <w:p w:rsidR="007F4D6F" w:rsidRDefault="007F4D6F">
      <w:pPr>
        <w:spacing w:before="17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Supendi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Dengan Game 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asi, 2023),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ja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enurut Aman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wara, 2021),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 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sarana 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endukung   proses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   se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warna,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ung, serta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asing.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al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(Farah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ah, 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2),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F4D6F" w:rsidRDefault="007F4D6F">
      <w:pPr>
        <w:spacing w:before="10" w:line="200" w:lineRule="exact"/>
      </w:pPr>
    </w:p>
    <w:p w:rsidR="007F4D6F" w:rsidRDefault="00857437">
      <w:pPr>
        <w:spacing w:line="480" w:lineRule="auto"/>
        <w:ind w:left="588" w:right="83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penje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taranya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gga siswa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 w:right="47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2.1.4.4 Ciri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has</w:t>
      </w:r>
      <w:r>
        <w:rPr>
          <w:b/>
          <w:spacing w:val="1"/>
          <w:sz w:val="24"/>
          <w:szCs w:val="24"/>
        </w:rPr>
        <w:t xml:space="preserve"> G</w:t>
      </w:r>
      <w:r>
        <w:rPr>
          <w:b/>
          <w:sz w:val="24"/>
          <w:szCs w:val="24"/>
        </w:rPr>
        <w:t>ame Edu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game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takan suasana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 rasa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 w:right="53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2.1.5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rampi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oses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ind w:left="588" w:right="430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2.1.5.1 Definisi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rampi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Proses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Rustaman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(Dewi,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2021)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proses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akup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 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Suja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(Dewi,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2021),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dasar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prinsip,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7F4D6F" w:rsidRDefault="00857437">
      <w:pPr>
        <w:spacing w:before="10" w:line="480" w:lineRule="auto"/>
        <w:ind w:left="588" w:right="84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eroleh.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asan 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 suatu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 dasar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harus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 kognitif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2.1.5.2 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k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oses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Sep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(Yu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nna, 2023),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kasi,   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asifikasi,   pengukur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ksi.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dyawa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(Yu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 di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/MI 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  </w:t>
      </w:r>
      <w:r>
        <w:rPr>
          <w:sz w:val="24"/>
          <w:szCs w:val="24"/>
        </w:rPr>
        <w:t>observasi, pengukur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alat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konsep,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(Jiwa,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22),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(3)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asi, </w:t>
      </w:r>
      <w:r>
        <w:rPr>
          <w:sz w:val="24"/>
          <w:szCs w:val="24"/>
        </w:rPr>
        <w:t>(4)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prediksi,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en, (8)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 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(10)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en.</w:t>
      </w:r>
    </w:p>
    <w:p w:rsidR="007F4D6F" w:rsidRDefault="007F4D6F">
      <w:pPr>
        <w:spacing w:before="11" w:line="200" w:lineRule="exact"/>
      </w:pPr>
    </w:p>
    <w:p w:rsidR="007F4D6F" w:rsidRDefault="00857437">
      <w:pPr>
        <w:spacing w:line="480" w:lineRule="auto"/>
        <w:ind w:left="588" w:right="79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 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-aspek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  keter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observasi, Klasifikasi, Prediksi,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onsep,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/>
        <w:ind w:left="588" w:right="403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2.1.5.3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rampi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Proses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ind w:left="1297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owa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2021),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i: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konsep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dasar,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dorong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 konse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baru,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ilm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Mudj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(Dewi,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: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ami sendiri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konse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ilm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ungan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orong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trin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ilm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para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uwan.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Saga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2018),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akup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ndasan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tahuan,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hal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aktif, 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dan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F4D6F" w:rsidRDefault="007F4D6F">
      <w:pPr>
        <w:spacing w:before="10" w:line="200" w:lineRule="exact"/>
      </w:pPr>
    </w:p>
    <w:p w:rsidR="007F4D6F" w:rsidRDefault="00857437">
      <w:pPr>
        <w:spacing w:line="478" w:lineRule="auto"/>
        <w:ind w:left="588" w:right="83" w:firstLine="708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penje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Peserta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bat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 w:right="38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2.1.6 Ilmu Pengetahuan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Alam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sial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ind w:left="588" w:right="2841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2.1.6.1 Definisi 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mu Pengetahuan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m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79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Alam dan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Keputu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 KB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Kemd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033/ H/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(Afif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a,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ngrum,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Muhgni,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Inovasi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Pe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Alam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(IPA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 ilmu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akhluk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 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Kamus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(Masrif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Munirah, Cahy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Fau</w:t>
      </w:r>
      <w:r>
        <w:rPr>
          <w:spacing w:val="1"/>
          <w:sz w:val="24"/>
          <w:szCs w:val="24"/>
        </w:rPr>
        <w:t>zi</w:t>
      </w:r>
      <w:r>
        <w:rPr>
          <w:sz w:val="24"/>
          <w:szCs w:val="24"/>
        </w:rPr>
        <w:t>yah, Media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(IPA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benda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raksinya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alam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a, serta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anusia 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lingkungannya.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ilmu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atis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sebab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t,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akup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Kedua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sama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7F4D6F" w:rsidRDefault="007F4D6F">
      <w:pPr>
        <w:spacing w:before="10" w:line="200" w:lineRule="exact"/>
      </w:pPr>
    </w:p>
    <w:p w:rsidR="007F4D6F" w:rsidRDefault="00857437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penje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tahuan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benda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IPS yang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perse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IPS.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2.1.6.2 IPAS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V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D</w:t>
      </w:r>
    </w:p>
    <w:p w:rsidR="007F4D6F" w:rsidRDefault="007F4D6F">
      <w:pPr>
        <w:spacing w:line="200" w:lineRule="exact"/>
      </w:pPr>
    </w:p>
    <w:p w:rsidR="007F4D6F" w:rsidRDefault="007F4D6F">
      <w:pPr>
        <w:spacing w:before="17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0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ebih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dan sangat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pada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ain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a-rata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seprinsip,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pada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konkrit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(Am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19).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Peserta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kelas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fase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baru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rasa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aktif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ngsung,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(Afif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Prat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a,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Mughni, 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 Rel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van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penyusunan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F4D6F" w:rsidRDefault="00857437">
      <w:pPr>
        <w:spacing w:before="10" w:line="480" w:lineRule="auto"/>
        <w:ind w:left="1157" w:right="77" w:hanging="284"/>
        <w:jc w:val="both"/>
        <w:rPr>
          <w:sz w:val="24"/>
          <w:szCs w:val="24"/>
        </w:rPr>
      </w:pPr>
      <w:r>
        <w:rPr>
          <w:sz w:val="24"/>
          <w:szCs w:val="24"/>
        </w:rPr>
        <w:t>1.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Novi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Indri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Lazu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 “Desa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Coba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scaf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Hidro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”.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entang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research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 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opment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D).</w:t>
      </w:r>
    </w:p>
    <w:p w:rsidR="007F4D6F" w:rsidRDefault="00857437">
      <w:pPr>
        <w:spacing w:before="10" w:line="479" w:lineRule="auto"/>
        <w:ind w:left="1157" w:right="76" w:hanging="284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Luh  </w:t>
      </w:r>
      <w:r>
        <w:rPr>
          <w:sz w:val="24"/>
          <w:szCs w:val="24"/>
        </w:rPr>
        <w:t xml:space="preserve">Venny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Eka 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ti Agung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dari (2022)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ensi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480" w:lineRule="auto"/>
        <w:ind w:left="1157" w:right="7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No.3 Sibangg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kev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isan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</w:t>
      </w:r>
      <w:r>
        <w:rPr>
          <w:i/>
          <w:sz w:val="24"/>
          <w:szCs w:val="24"/>
        </w:rPr>
        <w:t>(Ana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ysis, 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n,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pment, Imp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n, and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4D6F" w:rsidRDefault="00857437">
      <w:pPr>
        <w:spacing w:before="10" w:line="480" w:lineRule="auto"/>
        <w:ind w:left="1157" w:right="75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Ikhl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hul  Amalia  N.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Maria  Veronika Roes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gsih,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 Tur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Yani (2022)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 “Peng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ksheet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IPS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rch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, 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n,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</w:t>
      </w:r>
    </w:p>
    <w:p w:rsidR="007F4D6F" w:rsidRDefault="007F4D6F">
      <w:pPr>
        <w:spacing w:before="10" w:line="200" w:lineRule="exact"/>
      </w:pPr>
    </w:p>
    <w:p w:rsidR="007F4D6F" w:rsidRDefault="0085743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p w:rsidR="007F4D6F" w:rsidRDefault="007F4D6F">
      <w:pPr>
        <w:spacing w:line="200" w:lineRule="exact"/>
      </w:pP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480" w:lineRule="auto"/>
        <w:ind w:left="588" w:right="80" w:firstLine="708"/>
        <w:jc w:val="both"/>
        <w:rPr>
          <w:sz w:val="24"/>
          <w:szCs w:val="24"/>
        </w:rPr>
        <w:sectPr w:rsidR="007F4D6F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Kerangka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isebut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ru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(Dr.Drs.Is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Nurd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Hart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i, 2019)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onseptu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Polancik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(Dr.Ek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Hafid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Ahmad., Makkasau,M.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es.,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s.ED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M.,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,M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2023)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Kerangka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F4D6F" w:rsidRDefault="007F4D6F">
      <w:pPr>
        <w:spacing w:line="200" w:lineRule="exact"/>
      </w:pPr>
      <w:r>
        <w:lastRenderedPageBreak/>
        <w:pict>
          <v:group id="_x0000_s2050" style="position:absolute;margin-left:124pt;margin-top:138.5pt;width:395.75pt;height:443.6pt;z-index:-251658240;mso-position-horizontal-relative:page;mso-position-vertical-relative:page" coordorigin="2481,2770" coordsize="7915,8872">
            <v:shape id="_x0000_s2069" style="position:absolute;left:2588;top:2778;width:7800;height:505" coordorigin="2588,2778" coordsize="7800,505" path="m2588,2862r25,-60l2672,2778r7632,l10364,2803r24,59l10388,3199r-25,60l10304,3283r-7632,l2612,3258r-24,-59l2588,2862xe" filled="f">
              <v:path arrowok="t"/>
            </v:shape>
            <v:shape id="_x0000_s2068" style="position:absolute;left:2528;top:3756;width:7800;height:1279" coordorigin="2528,3756" coordsize="7800,1279" path="m2528,3969r11,-67l2569,3844r46,-46l2673,3767r67,-11l2741,3756r7374,l10182,3767r58,30l10286,3843r31,58l10328,3967r,2l10328,4822r-11,67l10287,4947r-45,46l10183,5024r-66,11l10115,5035r-7374,l2674,5024r-58,-30l2570,4948r-31,-58l2528,4824r,-2l2528,3969xe" filled="f">
              <v:path arrowok="t"/>
            </v:shape>
            <v:shape id="_x0000_s2067" style="position:absolute;left:5928;top:3316;width:685;height:415" coordorigin="5928,3316" coordsize="685,415" path="m6270,3731r343,-208l6442,3523r,-207l6099,3316r,207l5928,3523r342,208xe" fillcolor="black" stroked="f">
              <v:path arrowok="t"/>
            </v:shape>
            <v:shape id="_x0000_s2066" style="position:absolute;left:5928;top:3316;width:685;height:415" coordorigin="5928,3316" coordsize="685,415" path="m5928,3523r171,l6099,3316r343,l6442,3523r171,l6270,3731,5928,3523xe" filled="f" strokeweight="2pt">
              <v:path arrowok="t"/>
            </v:shape>
            <v:shape id="_x0000_s2065" style="position:absolute;left:5928;top:5000;width:685;height:415" coordorigin="5928,5000" coordsize="685,415" path="m6270,5415r343,-208l6442,5207r,-207l6099,5000r,207l5928,5207r342,208xe" fillcolor="black" stroked="f">
              <v:path arrowok="t"/>
            </v:shape>
            <v:shape id="_x0000_s2064" style="position:absolute;left:5928;top:5000;width:685;height:415" coordorigin="5928,5000" coordsize="685,415" path="m5928,5207r171,l6099,5000r343,l6442,5207r171,l6270,5415,5928,5207xe" filled="f" strokeweight="2pt">
              <v:path arrowok="t"/>
            </v:shape>
            <v:shape id="_x0000_s2063" style="position:absolute;left:2528;top:5472;width:7800;height:1650" coordorigin="2528,5472" coordsize="7800,1650" path="m2528,5747r8,-68l2560,5617r38,-53l2647,5521r58,-31l2770,5474r33,-2l10053,5472r68,8l10183,5504r53,38l10279,5590r31,58l10326,5713r2,34l10328,6847r-8,68l10296,6976r-38,54l10209,7073r-58,31l10086,7120r-33,2l2803,7122r-68,-9l2673,7089r-53,-37l2577,7003r-31,-58l2530,6880r-2,-33l2528,5747xe" filled="f">
              <v:path arrowok="t"/>
            </v:shape>
            <v:shape id="_x0000_s2062" style="position:absolute;left:2488;top:7516;width:7800;height:1179" coordorigin="2488,7516" coordsize="7800,1179" path="m2488,7712r12,-67l2532,7588r48,-43l2641,7520r43,-4l10091,7516r67,11l10215,7559r43,49l10283,7669r5,43l10288,8498r-12,67l10244,8622r-48,43l10135,8690r-44,5l2684,8695r-66,-12l2561,8651r-43,-49l2493,8541r-5,-43l2488,7712xe" filled="f">
              <v:path arrowok="t"/>
            </v:shape>
            <v:shape id="_x0000_s2061" style="position:absolute;left:5928;top:7076;width:685;height:415" coordorigin="5928,7076" coordsize="685,415" path="m6270,7491r343,-208l6442,7283r,-207l6099,7076r,207l5928,7283r342,208xe" fillcolor="black" stroked="f">
              <v:path arrowok="t"/>
            </v:shape>
            <v:shape id="_x0000_s2060" style="position:absolute;left:5928;top:7076;width:685;height:415" coordorigin="5928,7076" coordsize="685,415" path="m5928,7283r171,l6099,7076r343,l6442,7283r171,l6270,7491,5928,7283xe" filled="f" strokeweight="2pt">
              <v:path arrowok="t"/>
            </v:shape>
            <v:shape id="_x0000_s2059" style="position:absolute;left:3828;top:9080;width:4584;height:643" coordorigin="3828,9080" coordsize="4584,643" path="m3828,9187r20,-63l3900,9086r35,-6l8305,9080r63,20l8406,9152r6,35l8412,9615r-20,63l8340,9717r-35,6l3935,9723r-63,-21l3834,9651r-6,-36l3828,9187xe" filled="f">
              <v:path arrowok="t"/>
            </v:shape>
            <v:shape id="_x0000_s2058" style="position:absolute;left:5888;top:8660;width:685;height:415" coordorigin="5888,8660" coordsize="685,415" path="m6230,9075r343,-208l6402,8867r,-207l6059,8660r,207l5888,8867r342,208xe" fillcolor="black" stroked="f">
              <v:path arrowok="t"/>
            </v:shape>
            <v:shape id="_x0000_s2057" style="position:absolute;left:5888;top:8660;width:685;height:415" coordorigin="5888,8660" coordsize="685,415" path="m5888,8867r171,l6059,8660r343,l6402,8867r171,l6230,9075,5888,8867xe" filled="f" strokeweight="2pt">
              <v:path arrowok="t"/>
            </v:shape>
            <v:shape id="_x0000_s2056" style="position:absolute;left:5928;top:9712;width:685;height:415" coordorigin="5928,9712" coordsize="685,415" path="m6270,10127r343,-208l6442,9919r,-207l6099,9712r,207l5928,9919r342,208xe" fillcolor="black" stroked="f">
              <v:path arrowok="t"/>
            </v:shape>
            <v:shape id="_x0000_s2055" style="position:absolute;left:5928;top:9712;width:685;height:415" coordorigin="5928,9712" coordsize="685,415" path="m5928,9919r171,l6099,9712r343,l6442,9919r171,l6270,10127,5928,9919xe" filled="f" strokeweight="2pt">
              <v:path arrowok="t"/>
            </v:shape>
            <v:shape id="_x0000_s2054" style="position:absolute;left:2528;top:10144;width:7800;height:520" coordorigin="2528,10144" coordsize="7800,520" path="m2528,10230r24,-60l2612,10144r3,l10241,10144r61,24l10328,10227r,3l10328,10577r-24,60l10244,10664r-3,l2615,10664r-61,-25l2528,10580r,-3l2528,10230xe" filled="f">
              <v:path arrowok="t"/>
            </v:shape>
            <v:shape id="_x0000_s2053" style="position:absolute;left:2488;top:11115;width:7800;height:520" coordorigin="2488,11115" coordsize="7800,520" path="m2488,11202r24,-60l2572,11115r3,l10201,11115r61,25l10288,11199r,3l10288,11549r-24,60l10204,11635r-3,l2575,11635r-61,-24l2488,11552r,-3l2488,11202xe" filled="f">
              <v:path arrowok="t"/>
            </v:shape>
            <v:shape id="_x0000_s2052" style="position:absolute;left:5928;top:10655;width:685;height:415" coordorigin="5928,10655" coordsize="685,415" path="m6270,11070r343,-207l6442,10863r,-208l6099,10655r,208l5928,10863r342,207xe" fillcolor="black" stroked="f">
              <v:path arrowok="t"/>
            </v:shape>
            <v:shape id="_x0000_s2051" style="position:absolute;left:5928;top:10655;width:685;height:415" coordorigin="5928,10655" coordsize="685,415" path="m5928,10863r171,l6099,10655r343,l6442,10863r171,l6270,11070r-342,-207xe" filled="f" strokeweight="2pt">
              <v:path arrowok="t"/>
            </v:shape>
            <w10:wrap anchorx="page" anchory="page"/>
          </v:group>
        </w:pic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6" w:line="260" w:lineRule="exact"/>
        <w:rPr>
          <w:sz w:val="26"/>
          <w:szCs w:val="26"/>
        </w:rPr>
      </w:pPr>
    </w:p>
    <w:p w:rsidR="007F4D6F" w:rsidRDefault="00857437">
      <w:pPr>
        <w:spacing w:before="29" w:line="260" w:lineRule="exact"/>
        <w:ind w:left="2574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ambar 2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1 Bagan 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rangka Berp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kir</w:t>
      </w:r>
    </w:p>
    <w:p w:rsidR="007F4D6F" w:rsidRDefault="007F4D6F">
      <w:pPr>
        <w:spacing w:before="4" w:line="100" w:lineRule="exact"/>
        <w:rPr>
          <w:sz w:val="11"/>
          <w:szCs w:val="11"/>
        </w:rPr>
      </w:pPr>
    </w:p>
    <w:p w:rsidR="007F4D6F" w:rsidRDefault="007F4D6F">
      <w:pPr>
        <w:spacing w:line="200" w:lineRule="exact"/>
      </w:pPr>
    </w:p>
    <w:p w:rsidR="007F4D6F" w:rsidRDefault="00857437">
      <w:pPr>
        <w:spacing w:before="29" w:line="260" w:lineRule="exact"/>
        <w:ind w:left="1503"/>
        <w:rPr>
          <w:sz w:val="24"/>
          <w:szCs w:val="24"/>
        </w:rPr>
      </w:pP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ran Fotos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esis di k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as IV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Mis 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llah Ba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 Kuis</w:t>
      </w:r>
    </w:p>
    <w:p w:rsidR="007F4D6F" w:rsidRDefault="007F4D6F">
      <w:pPr>
        <w:spacing w:before="6" w:line="100" w:lineRule="exact"/>
        <w:rPr>
          <w:sz w:val="11"/>
          <w:szCs w:val="11"/>
        </w:rPr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857437">
      <w:pPr>
        <w:spacing w:before="29"/>
        <w:ind w:left="1141" w:right="291"/>
        <w:jc w:val="center"/>
        <w:rPr>
          <w:sz w:val="24"/>
          <w:szCs w:val="24"/>
        </w:rPr>
      </w:pPr>
      <w:r>
        <w:rPr>
          <w:sz w:val="24"/>
          <w:szCs w:val="24"/>
        </w:rPr>
        <w:t>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Buku 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260" w:lineRule="exact"/>
        <w:ind w:left="2525" w:right="167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dak Men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rik 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Bersi</w:t>
      </w:r>
      <w:r>
        <w:rPr>
          <w:spacing w:val="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at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ak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if.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2" w:line="280" w:lineRule="exact"/>
        <w:rPr>
          <w:sz w:val="28"/>
          <w:szCs w:val="28"/>
        </w:rPr>
      </w:pPr>
    </w:p>
    <w:p w:rsidR="007F4D6F" w:rsidRDefault="00857437">
      <w:pPr>
        <w:spacing w:before="29"/>
        <w:ind w:left="1548" w:right="700"/>
        <w:jc w:val="center"/>
        <w:rPr>
          <w:sz w:val="24"/>
          <w:szCs w:val="24"/>
        </w:rPr>
      </w:pP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 Game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ind w:left="1078" w:right="228"/>
        <w:jc w:val="center"/>
        <w:rPr>
          <w:sz w:val="24"/>
          <w:szCs w:val="24"/>
        </w:rPr>
      </w:pP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ksperimen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260" w:lineRule="exact"/>
        <w:ind w:left="3831" w:right="298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Fotosin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esis di SD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17" w:line="200" w:lineRule="exact"/>
      </w:pPr>
    </w:p>
    <w:p w:rsidR="007F4D6F" w:rsidRDefault="00857437">
      <w:pPr>
        <w:spacing w:before="29"/>
        <w:ind w:left="1132" w:right="361"/>
        <w:jc w:val="center"/>
        <w:rPr>
          <w:sz w:val="24"/>
          <w:szCs w:val="24"/>
        </w:rPr>
      </w:pP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ysis </w:t>
      </w:r>
      <w:r>
        <w:rPr>
          <w:sz w:val="24"/>
          <w:szCs w:val="24"/>
        </w:rPr>
        <w:t>(Ana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s),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(Pen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</w:p>
    <w:p w:rsidR="007F4D6F" w:rsidRDefault="007F4D6F">
      <w:pPr>
        <w:spacing w:before="16" w:line="260" w:lineRule="exact"/>
        <w:rPr>
          <w:sz w:val="26"/>
          <w:szCs w:val="26"/>
        </w:rPr>
      </w:pPr>
    </w:p>
    <w:p w:rsidR="007F4D6F" w:rsidRDefault="00857437">
      <w:pPr>
        <w:spacing w:line="260" w:lineRule="exact"/>
        <w:ind w:left="2055" w:right="1285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Imp</w:t>
      </w:r>
      <w:r>
        <w:rPr>
          <w:i/>
          <w:spacing w:val="-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emen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o</w:t>
      </w:r>
      <w:r>
        <w:rPr>
          <w:i/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(Pe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pan)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va</w:t>
      </w:r>
      <w:r>
        <w:rPr>
          <w:i/>
          <w:spacing w:val="-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ua</w:t>
      </w:r>
      <w:r>
        <w:rPr>
          <w:i/>
          <w:spacing w:val="1"/>
          <w:position w:val="-1"/>
          <w:sz w:val="24"/>
          <w:szCs w:val="24"/>
        </w:rPr>
        <w:t>ti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(Ev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asi).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8" w:line="280" w:lineRule="exact"/>
        <w:rPr>
          <w:sz w:val="28"/>
          <w:szCs w:val="28"/>
        </w:rPr>
      </w:pPr>
    </w:p>
    <w:p w:rsidR="007F4D6F" w:rsidRDefault="00857437">
      <w:pPr>
        <w:spacing w:before="29" w:line="260" w:lineRule="exact"/>
        <w:ind w:left="2481"/>
        <w:rPr>
          <w:sz w:val="24"/>
          <w:szCs w:val="24"/>
        </w:rPr>
      </w:pPr>
      <w:r>
        <w:rPr>
          <w:position w:val="-1"/>
          <w:sz w:val="24"/>
          <w:szCs w:val="24"/>
        </w:rPr>
        <w:t>Uji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Val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dasi Ah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Ah</w:t>
      </w:r>
      <w:r>
        <w:rPr>
          <w:spacing w:val="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Media</w:t>
      </w:r>
    </w:p>
    <w:p w:rsidR="007F4D6F" w:rsidRDefault="007F4D6F">
      <w:pPr>
        <w:spacing w:before="6" w:line="140" w:lineRule="exact"/>
        <w:rPr>
          <w:sz w:val="15"/>
          <w:szCs w:val="15"/>
        </w:rPr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857437">
      <w:pPr>
        <w:spacing w:before="29" w:line="260" w:lineRule="exact"/>
        <w:ind w:left="1660"/>
        <w:rPr>
          <w:sz w:val="24"/>
          <w:szCs w:val="24"/>
        </w:rPr>
      </w:pPr>
      <w:r>
        <w:rPr>
          <w:position w:val="-1"/>
          <w:sz w:val="24"/>
          <w:szCs w:val="24"/>
        </w:rPr>
        <w:t>LKPD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rak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if 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basis Game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Eduk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perb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sesuai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an</w:t>
      </w:r>
    </w:p>
    <w:p w:rsidR="007F4D6F" w:rsidRDefault="007F4D6F">
      <w:pPr>
        <w:spacing w:line="200" w:lineRule="exact"/>
      </w:pPr>
    </w:p>
    <w:p w:rsidR="007F4D6F" w:rsidRDefault="007F4D6F">
      <w:pPr>
        <w:spacing w:line="200" w:lineRule="exact"/>
      </w:pPr>
    </w:p>
    <w:p w:rsidR="007F4D6F" w:rsidRDefault="007F4D6F">
      <w:pPr>
        <w:spacing w:before="12" w:line="260" w:lineRule="exact"/>
        <w:rPr>
          <w:sz w:val="26"/>
          <w:szCs w:val="26"/>
        </w:rPr>
      </w:pPr>
    </w:p>
    <w:p w:rsidR="007F4D6F" w:rsidRDefault="00857437">
      <w:pPr>
        <w:spacing w:before="29"/>
        <w:ind w:left="1470"/>
        <w:rPr>
          <w:sz w:val="24"/>
          <w:szCs w:val="24"/>
        </w:rPr>
      </w:pPr>
      <w:r>
        <w:rPr>
          <w:sz w:val="24"/>
          <w:szCs w:val="24"/>
        </w:rPr>
        <w:t>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basis Game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yak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sectPr w:rsidR="007F4D6F" w:rsidSect="007F4D6F">
      <w:pgSz w:w="11920" w:h="16840"/>
      <w:pgMar w:top="960" w:right="1580" w:bottom="280" w:left="168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37" w:rsidRDefault="00857437" w:rsidP="007F4D6F">
      <w:r>
        <w:separator/>
      </w:r>
    </w:p>
  </w:endnote>
  <w:endnote w:type="continuationSeparator" w:id="1">
    <w:p w:rsidR="00857437" w:rsidRDefault="00857437" w:rsidP="007F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E4" w:rsidRDefault="002F78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E4" w:rsidRDefault="002F78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E4" w:rsidRDefault="002F78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37" w:rsidRDefault="00857437" w:rsidP="007F4D6F">
      <w:r>
        <w:separator/>
      </w:r>
    </w:p>
  </w:footnote>
  <w:footnote w:type="continuationSeparator" w:id="1">
    <w:p w:rsidR="00857437" w:rsidRDefault="00857437" w:rsidP="007F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E4" w:rsidRDefault="002F78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2530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6F" w:rsidRDefault="002F78E4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2531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F4D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36.65pt;width:15.2pt;height:13pt;z-index:-251658752;mso-position-horizontal-relative:page;mso-position-vertical-relative:page" filled="f" stroked="f">
          <v:textbox inset="0,0,0,0">
            <w:txbxContent>
              <w:p w:rsidR="007F4D6F" w:rsidRDefault="007F4D6F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57437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F78E4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E4" w:rsidRDefault="002F78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2529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41C1"/>
    <w:multiLevelType w:val="multilevel"/>
    <w:tmpl w:val="87D8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cumentProtection w:edit="forms" w:enforcement="1" w:cryptProviderType="rsaFull" w:cryptAlgorithmClass="hash" w:cryptAlgorithmType="typeAny" w:cryptAlgorithmSid="4" w:cryptSpinCount="50000" w:hash="h0imk6kTSxOazM3QSAnEk3LSeHA=" w:salt="A1rYn0yCHWzNfPd+pPg8z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F4D6F"/>
    <w:rsid w:val="002F78E4"/>
    <w:rsid w:val="007F4D6F"/>
    <w:rsid w:val="0085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F7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8E4"/>
  </w:style>
  <w:style w:type="paragraph" w:styleId="Footer">
    <w:name w:val="footer"/>
    <w:basedOn w:val="Normal"/>
    <w:link w:val="FooterChar"/>
    <w:uiPriority w:val="99"/>
    <w:semiHidden/>
    <w:unhideWhenUsed/>
    <w:rsid w:val="002F7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8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4340</Words>
  <Characters>24744</Characters>
  <Application>Microsoft Office Word</Application>
  <DocSecurity>0</DocSecurity>
  <Lines>206</Lines>
  <Paragraphs>58</Paragraphs>
  <ScaleCrop>false</ScaleCrop>
  <Company/>
  <LinksUpToDate>false</LinksUpToDate>
  <CharactersWithSpaces>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2025-02-18T02:08:00Z</dcterms:created>
  <dcterms:modified xsi:type="dcterms:W3CDTF">2025-02-18T02:08:00Z</dcterms:modified>
</cp:coreProperties>
</file>