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6" w:line="260" w:lineRule="exact"/>
        <w:rPr>
          <w:sz w:val="26"/>
          <w:szCs w:val="26"/>
        </w:rPr>
      </w:pPr>
    </w:p>
    <w:p w:rsidR="00CE5AA6" w:rsidRDefault="00AE3B0D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CE5AA6" w:rsidRDefault="00AE3B0D">
      <w:pPr>
        <w:spacing w:before="42" w:line="260" w:lineRule="exact"/>
        <w:ind w:left="2913" w:right="238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DOL</w:t>
      </w:r>
      <w:r>
        <w:rPr>
          <w:b/>
          <w:spacing w:val="-1"/>
          <w:position w:val="-1"/>
          <w:sz w:val="24"/>
          <w:szCs w:val="24"/>
        </w:rPr>
        <w:t>OG</w:t>
      </w:r>
      <w:r>
        <w:rPr>
          <w:b/>
          <w:position w:val="-1"/>
          <w:sz w:val="24"/>
          <w:szCs w:val="24"/>
        </w:rPr>
        <w:t xml:space="preserve">I </w:t>
      </w:r>
      <w:r>
        <w:rPr>
          <w:b/>
          <w:spacing w:val="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CE5AA6" w:rsidRDefault="00CE5AA6">
      <w:pPr>
        <w:spacing w:before="16" w:line="200" w:lineRule="exact"/>
      </w:pPr>
    </w:p>
    <w:p w:rsidR="00CE5AA6" w:rsidRDefault="00AE3B0D">
      <w:pPr>
        <w:spacing w:before="29"/>
        <w:ind w:left="588" w:right="5883"/>
        <w:jc w:val="both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ind w:left="1221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ind w:left="588" w:right="87"/>
        <w:jc w:val="both"/>
        <w:rPr>
          <w:sz w:val="24"/>
          <w:szCs w:val="24"/>
        </w:rPr>
      </w:pP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Sugiono,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(Abdul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Hiday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d,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&amp; Hani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d),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enguji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produk tersebu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E5AA6" w:rsidRDefault="00AE3B0D">
      <w:pPr>
        <w:spacing w:before="10" w:line="480" w:lineRule="auto"/>
        <w:ind w:left="588" w:right="84" w:firstLine="6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Jenis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ena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kan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 dan kepr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LKPD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basis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dukasi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fotosi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is.</w:t>
      </w:r>
    </w:p>
    <w:p w:rsidR="00CE5AA6" w:rsidRDefault="00AE3B0D">
      <w:pPr>
        <w:spacing w:before="10" w:line="480" w:lineRule="auto"/>
        <w:ind w:left="588" w:right="79" w:firstLine="752"/>
        <w:jc w:val="both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ysis </w:t>
      </w:r>
      <w:r>
        <w:rPr>
          <w:sz w:val="24"/>
          <w:szCs w:val="24"/>
        </w:rPr>
        <w:t>(Ana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s),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ngan),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(Penge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n), 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 </w:t>
      </w:r>
      <w:r>
        <w:rPr>
          <w:sz w:val="24"/>
          <w:szCs w:val="24"/>
        </w:rPr>
        <w:t>(P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 </w:t>
      </w:r>
      <w:r>
        <w:rPr>
          <w:sz w:val="24"/>
          <w:szCs w:val="24"/>
        </w:rPr>
        <w:t>(Ev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asi).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Tahap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E5AA6" w:rsidRDefault="00CE5AA6">
      <w:pPr>
        <w:spacing w:before="10" w:line="200" w:lineRule="exact"/>
      </w:pPr>
    </w:p>
    <w:p w:rsidR="00CE5AA6" w:rsidRDefault="00AE3B0D">
      <w:pPr>
        <w:spacing w:line="260" w:lineRule="exact"/>
        <w:ind w:left="1939" w:right="1470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ambar 3.1 Desa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n Model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engemban</w:t>
      </w:r>
      <w:r>
        <w:rPr>
          <w:b/>
          <w:spacing w:val="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 xml:space="preserve">an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DDIE</w:t>
      </w:r>
    </w:p>
    <w:p w:rsidR="00CE5AA6" w:rsidRDefault="00CE5AA6">
      <w:pPr>
        <w:spacing w:line="200" w:lineRule="exact"/>
      </w:pPr>
    </w:p>
    <w:p w:rsidR="00CE5AA6" w:rsidRDefault="00CE5AA6">
      <w:pPr>
        <w:spacing w:before="11" w:line="200" w:lineRule="exact"/>
      </w:pPr>
    </w:p>
    <w:p w:rsidR="00CE5AA6" w:rsidRDefault="00CE5AA6">
      <w:pPr>
        <w:spacing w:before="44" w:line="120" w:lineRule="exact"/>
        <w:ind w:left="4078" w:right="4090"/>
        <w:jc w:val="center"/>
        <w:rPr>
          <w:sz w:val="12"/>
          <w:szCs w:val="12"/>
        </w:rPr>
      </w:pPr>
      <w:r w:rsidRPr="00CE5AA6">
        <w:pict>
          <v:group id="_x0000_s1026" style="position:absolute;left:0;text-align:left;margin-left:145.1pt;margin-top:584.35pt;width:310.9pt;height:113.5pt;z-index:-251658240;mso-position-horizontal-relative:page;mso-position-vertical-relative:page" coordorigin="2902,11687" coordsize="6218,22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2902;top:11850;width:6218;height:1944">
              <v:imagedata r:id="rId7" o:title=""/>
            </v:shape>
            <v:shape id="_x0000_s1074" style="position:absolute;left:5497;top:12563;width:995;height:518" coordorigin="5497,12563" coordsize="995,518" path="m5497,12822r2,21l5504,12864r19,40l5553,12941r40,34l5643,13006r58,25l5733,13043r33,9l5801,13061r37,7l5875,13074r39,4l5954,13081r41,l6036,13081r40,-3l6115,13074r37,-6l6189,13061r35,-9l6257,13043r32,-12l6347,13006r49,-31l6437,12941r30,-37l6486,12864r6,-42l6491,12801r-13,-41l6453,12721r-35,-35l6373,12653r-54,-28l6257,12602r-33,-10l6189,12583r-37,-7l6115,12571r-39,-5l6036,12564r-41,-1l5954,12564r-40,2l5875,12571r-37,5l5801,12583r-35,9l5733,12602r-32,11l5643,12639r-50,30l5553,12703r-30,37l5504,12780r-5,21l5497,12822xe" stroked="f">
              <v:path arrowok="t"/>
            </v:shape>
            <v:shape id="_x0000_s1073" style="position:absolute;left:5497;top:12563;width:995;height:518" coordorigin="5497,12563" coordsize="995,518" path="m5497,12822r7,-42l5523,12740r30,-37l5593,12669r50,-30l5701,12613r32,-11l5766,12592r35,-9l5838,12576r37,-5l5914,12566r40,-2l5995,12563r41,1l6076,12566r39,5l6152,12576r37,7l6224,12592r33,10l6289,12613r58,26l6396,12669r41,34l6467,12740r19,40l6492,12822r-1,21l6478,12885r-25,38l6418,12959r-45,32l6319,13019r-62,24l6224,13052r-35,9l6152,13068r-37,6l6076,13078r-40,3l5995,13081r-41,l5914,13078r-39,-4l5838,13068r-37,-7l5766,13052r-33,-9l5701,13031r-58,-25l5593,12975r-40,-34l5523,12904r-19,-40l5497,12822xe" filled="f" strokecolor="#1c416f" strokeweight="2pt">
              <v:path arrowok="t"/>
            </v:shape>
            <v:shape id="_x0000_s1072" type="#_x0000_t75" style="position:absolute;left:5664;top:12804;width:664;height:38">
              <v:imagedata r:id="rId8" o:title=""/>
            </v:shape>
            <v:shape id="_x0000_s1071" type="#_x0000_t75" style="position:absolute;left:5644;top:12652;width:704;height:342">
              <v:imagedata r:id="rId9" o:title=""/>
            </v:shape>
            <v:shape id="_x0000_s1070" style="position:absolute;left:5938;top:12407;width:114;height:110" coordorigin="5938,12407" coordsize="114,110" path="m5995,12407r-57,55l5961,12462r,55l6029,12517r,-55l6052,12462r-57,-55xe" fillcolor="#a7aebd" stroked="f">
              <v:path arrowok="t"/>
            </v:shape>
            <v:shape id="_x0000_s1069" type="#_x0000_t75" style="position:absolute;left:6104;top:12228;width:2;height:288">
              <v:imagedata r:id="rId10" o:title=""/>
            </v:shape>
            <v:shape id="_x0000_s1068" type="#_x0000_t75" style="position:absolute;left:5959;top:12439;width:70;height:78">
              <v:imagedata r:id="rId11" o:title=""/>
            </v:shape>
            <v:shape id="_x0000_s1067" style="position:absolute;left:5345;top:11707;width:1301;height:648" coordorigin="5345,11707" coordsize="1301,648" path="m5345,12031r2,27l5353,12084r25,50l5417,12180r53,43l5535,12260r76,33l5652,12307r44,12l5742,12330r47,9l5839,12346r51,5l5942,12354r53,1l6048,12354r52,-3l6151,12346r49,-7l6248,12330r46,-11l6337,12307r42,-14l6455,12260r65,-37l6573,12180r39,-46l6637,12084r8,-53l6643,12005r-17,-52l6594,11905r-46,-44l6489,11820r-71,-35l6337,11756r-43,-13l6248,11733r-48,-9l6151,11717r-51,-6l6048,11708r-53,-1l5942,11708r-52,3l5839,11717r-50,7l5742,11733r-46,10l5652,11756r-41,14l5535,11802r-65,38l5417,11882r-39,47l5353,11979r-6,26l5345,12031xe" stroked="f">
              <v:path arrowok="t"/>
            </v:shape>
            <v:shape id="_x0000_s1066" style="position:absolute;left:5345;top:11707;width:1301;height:648" coordorigin="5345,11707" coordsize="1301,648" path="m5345,12031r8,-52l5378,11929r39,-47l5470,11840r65,-38l5611,11770r41,-14l5696,11743r46,-10l5789,11724r50,-7l5890,11711r52,-3l5995,11707r53,1l6100,11711r51,6l6200,11724r48,9l6294,11743r43,13l6379,11770r76,32l6520,11840r53,42l6612,11929r25,50l6645,12031r-2,27l6626,12109r-32,48l6548,12202r-59,40l6418,12277r-81,30l6294,12319r-46,11l6200,12339r-49,7l6100,12351r-52,3l5995,12355r-53,-1l5890,12351r-51,-5l5789,12339r-47,-9l5696,12319r-44,-12l5611,12293r-76,-33l5470,12223r-53,-43l5378,12134r-25,-50l5345,12031xe" filled="f" strokecolor="#1c416f" strokeweight="2pt">
              <v:path arrowok="t"/>
            </v:shape>
            <v:shape id="_x0000_s1065" type="#_x0000_t75" style="position:absolute;left:5556;top:11966;width:880;height:130">
              <v:imagedata r:id="rId12" o:title=""/>
            </v:shape>
            <v:shape id="_x0000_s1064" type="#_x0000_t75" style="position:absolute;left:5536;top:11814;width:920;height:434">
              <v:imagedata r:id="rId13" o:title=""/>
            </v:shape>
            <v:shape id="_x0000_s1063" style="position:absolute;left:6541;top:12766;width:117;height:113" coordorigin="6541,12766" coordsize="117,113" path="m6602,12856r,23l6658,12822r-56,-56l6602,12788r-61,l6541,12856r61,xe" fillcolor="#a7aebd" stroked="f">
              <v:path arrowok="t"/>
            </v:shape>
            <v:shape id="_x0000_s1062" type="#_x0000_t75" style="position:absolute;left:6542;top:12932;width:288;height:2">
              <v:imagedata r:id="rId14" o:title=""/>
            </v:shape>
            <v:shape id="_x0000_s1061" type="#_x0000_t75" style="position:absolute;left:6542;top:12788;width:82;height:68">
              <v:imagedata r:id="rId15" o:title=""/>
            </v:shape>
            <v:shape id="_x0000_s1060" style="position:absolute;left:6713;top:12498;width:1229;height:648" coordorigin="6713,12498" coordsize="1229,648" path="m6713,12822r2,27l6721,12875r24,50l6782,12971r50,43l6893,13051r72,33l7004,13098r41,12l7088,13121r45,9l7180,13137r48,5l7277,13145r51,1l7378,13145r49,-3l7475,13137r47,-7l7567,13121r43,-11l7651,13098r39,-14l7762,13051r61,-37l7873,12971r37,-46l7934,12875r8,-53l7940,12796r-16,-52l7894,12696r-44,-44l7794,12611r-67,-35l7651,12547r-41,-13l7567,12524r-45,-9l7475,12508r-48,-6l7378,12499r-50,-1l7277,12499r-49,3l7180,12508r-47,7l7089,12524r-44,10l7004,12547r-39,14l6893,12593r-61,38l6782,12673r-37,47l6721,12770r-6,26l6713,12822xe" stroked="f">
              <v:path arrowok="t"/>
            </v:shape>
            <v:shape id="_x0000_s1059" style="position:absolute;left:6713;top:12498;width:1229;height:648" coordorigin="6713,12498" coordsize="1229,648" path="m6713,12822r8,-52l6745,12720r37,-47l6832,12631r61,-38l6965,12561r39,-14l7045,12534r44,-10l7133,12515r47,-7l7228,12502r49,-3l7328,12498r50,1l7427,12502r48,6l7522,12515r45,9l7610,12534r41,13l7690,12561r72,32l7823,12631r50,42l7910,12720r24,50l7942,12822r-2,27l7924,12900r-30,48l7850,12993r-56,40l7727,13068r-76,30l7610,13110r-43,11l7522,13130r-47,7l7427,13142r-49,3l7328,13146r-51,-1l7228,13142r-48,-5l7133,13130r-45,-9l7045,13110r-41,-12l6965,13084r-72,-33l6832,13014r-50,-43l6745,12925r-24,-50l6713,12822xe" filled="f" strokecolor="#1c416f" strokeweight="2pt">
              <v:path arrowok="t"/>
            </v:shape>
            <v:shape id="_x0000_s1058" type="#_x0000_t75" style="position:absolute;left:6914;top:12758;width:828;height:130">
              <v:imagedata r:id="rId16" o:title=""/>
            </v:shape>
            <v:shape id="_x0000_s1057" type="#_x0000_t75" style="position:absolute;left:6894;top:12606;width:868;height:434">
              <v:imagedata r:id="rId17" o:title=""/>
            </v:shape>
            <v:shape id="_x0000_s1056" style="position:absolute;left:5938;top:13127;width:114;height:110" coordorigin="5938,13127" coordsize="114,110" path="m5995,13237r57,-55l6029,13182r,-55l5961,13127r,55l5938,13182r57,55xe" fillcolor="#a7aebd" stroked="f">
              <v:path arrowok="t"/>
            </v:shape>
            <v:shape id="_x0000_s1055" type="#_x0000_t75" style="position:absolute;left:5882;top:13128;width:2;height:288">
              <v:imagedata r:id="rId10" o:title=""/>
            </v:shape>
            <v:shape id="_x0000_s1054" type="#_x0000_t75" style="position:absolute;left:5960;top:13128;width:68;height:78">
              <v:imagedata r:id="rId11" o:title=""/>
            </v:shape>
            <v:shape id="_x0000_s1053" style="position:absolute;left:5333;top:13289;width:1324;height:648" coordorigin="5333,13289" coordsize="1324,648" path="m5333,13613r2,27l5342,13666r25,50l5407,13762r54,43l5527,13842r77,33l5646,13889r45,12l5737,13912r49,9l5836,13928r52,5l5941,13936r54,1l6049,13936r53,-3l6154,13928r50,-7l6253,13912r46,-11l6344,13889r42,-14l6463,13842r66,-37l6583,13762r40,-46l6648,13666r9,-53l6655,13587r-17,-52l6605,13487r-47,-44l6498,13402r-72,-35l6344,13338r-45,-13l6253,13315r-49,-9l6154,13299r-52,-6l6049,13290r-54,-1l5941,13290r-53,3l5836,13299r-50,7l5737,13315r-46,10l5646,13338r-42,14l5527,13384r-66,38l5407,13464r-40,47l5342,13561r-7,26l5333,13613xe" stroked="f">
              <v:path arrowok="t"/>
            </v:shape>
            <v:shape id="_x0000_s1052" style="position:absolute;left:5333;top:13289;width:1324;height:648" coordorigin="5333,13289" coordsize="1324,648" path="m5333,13613r9,-52l5367,13511r40,-47l5461,13422r66,-38l5604,13352r42,-14l5691,13325r46,-10l5786,13306r50,-7l5888,13293r53,-3l5995,13289r54,1l6102,13293r52,6l6204,13306r49,9l6299,13325r45,13l6386,13352r77,32l6529,13422r54,42l6623,13511r25,50l6657,13613r-2,27l6638,13691r-33,48l6558,13784r-60,40l6426,13859r-82,30l6299,13901r-46,11l6204,13921r-50,7l6102,13933r-53,3l5995,13937r-54,-1l5888,13933r-52,-5l5786,13921r-49,-9l5691,13901r-45,-12l5604,13875r-77,-33l5461,13805r-54,-43l5367,13716r-25,-50l5333,13613xe" filled="f" strokecolor="#1c416f" strokeweight="2pt">
              <v:path arrowok="t"/>
            </v:shape>
            <v:shape id="_x0000_s1051" type="#_x0000_t75" style="position:absolute;left:5548;top:13548;width:896;height:130">
              <v:imagedata r:id="rId18" o:title=""/>
            </v:shape>
            <v:shape id="_x0000_s1050" type="#_x0000_t75" style="position:absolute;left:5528;top:13396;width:936;height:434">
              <v:imagedata r:id="rId19" o:title=""/>
            </v:shape>
            <v:shape id="_x0000_s1049" style="position:absolute;left:5160;top:12732;width:190;height:168" coordorigin="5160,12732" coordsize="190,168" path="m5244,12866r106,1l5350,12766r-106,-1l5245,12732r-85,83l5243,12900r1,-34xe" fillcolor="#a7aebd" stroked="f">
              <v:path arrowok="t"/>
            </v:shape>
            <v:shape id="_x0000_s1048" type="#_x0000_t75" style="position:absolute;left:5061;top:12718;width:288;height:4">
              <v:imagedata r:id="rId20" o:title=""/>
            </v:shape>
            <v:shape id="_x0000_s1047" type="#_x0000_t75" style="position:absolute;left:5212;top:12765;width:139;height:101">
              <v:imagedata r:id="rId21" o:title=""/>
            </v:shape>
            <v:shape id="_x0000_s1046" style="position:absolute;left:3831;top:12485;width:1166;height:648" coordorigin="3831,12485" coordsize="1166,648" path="m3831,12809r2,26l3839,12861r22,50l3896,12958r48,42l4002,13038r68,32l4107,13084r40,12l4188,13107r42,9l4274,13123r46,5l4367,13132r48,1l4462,13132r47,-4l4555,13123r44,-7l4642,13107r41,-11l4722,13084r37,-14l4827,13038r58,-38l4933,12958r35,-47l4990,12861r8,-52l4996,12782r-15,-51l4952,12682r-42,-44l4857,12598r-63,-35l4722,12533r-39,-12l4642,12510r-43,-9l4555,12494r-46,-5l4462,12486r-47,-1l4367,12486r-47,3l4274,12494r-44,7l4188,12510r-41,11l4107,12533r-37,14l4002,12579r-58,38l3896,12660r-35,46l3839,12756r-6,26l3831,12809xe" stroked="f">
              <v:path arrowok="t"/>
            </v:shape>
            <v:shape id="_x0000_s1045" style="position:absolute;left:3831;top:12485;width:1166;height:648" coordorigin="3831,12485" coordsize="1166,648" path="m3831,12809r8,-53l3861,12706r35,-46l3944,12617r58,-38l4070,12547r37,-14l4147,12521r41,-11l4230,12501r44,-7l4320,12489r47,-3l4415,12485r47,1l4509,12489r46,5l4599,12501r43,9l4683,12521r39,12l4759,12547r68,32l4885,12617r48,43l4968,12706r22,50l4998,12809r-2,26l4981,12886r-29,49l4910,12979r-53,40l4794,13055r-72,29l4683,13096r-41,11l4599,13116r-44,7l4509,13128r-47,4l4415,13133r-48,-1l4320,13128r-46,-5l4230,13116r-42,-9l4147,13096r-40,-12l4070,13070r-68,-32l3944,13000r-48,-42l3861,12911r-22,-50l3831,12809xe" filled="f" strokecolor="#1c416f" strokeweight="2pt">
              <v:path arrowok="t"/>
            </v:shape>
            <v:shape id="_x0000_s1044" type="#_x0000_t75" style="position:absolute;left:4022;top:12744;width:786;height:130">
              <v:imagedata r:id="rId22" o:title=""/>
            </v:shape>
            <v:shape id="_x0000_s1043" type="#_x0000_t75" style="position:absolute;left:4002;top:12592;width:826;height:434">
              <v:imagedata r:id="rId23" o:title=""/>
            </v:shape>
            <v:shape id="_x0000_s1042" style="position:absolute;left:6788;top:11899;width:647;height:525" coordorigin="6788,11899" coordsize="647,525" path="m6788,11899r,15l6843,11915r54,4l6950,11926r52,10l7053,11947r48,14l7146,11977r43,17l7209,12003r19,10l7246,12022r17,11l7279,12043r15,10l7307,12064r13,11l7340,12098r16,22l7365,12143r3,22l7368,12213r,47l7368,12282r,21l7368,12323r1,15l7369,12343r9,80l7435,12302r-51,36l7376,12343r8,l7384,12342r,1l7376,12343r-7,-1l7376,12343r3,-205l7368,12113r-16,-25l7330,12064r-28,-23l7287,12030r-16,-10l7253,12009r-18,-10l7215,11989r-20,-9l7151,11962r-46,-15l7056,11933r-51,-12l6952,11911r-54,-7l6843,11900r-55,-1xe" fillcolor="#497cb9" stroked="f">
              <v:path arrowok="t"/>
            </v:shape>
            <v:shape id="_x0000_s1041" style="position:absolute;left:6788;top:11899;width:647;height:525" coordorigin="6788,11899" coordsize="647,525" path="m7383,12323r,-20l7383,12282r,-23l7383,12213r,-49l7382,12151r-3,-13l7376,12343r8,-5l7383,12323xe" fillcolor="#497cb9" stroked="f">
              <v:path arrowok="t"/>
            </v:shape>
            <v:shape id="_x0000_s1040" style="position:absolute;left:6788;top:11899;width:647;height:525" coordorigin="6788,11899" coordsize="647,525" path="m7369,12343r,-5l7315,12305r63,118l7369,12343xe" fillcolor="#497cb9" stroked="f">
              <v:path arrowok="t"/>
            </v:shape>
            <v:shape id="_x0000_s1039" style="position:absolute;left:6788;top:13262;width:549;height:467" coordorigin="6788,13262" coordsize="549,467" path="m6869,13677r-81,-4l6910,13728r-37,-51l6869,13677xe" fillcolor="#497cb9" stroked="f">
              <v:path arrowok="t"/>
            </v:shape>
            <v:shape id="_x0000_s1038" style="position:absolute;left:6788;top:13262;width:549;height:467" coordorigin="6788,13262" coordsize="549,467" path="m7314,13479r2,32l7314,13478r,1xe" fillcolor="#497cb9" stroked="f">
              <v:path arrowok="t"/>
            </v:shape>
            <v:shape id="_x0000_s1037" style="position:absolute;left:6788;top:13262;width:549;height:467" coordorigin="6788,13262" coordsize="549,467" path="m6887,13661r-14,1l6868,13670r,-8l6873,13662r33,-54l6788,13673r81,4l6873,13677r15,-1l6938,13670r47,-7l7032,13654r44,-11l7118,13630r40,-14l7194,13601r17,-7l7227,13585r15,-8l7256,13568r13,-9l7281,13550r20,-19l7316,13511r-2,-32l7314,13478r2,33l7322,13501r4,-9l7326,13490r2,-9l7329,13480r,-10l7329,13432r1,-37l7331,13361r1,-16l7332,13330r1,-13l7334,13304r,-11l7335,13285r1,-8l7337,13273r,-2l7325,13262r-3,7l7321,13275r-1,8l7319,13292r,11l7318,13316r-1,13l7317,13344r-1,16l7315,13395r-1,37l7314,13470r,8l7312,13487r,-1l7308,13495r-11,18l7281,13530r-10,9l7260,13547r-13,9l7234,13564r-14,8l7204,13580r-16,8l7152,13603r-38,13l7072,13628r-44,11l6983,13648r-48,8l6887,13661xe" fillcolor="#497cb9" stroked="f">
              <v:path arrowok="t"/>
            </v:shape>
            <v:shape id="_x0000_s1036" style="position:absolute;left:6788;top:13262;width:549;height:467" coordorigin="6788,13262" coordsize="549,467" path="m6868,13670r,l6873,13662r-5,l6868,13670xe" fillcolor="#497cb9" stroked="f">
              <v:path arrowok="t"/>
            </v:shape>
            <v:shape id="_x0000_s1035" style="position:absolute;left:4348;top:13266;width:675;height:434" coordorigin="4348,13266" coordsize="675,434" path="m4422,13506r2,28l4423,13507r-1,-1xe" fillcolor="#497cb9" stroked="f">
              <v:path arrowok="t"/>
            </v:shape>
            <v:shape id="_x0000_s1034" style="position:absolute;left:4348;top:13266;width:675;height:434" coordorigin="4348,13266" coordsize="675,434" path="m4416,13346r,5l4468,13386r-60,-120l4401,13346r,134l4401,13490r1,2l4405,13502r4,10l4408,13346r-7,3l4408,13346r8,l4416,13349r,-3xe" fillcolor="#497cb9" stroked="f">
              <v:path arrowok="t"/>
            </v:shape>
            <v:shape id="_x0000_s1033" style="position:absolute;left:4348;top:13266;width:675;height:434" coordorigin="4348,13266" coordsize="675,434" path="m4401,13346r7,-80l4348,13386r53,-35l4401,13346xe" fillcolor="#497cb9" stroked="f">
              <v:path arrowok="t"/>
            </v:shape>
            <v:shape id="_x0000_s1032" style="position:absolute;left:4348;top:13266;width:675;height:434" coordorigin="4348,13266" coordsize="675,434" path="m4416,13488r,l4416,13489r3,8l4416,13488xe" fillcolor="#497cb9" stroked="f">
              <v:path arrowok="t"/>
            </v:shape>
            <v:shape id="_x0000_s1031" style="position:absolute;left:4348;top:13266;width:675;height:434" coordorigin="4348,13266" coordsize="675,434" path="m4444,13533r-9,-9l4428,13515r-5,-8l4419,13497r-3,-8l4416,13488r,l4416,13479r,-133l4408,13346r1,166l4409,13513r7,11l4424,13534r-2,-28l4423,13507r1,27l4444,13554r26,20l4501,13592r36,17l4556,13618r20,8l4598,13634r22,7l4643,13648r49,13l4743,13673r53,9l4851,13690r57,6l4965,13699r58,2l5023,13686r-57,-1l4909,13681r-56,-6l4798,13667r-52,-9l4695,13646r-48,-12l4624,13627r-21,-8l4582,13612r-20,-8l4543,13596r-18,-9l4508,13579r-16,-9l4478,13561r-13,-9l4454,13543r-10,-10xe" fillcolor="#497cb9" stroked="f">
              <v:path arrowok="t"/>
            </v:shape>
            <v:shape id="_x0000_s1030" style="position:absolute;left:4261;top:11986;width:1042;height:275" coordorigin="4261,11986" coordsize="1042,275" path="m5223,11995r-5,l5184,12048r119,-62l5223,11995xe" fillcolor="#497cb9" stroked="f">
              <v:path arrowok="t"/>
            </v:shape>
            <v:shape id="_x0000_s1029" style="position:absolute;left:4261;top:11986;width:1042;height:275" coordorigin="4261,11986" coordsize="1042,275" path="m4276,12211r,41l4276,12212r1,-10l4281,12193r6,-9l4287,12183r,1l4297,12174r26,-20l4360,12135r47,-19l4461,12097r31,-8l4524,12080r34,-8l4593,12064r37,-8l4669,12049r39,-7l4749,12035r42,-6l4835,12023r44,-5l4924,12013r92,-8l5111,11999r95,-4l5223,11995r80,-9l5223,11980r,7l5223,11980r80,6l5182,11928r36,52l5206,11980r-96,4l5015,11990r-93,8l4877,12003r-44,5l4789,12014r-42,6l4706,12027r-40,7l4627,12041r-37,8l4554,12057r-34,9l4488,12074r-31,9l4401,12102r-47,20l4315,12142r-29,22l4280,12194r-3,7l4276,12203r,-29l4275,12175r-7,10l4263,12197r-2,13l4261,12435r15,l4276,12211xe" fillcolor="#497cb9" stroked="f">
              <v:path arrowok="t"/>
            </v:shape>
            <v:shape id="_x0000_s1028" style="position:absolute;left:4261;top:11986;width:1042;height:275" coordorigin="4261,11986" coordsize="1042,275" path="m4286,12164r-10,10l4276,12203r1,-2l4280,12194r6,-30xe" fillcolor="#497cb9" stroked="f">
              <v:path arrowok="t"/>
            </v:shape>
            <v:shape id="_x0000_s1027" style="position:absolute;left:4261;top:11986;width:1042;height:275" coordorigin="4261,11986" coordsize="1042,275" path="m4287,12184r,-1l4287,12184r-6,9l4287,12184xe" fillcolor="#497cb9" stroked="f">
              <v:path arrowok="t"/>
            </v:shape>
            <w10:wrap anchorx="page" anchory="page"/>
          </v:group>
        </w:pict>
      </w:r>
      <w:r w:rsidR="00AE3B0D">
        <w:rPr>
          <w:spacing w:val="-1"/>
          <w:sz w:val="12"/>
          <w:szCs w:val="12"/>
        </w:rPr>
        <w:t>A</w:t>
      </w:r>
      <w:r w:rsidR="00AE3B0D">
        <w:rPr>
          <w:sz w:val="12"/>
          <w:szCs w:val="12"/>
        </w:rPr>
        <w:t>n</w:t>
      </w:r>
      <w:r w:rsidR="00AE3B0D">
        <w:rPr>
          <w:spacing w:val="1"/>
          <w:sz w:val="12"/>
          <w:szCs w:val="12"/>
        </w:rPr>
        <w:t>a</w:t>
      </w:r>
      <w:r w:rsidR="00AE3B0D">
        <w:rPr>
          <w:sz w:val="12"/>
          <w:szCs w:val="12"/>
        </w:rPr>
        <w:t>ly</w:t>
      </w:r>
      <w:r w:rsidR="00AE3B0D">
        <w:rPr>
          <w:spacing w:val="-1"/>
          <w:sz w:val="12"/>
          <w:szCs w:val="12"/>
        </w:rPr>
        <w:t>s</w:t>
      </w:r>
      <w:r w:rsidR="00AE3B0D">
        <w:rPr>
          <w:sz w:val="12"/>
          <w:szCs w:val="12"/>
        </w:rPr>
        <w:t>is</w:t>
      </w:r>
    </w:p>
    <w:p w:rsidR="00CE5AA6" w:rsidRDefault="00CE5AA6">
      <w:pPr>
        <w:spacing w:before="8" w:line="180" w:lineRule="exact"/>
        <w:rPr>
          <w:sz w:val="19"/>
          <w:szCs w:val="19"/>
        </w:rPr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  <w:sectPr w:rsidR="00CE5AA6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20" w:h="16840"/>
          <w:pgMar w:top="960" w:right="1580" w:bottom="280" w:left="1680" w:header="753" w:footer="720" w:gutter="0"/>
          <w:pgNumType w:start="31"/>
          <w:cols w:space="720"/>
        </w:sectPr>
      </w:pPr>
    </w:p>
    <w:p w:rsidR="00CE5AA6" w:rsidRDefault="00AE3B0D">
      <w:pPr>
        <w:spacing w:before="44"/>
        <w:jc w:val="right"/>
        <w:rPr>
          <w:sz w:val="12"/>
          <w:szCs w:val="12"/>
        </w:rPr>
      </w:pPr>
      <w:r>
        <w:rPr>
          <w:sz w:val="12"/>
          <w:szCs w:val="12"/>
        </w:rPr>
        <w:lastRenderedPageBreak/>
        <w:t>I</w:t>
      </w:r>
      <w:r>
        <w:rPr>
          <w:spacing w:val="1"/>
          <w:sz w:val="12"/>
          <w:szCs w:val="12"/>
        </w:rPr>
        <w:t>m</w:t>
      </w:r>
      <w:r>
        <w:rPr>
          <w:sz w:val="12"/>
          <w:szCs w:val="12"/>
        </w:rPr>
        <w:t>pl</w:t>
      </w:r>
      <w:r>
        <w:rPr>
          <w:spacing w:val="1"/>
          <w:sz w:val="12"/>
          <w:szCs w:val="12"/>
        </w:rPr>
        <w:t>e</w:t>
      </w:r>
      <w:r>
        <w:rPr>
          <w:spacing w:val="-1"/>
          <w:sz w:val="12"/>
          <w:szCs w:val="12"/>
        </w:rPr>
        <w:t>m</w:t>
      </w:r>
      <w:r>
        <w:rPr>
          <w:spacing w:val="1"/>
          <w:sz w:val="12"/>
          <w:szCs w:val="12"/>
        </w:rPr>
        <w:t>e</w:t>
      </w:r>
      <w:r>
        <w:rPr>
          <w:sz w:val="12"/>
          <w:szCs w:val="12"/>
        </w:rPr>
        <w:t>nt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tion</w:t>
      </w:r>
    </w:p>
    <w:p w:rsidR="00CE5AA6" w:rsidRDefault="00AE3B0D">
      <w:pPr>
        <w:spacing w:before="58" w:line="120" w:lineRule="exact"/>
        <w:ind w:right="-38"/>
        <w:rPr>
          <w:sz w:val="12"/>
          <w:szCs w:val="12"/>
        </w:rPr>
      </w:pPr>
      <w:r>
        <w:br w:type="column"/>
      </w:r>
      <w:r>
        <w:rPr>
          <w:spacing w:val="1"/>
          <w:sz w:val="12"/>
          <w:szCs w:val="12"/>
        </w:rPr>
        <w:lastRenderedPageBreak/>
        <w:t>E</w:t>
      </w:r>
      <w:r>
        <w:rPr>
          <w:sz w:val="12"/>
          <w:szCs w:val="12"/>
        </w:rPr>
        <w:t>v</w:t>
      </w:r>
      <w:r>
        <w:rPr>
          <w:spacing w:val="1"/>
          <w:sz w:val="12"/>
          <w:szCs w:val="12"/>
        </w:rPr>
        <w:t>a</w:t>
      </w:r>
      <w:r>
        <w:rPr>
          <w:sz w:val="12"/>
          <w:szCs w:val="12"/>
        </w:rPr>
        <w:t>lu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tion</w:t>
      </w:r>
    </w:p>
    <w:p w:rsidR="00CE5AA6" w:rsidRDefault="00AE3B0D">
      <w:pPr>
        <w:spacing w:before="58" w:line="120" w:lineRule="exact"/>
        <w:rPr>
          <w:sz w:val="12"/>
          <w:szCs w:val="12"/>
        </w:rPr>
        <w:sectPr w:rsidR="00CE5AA6">
          <w:type w:val="continuous"/>
          <w:pgSz w:w="11920" w:h="16840"/>
          <w:pgMar w:top="960" w:right="1580" w:bottom="280" w:left="1680" w:header="720" w:footer="720" w:gutter="0"/>
          <w:cols w:num="3" w:space="720" w:equalWidth="0">
            <w:col w:w="3116" w:space="941"/>
            <w:col w:w="522" w:space="900"/>
            <w:col w:w="3181"/>
          </w:cols>
        </w:sectPr>
      </w:pPr>
      <w:r>
        <w:br w:type="column"/>
      </w:r>
      <w:r>
        <w:rPr>
          <w:spacing w:val="-1"/>
          <w:sz w:val="12"/>
          <w:szCs w:val="12"/>
        </w:rPr>
        <w:lastRenderedPageBreak/>
        <w:t>D</w:t>
      </w:r>
      <w:r>
        <w:rPr>
          <w:spacing w:val="1"/>
          <w:sz w:val="12"/>
          <w:szCs w:val="12"/>
        </w:rPr>
        <w:t>e</w:t>
      </w: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ign</w:t>
      </w: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10" w:line="200" w:lineRule="exact"/>
      </w:pPr>
    </w:p>
    <w:p w:rsidR="00CE5AA6" w:rsidRDefault="00AE3B0D">
      <w:pPr>
        <w:spacing w:before="44"/>
        <w:ind w:left="3962" w:right="3979"/>
        <w:jc w:val="center"/>
        <w:rPr>
          <w:sz w:val="12"/>
          <w:szCs w:val="12"/>
        </w:rPr>
        <w:sectPr w:rsidR="00CE5AA6">
          <w:type w:val="continuous"/>
          <w:pgSz w:w="11920" w:h="16840"/>
          <w:pgMar w:top="960" w:right="1580" w:bottom="280" w:left="1680" w:header="720" w:footer="720" w:gutter="0"/>
          <w:cols w:space="720"/>
        </w:sectPr>
      </w:pPr>
      <w:r>
        <w:rPr>
          <w:spacing w:val="-1"/>
          <w:sz w:val="12"/>
          <w:szCs w:val="12"/>
        </w:rPr>
        <w:t>D</w:t>
      </w:r>
      <w:r>
        <w:rPr>
          <w:spacing w:val="1"/>
          <w:sz w:val="12"/>
          <w:szCs w:val="12"/>
        </w:rPr>
        <w:t>e</w:t>
      </w:r>
      <w:r>
        <w:rPr>
          <w:sz w:val="12"/>
          <w:szCs w:val="12"/>
        </w:rPr>
        <w:t>v</w:t>
      </w:r>
      <w:r>
        <w:rPr>
          <w:spacing w:val="1"/>
          <w:sz w:val="12"/>
          <w:szCs w:val="12"/>
        </w:rPr>
        <w:t>e</w:t>
      </w:r>
      <w:r>
        <w:rPr>
          <w:sz w:val="12"/>
          <w:szCs w:val="12"/>
        </w:rPr>
        <w:t>lopm</w:t>
      </w:r>
      <w:r>
        <w:rPr>
          <w:spacing w:val="1"/>
          <w:sz w:val="12"/>
          <w:szCs w:val="12"/>
        </w:rPr>
        <w:t>e</w:t>
      </w:r>
      <w:r>
        <w:rPr>
          <w:spacing w:val="-2"/>
          <w:sz w:val="12"/>
          <w:szCs w:val="12"/>
        </w:rPr>
        <w:t>n</w:t>
      </w:r>
      <w:r>
        <w:rPr>
          <w:sz w:val="12"/>
          <w:szCs w:val="12"/>
        </w:rPr>
        <w:t>t</w:t>
      </w: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6" w:line="260" w:lineRule="exact"/>
        <w:rPr>
          <w:sz w:val="26"/>
          <w:szCs w:val="26"/>
        </w:rPr>
      </w:pPr>
    </w:p>
    <w:p w:rsidR="00CE5AA6" w:rsidRDefault="00AE3B0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Ob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ek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588" w:right="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Subjek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Kuis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2024,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yaitu LKPD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dukasi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fotosintesis.</w:t>
      </w:r>
    </w:p>
    <w:p w:rsidR="00CE5AA6" w:rsidRDefault="00CE5AA6">
      <w:pPr>
        <w:spacing w:before="10" w:line="200" w:lineRule="exact"/>
      </w:pPr>
    </w:p>
    <w:p w:rsidR="00CE5AA6" w:rsidRDefault="00AE3B0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 Tempat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ktu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588" w:right="80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MIS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Kuis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 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IPAS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teri fo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esis.</w:t>
      </w:r>
    </w:p>
    <w:p w:rsidR="00CE5AA6" w:rsidRDefault="00CE5AA6">
      <w:pPr>
        <w:spacing w:before="11" w:line="200" w:lineRule="exact"/>
      </w:pPr>
    </w:p>
    <w:p w:rsidR="00CE5AA6" w:rsidRDefault="00AE3B0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engembangan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588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keter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fotosintesis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 Adapun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E5AA6" w:rsidRDefault="00AE3B0D">
      <w:pPr>
        <w:spacing w:before="10"/>
        <w:ind w:left="73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ysis </w:t>
      </w:r>
      <w:r>
        <w:rPr>
          <w:sz w:val="24"/>
          <w:szCs w:val="24"/>
        </w:rPr>
        <w:t>(Ana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s)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unya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sya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angkup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E5AA6" w:rsidRDefault="00AE3B0D">
      <w:pPr>
        <w:spacing w:before="10"/>
        <w:ind w:left="1015" w:right="405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Didik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1297" w:right="82"/>
        <w:jc w:val="both"/>
        <w:rPr>
          <w:sz w:val="24"/>
          <w:szCs w:val="24"/>
        </w:rPr>
        <w:sectPr w:rsidR="00CE5AA6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yang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uasi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6" w:line="260" w:lineRule="exact"/>
        <w:rPr>
          <w:sz w:val="26"/>
          <w:szCs w:val="26"/>
        </w:rPr>
      </w:pPr>
    </w:p>
    <w:p w:rsidR="00CE5AA6" w:rsidRDefault="00AE3B0D">
      <w:pPr>
        <w:spacing w:before="29" w:line="480" w:lineRule="auto"/>
        <w:ind w:left="1297" w:right="8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ama,   serta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 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 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ang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sesuai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enduku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CE5AA6" w:rsidRDefault="00AE3B0D">
      <w:pPr>
        <w:spacing w:before="10"/>
        <w:ind w:left="1015" w:right="4269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Didik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1297" w:right="83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sikap dan kondisi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CE5AA6" w:rsidRDefault="00AE3B0D">
      <w:pPr>
        <w:spacing w:before="11"/>
        <w:ind w:left="1015" w:right="541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1297" w:right="82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di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peng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CE5AA6" w:rsidRDefault="00AE3B0D">
      <w:pPr>
        <w:spacing w:before="10"/>
        <w:ind w:left="73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n)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79" w:lineRule="auto"/>
        <w:ind w:left="1015" w:right="83"/>
        <w:jc w:val="both"/>
        <w:rPr>
          <w:sz w:val="24"/>
          <w:szCs w:val="24"/>
        </w:rPr>
        <w:sectPr w:rsidR="00CE5AA6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konsep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raktif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soal.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an: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i;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pembua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sketsa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;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a,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taan</w:t>
      </w: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6" w:line="260" w:lineRule="exact"/>
        <w:rPr>
          <w:sz w:val="26"/>
          <w:szCs w:val="26"/>
        </w:rPr>
      </w:pPr>
    </w:p>
    <w:p w:rsidR="00CE5AA6" w:rsidRDefault="00AE3B0D">
      <w:pPr>
        <w:spacing w:before="29" w:line="480" w:lineRule="auto"/>
        <w:ind w:left="1015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(LKPD)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CE5AA6" w:rsidRDefault="00AE3B0D">
      <w:pPr>
        <w:spacing w:before="10"/>
        <w:ind w:left="73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1015" w:right="8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oses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hasil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  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 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ji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rdiri dari ahli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dan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pada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fotosin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dari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isi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sesuai 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or.</w:t>
      </w:r>
    </w:p>
    <w:p w:rsidR="00CE5AA6" w:rsidRDefault="00AE3B0D">
      <w:pPr>
        <w:spacing w:before="10"/>
        <w:ind w:left="73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(Im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79" w:lineRule="auto"/>
        <w:ind w:left="1015" w:right="81"/>
        <w:jc w:val="both"/>
        <w:rPr>
          <w:sz w:val="24"/>
          <w:szCs w:val="24"/>
        </w:rPr>
        <w:sectPr w:rsidR="00CE5AA6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yang su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ah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 Namun  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awal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6" w:line="260" w:lineRule="exact"/>
        <w:rPr>
          <w:sz w:val="26"/>
          <w:szCs w:val="26"/>
        </w:rPr>
      </w:pPr>
    </w:p>
    <w:p w:rsidR="00CE5AA6" w:rsidRDefault="00AE3B0D">
      <w:pPr>
        <w:spacing w:before="29" w:line="480" w:lineRule="auto"/>
        <w:ind w:left="1015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entar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si.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hasil-hasil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</w:t>
      </w:r>
    </w:p>
    <w:p w:rsidR="00CE5AA6" w:rsidRDefault="00AE3B0D">
      <w:pPr>
        <w:spacing w:before="11"/>
        <w:ind w:left="692" w:right="5434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).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1015" w:right="81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atau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dari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observasi.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ing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CE5AA6" w:rsidRDefault="00CE5AA6">
      <w:pPr>
        <w:spacing w:before="10" w:line="200" w:lineRule="exact"/>
      </w:pPr>
    </w:p>
    <w:p w:rsidR="00CE5AA6" w:rsidRDefault="00AE3B0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3.5.1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588" w:right="79" w:firstLine="568"/>
        <w:jc w:val="both"/>
        <w:rPr>
          <w:sz w:val="24"/>
          <w:szCs w:val="24"/>
        </w:rPr>
        <w:sectPr w:rsidR="00CE5AA6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engukur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 data   pada   karya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bar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data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asis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6" w:line="260" w:lineRule="exact"/>
        <w:rPr>
          <w:sz w:val="26"/>
          <w:szCs w:val="26"/>
        </w:rPr>
      </w:pPr>
    </w:p>
    <w:p w:rsidR="00CE5AA6" w:rsidRDefault="00AE3B0D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dasar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cob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-aspek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sponden.</w:t>
      </w:r>
    </w:p>
    <w:p w:rsidR="00CE5AA6" w:rsidRDefault="00AE3B0D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1.   Kisi-Kisi Instrum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Ahli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260" w:lineRule="exact"/>
        <w:ind w:left="194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3.1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strumen Va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idasi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Mat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ri</w:t>
      </w:r>
    </w:p>
    <w:p w:rsidR="00CE5AA6" w:rsidRDefault="00CE5AA6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10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4"/>
        <w:gridCol w:w="4962"/>
        <w:gridCol w:w="1809"/>
      </w:tblGrid>
      <w:tr w:rsidR="00CE5AA6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97" w:right="19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But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Soal</w:t>
            </w:r>
          </w:p>
        </w:tc>
      </w:tr>
      <w:tr w:rsidR="00CE5AA6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7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 Pem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680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CE5AA6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7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Jenis dan ukur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huruf sesuai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5AA6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7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daya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AA6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7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680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</w:t>
            </w:r>
          </w:p>
        </w:tc>
      </w:tr>
      <w:tr w:rsidR="00CE5AA6">
        <w:trPr>
          <w:trHeight w:hRule="exact" w:val="387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7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680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</w:t>
            </w:r>
          </w:p>
        </w:tc>
      </w:tr>
      <w:tr w:rsidR="00CE5AA6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7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Dukungan 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ustrasi 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elas konsep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620" w:right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9, 10</w:t>
            </w:r>
          </w:p>
        </w:tc>
      </w:tr>
      <w:tr w:rsidR="00CE5AA6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7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E5AA6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7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Mudah dip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hami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E5AA6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7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13, 14, 16</w:t>
            </w:r>
          </w:p>
        </w:tc>
      </w:tr>
      <w:tr w:rsidR="00CE5AA6">
        <w:trPr>
          <w:trHeight w:hRule="exact" w:val="38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uru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E5AA6">
        <w:trPr>
          <w:trHeight w:hRule="exact" w:val="386"/>
        </w:trPr>
        <w:tc>
          <w:tcPr>
            <w:tcW w:w="5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421" w:right="2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CE5AA6" w:rsidRDefault="00CE5AA6">
      <w:pPr>
        <w:spacing w:before="7" w:line="100" w:lineRule="exact"/>
        <w:rPr>
          <w:sz w:val="11"/>
          <w:szCs w:val="11"/>
        </w:rPr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AE3B0D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2.   Kisi-Kisi Instrum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Ahli LKPD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ind w:left="2217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isi-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PD</w:t>
      </w:r>
    </w:p>
    <w:p w:rsidR="00CE5AA6" w:rsidRDefault="00CE5AA6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4"/>
        <w:gridCol w:w="4962"/>
        <w:gridCol w:w="1809"/>
      </w:tblGrid>
      <w:tr w:rsidR="00CE5AA6">
        <w:trPr>
          <w:trHeight w:hRule="exact" w:val="52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45" w:right="19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Soal</w:t>
            </w:r>
          </w:p>
        </w:tc>
      </w:tr>
      <w:tr w:rsidR="00CE5AA6">
        <w:trPr>
          <w:trHeight w:hRule="exact" w:val="84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andu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E5AA6" w:rsidRDefault="00AE3B0D">
            <w:pPr>
              <w:spacing w:before="42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LKPD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679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CE5AA6">
        <w:trPr>
          <w:trHeight w:hRule="exact" w:val="52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ugas yang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 diker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3, 4, 5</w:t>
            </w:r>
          </w:p>
        </w:tc>
      </w:tr>
      <w:tr w:rsidR="00CE5AA6">
        <w:trPr>
          <w:trHeight w:hRule="exact" w:val="52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servasi</w:t>
            </w:r>
            <w:r>
              <w:rPr>
                <w:spacing w:val="-1"/>
                <w:sz w:val="24"/>
                <w:szCs w:val="24"/>
              </w:rPr>
              <w:t>/m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5AA6">
        <w:trPr>
          <w:trHeight w:hRule="exact" w:val="52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kasi dua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E5AA6">
        <w:trPr>
          <w:trHeight w:hRule="exact" w:val="52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CE5AA6" w:rsidRDefault="00CE5AA6">
      <w:pPr>
        <w:sectPr w:rsidR="00CE5AA6">
          <w:pgSz w:w="11920" w:h="16840"/>
          <w:pgMar w:top="960" w:right="1580" w:bottom="280" w:left="1680" w:header="753" w:footer="0" w:gutter="0"/>
          <w:cols w:space="720"/>
        </w:sectPr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4"/>
        <w:gridCol w:w="4962"/>
        <w:gridCol w:w="1809"/>
      </w:tblGrid>
      <w:tr w:rsidR="00CE5AA6">
        <w:trPr>
          <w:trHeight w:hRule="exact" w:val="52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45" w:right="19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Soal</w:t>
            </w:r>
          </w:p>
        </w:tc>
      </w:tr>
      <w:tr w:rsidR="00CE5AA6">
        <w:trPr>
          <w:trHeight w:hRule="exact" w:val="52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5AA6">
        <w:trPr>
          <w:trHeight w:hRule="exact" w:val="52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andu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E5AA6">
        <w:trPr>
          <w:trHeight w:hRule="exact" w:val="84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</w:p>
          <w:p w:rsidR="00CE5AA6" w:rsidRDefault="00AE3B0D">
            <w:pPr>
              <w:spacing w:before="42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E5AA6">
        <w:trPr>
          <w:trHeight w:hRule="exact" w:val="528"/>
        </w:trPr>
        <w:tc>
          <w:tcPr>
            <w:tcW w:w="5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421" w:right="2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CE5AA6" w:rsidRDefault="00CE5AA6">
      <w:pPr>
        <w:spacing w:before="7" w:line="100" w:lineRule="exact"/>
        <w:rPr>
          <w:sz w:val="11"/>
          <w:szCs w:val="11"/>
        </w:rPr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AE3B0D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   Kisi-Kisi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servasi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ind w:left="1158" w:right="6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Lembar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vasi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</w:p>
    <w:p w:rsidR="00CE5AA6" w:rsidRDefault="00AE3B0D">
      <w:pPr>
        <w:ind w:left="3799" w:right="3334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CE5AA6" w:rsidRDefault="00CE5AA6">
      <w:pPr>
        <w:spacing w:before="11" w:line="200" w:lineRule="exact"/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4"/>
        <w:gridCol w:w="1711"/>
        <w:gridCol w:w="1038"/>
        <w:gridCol w:w="655"/>
        <w:gridCol w:w="909"/>
        <w:gridCol w:w="649"/>
        <w:gridCol w:w="1809"/>
      </w:tblGrid>
      <w:tr w:rsidR="00CE5AA6">
        <w:trPr>
          <w:trHeight w:hRule="exact" w:val="52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45" w:right="19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Soal</w:t>
            </w:r>
          </w:p>
        </w:tc>
      </w:tr>
      <w:tr w:rsidR="00CE5AA6">
        <w:trPr>
          <w:trHeight w:hRule="exact" w:val="84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kegia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ap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  <w:p w:rsidR="00CE5AA6" w:rsidRDefault="00AE3B0D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doa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5AA6">
        <w:trPr>
          <w:trHeight w:hRule="exact" w:val="309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0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6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4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5AA6">
        <w:trPr>
          <w:trHeight w:hRule="exact" w:val="535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171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CE5AA6" w:rsidRDefault="00AE3B0D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donesia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raya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E5AA6" w:rsidRDefault="00CE5AA6"/>
        </w:tc>
        <w:tc>
          <w:tcPr>
            <w:tcW w:w="6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E5AA6" w:rsidRDefault="00CE5AA6"/>
        </w:tc>
        <w:tc>
          <w:tcPr>
            <w:tcW w:w="9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E5AA6" w:rsidRDefault="00CE5AA6"/>
        </w:tc>
        <w:tc>
          <w:tcPr>
            <w:tcW w:w="6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309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ek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had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ran,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5AA6">
        <w:trPr>
          <w:trHeight w:hRule="exact" w:val="318"/>
        </w:trPr>
        <w:tc>
          <w:tcPr>
            <w:tcW w:w="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537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posisi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duduk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84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E5AA6" w:rsidRDefault="00AE3B0D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AA6">
        <w:trPr>
          <w:trHeight w:hRule="exact" w:val="309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5AA6">
        <w:trPr>
          <w:trHeight w:hRule="exact" w:val="535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309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0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6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5AA6">
        <w:trPr>
          <w:trHeight w:hRule="exact" w:val="537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274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CE5AA6" w:rsidRDefault="00AE3B0D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deo p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E5AA6" w:rsidRDefault="00CE5AA6"/>
        </w:tc>
        <w:tc>
          <w:tcPr>
            <w:tcW w:w="9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E5AA6" w:rsidRDefault="00CE5AA6"/>
        </w:tc>
        <w:tc>
          <w:tcPr>
            <w:tcW w:w="6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84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 kegia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om</w:t>
            </w:r>
            <w:r>
              <w:rPr>
                <w:sz w:val="24"/>
                <w:szCs w:val="24"/>
              </w:rPr>
              <w:t>pok</w:t>
            </w:r>
          </w:p>
          <w:p w:rsidR="00CE5AA6" w:rsidRDefault="00AE3B0D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E5AA6">
        <w:trPr>
          <w:trHeight w:hRule="exact" w:val="52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oba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CE5AA6" w:rsidRDefault="00CE5AA6">
      <w:pPr>
        <w:sectPr w:rsidR="00CE5AA6">
          <w:pgSz w:w="11920" w:h="16840"/>
          <w:pgMar w:top="960" w:right="1580" w:bottom="280" w:left="1680" w:header="753" w:footer="0" w:gutter="0"/>
          <w:cols w:space="720"/>
        </w:sectPr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4"/>
        <w:gridCol w:w="4962"/>
        <w:gridCol w:w="1809"/>
      </w:tblGrid>
      <w:tr w:rsidR="00CE5AA6">
        <w:trPr>
          <w:trHeight w:hRule="exact" w:val="52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45" w:right="19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Soal</w:t>
            </w:r>
          </w:p>
        </w:tc>
      </w:tr>
      <w:tr w:rsidR="00CE5AA6">
        <w:trPr>
          <w:trHeight w:hRule="exact" w:val="84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kegia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  <w:p w:rsidR="00CE5AA6" w:rsidRDefault="00AE3B0D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LKPD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5AA6">
        <w:trPr>
          <w:trHeight w:hRule="exact" w:val="84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kegia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</w:p>
          <w:p w:rsidR="00CE5AA6" w:rsidRDefault="00AE3B0D">
            <w:pPr>
              <w:spacing w:before="42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atan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E5AA6">
        <w:trPr>
          <w:trHeight w:hRule="exact" w:val="528"/>
        </w:trPr>
        <w:tc>
          <w:tcPr>
            <w:tcW w:w="5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421" w:right="2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E5AA6" w:rsidRDefault="00CE5AA6">
      <w:pPr>
        <w:spacing w:before="7" w:line="100" w:lineRule="exact"/>
        <w:rPr>
          <w:sz w:val="11"/>
          <w:szCs w:val="11"/>
        </w:rPr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AE3B0D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4.   Kisi-k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Instrum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Angket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ind w:left="1893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Re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pon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serta Didik</w:t>
      </w:r>
    </w:p>
    <w:p w:rsidR="00CE5AA6" w:rsidRDefault="00CE5AA6">
      <w:pPr>
        <w:spacing w:before="11" w:line="200" w:lineRule="exact"/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4"/>
        <w:gridCol w:w="4962"/>
        <w:gridCol w:w="1809"/>
      </w:tblGrid>
      <w:tr w:rsidR="00CE5AA6">
        <w:trPr>
          <w:trHeight w:hRule="exact" w:val="529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45" w:right="19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Soal</w:t>
            </w:r>
          </w:p>
        </w:tc>
      </w:tr>
      <w:tr w:rsidR="00CE5AA6">
        <w:trPr>
          <w:trHeight w:hRule="exact" w:val="308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Perasa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ap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ponen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1, 2, 3, 4</w:t>
            </w:r>
          </w:p>
        </w:tc>
      </w:tr>
      <w:tr w:rsidR="00CE5AA6">
        <w:trPr>
          <w:trHeight w:hRule="exact" w:val="1170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7" w:line="276" w:lineRule="auto"/>
              <w:ind w:left="103" w:right="6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LKP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suasana 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as, dan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senang)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309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ponen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5, 6, 7, 8</w:t>
            </w:r>
          </w:p>
        </w:tc>
      </w:tr>
      <w:tr w:rsidR="00CE5AA6">
        <w:trPr>
          <w:trHeight w:hRule="exact" w:val="855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8" w:line="276" w:lineRule="auto"/>
              <w:ind w:left="103" w:righ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LKP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suasana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dan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guru (b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ak)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1162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ik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CE5AA6" w:rsidRDefault="00AE3B0D">
            <w:pPr>
              <w:spacing w:before="40" w:line="276" w:lineRule="auto"/>
              <w:ind w:left="103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dalam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atau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dak)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5AA6">
        <w:trPr>
          <w:trHeight w:hRule="exact" w:val="308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ta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ang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10, 11, 12, 13</w:t>
            </w:r>
          </w:p>
        </w:tc>
      </w:tr>
      <w:tr w:rsidR="00CE5AA6">
        <w:trPr>
          <w:trHeight w:hRule="exact" w:val="317"/>
        </w:trPr>
        <w:tc>
          <w:tcPr>
            <w:tcW w:w="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isan,ilustrasi,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bar,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ar)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318"/>
        </w:trPr>
        <w:tc>
          <w:tcPr>
            <w:tcW w:w="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LKPD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au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535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rik)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528"/>
        </w:trPr>
        <w:tc>
          <w:tcPr>
            <w:tcW w:w="5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421" w:right="2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CE5AA6" w:rsidRDefault="00CE5AA6">
      <w:pPr>
        <w:sectPr w:rsidR="00CE5AA6">
          <w:pgSz w:w="11920" w:h="16840"/>
          <w:pgMar w:top="960" w:right="1580" w:bottom="280" w:left="1680" w:header="753" w:footer="0" w:gutter="0"/>
          <w:cols w:space="720"/>
        </w:sectPr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18" w:line="200" w:lineRule="exact"/>
      </w:pPr>
    </w:p>
    <w:p w:rsidR="00CE5AA6" w:rsidRDefault="00AE3B0D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5.   Kisi-Kisi Instrum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Angket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CE5AA6" w:rsidRDefault="00CE5AA6">
      <w:pPr>
        <w:spacing w:line="200" w:lineRule="exact"/>
      </w:pPr>
    </w:p>
    <w:p w:rsidR="00CE5AA6" w:rsidRDefault="00AE3B0D">
      <w:pPr>
        <w:ind w:left="1907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3.5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strumen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Respon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uru</w:t>
      </w:r>
    </w:p>
    <w:p w:rsidR="00CE5AA6" w:rsidRDefault="00CE5AA6">
      <w:pPr>
        <w:spacing w:before="11" w:line="200" w:lineRule="exact"/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4"/>
        <w:gridCol w:w="2035"/>
        <w:gridCol w:w="1128"/>
        <w:gridCol w:w="957"/>
        <w:gridCol w:w="843"/>
        <w:gridCol w:w="1809"/>
      </w:tblGrid>
      <w:tr w:rsidR="00CE5AA6">
        <w:trPr>
          <w:trHeight w:hRule="exact" w:val="52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45" w:right="19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Soal</w:t>
            </w:r>
          </w:p>
        </w:tc>
      </w:tr>
      <w:tr w:rsidR="00CE5AA6">
        <w:trPr>
          <w:trHeight w:hRule="exact" w:val="308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LKPD</w:t>
            </w:r>
          </w:p>
        </w:tc>
        <w:tc>
          <w:tcPr>
            <w:tcW w:w="11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</w:p>
        </w:tc>
        <w:tc>
          <w:tcPr>
            <w:tcW w:w="8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5AA6">
        <w:trPr>
          <w:trHeight w:hRule="exact" w:val="536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20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CE5AA6" w:rsidRDefault="00AE3B0D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E5AA6" w:rsidRDefault="00CE5AA6"/>
        </w:tc>
        <w:tc>
          <w:tcPr>
            <w:tcW w:w="9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E5AA6" w:rsidRDefault="00CE5AA6"/>
        </w:tc>
        <w:tc>
          <w:tcPr>
            <w:tcW w:w="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84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LKPD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basis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</w:t>
            </w:r>
          </w:p>
          <w:p w:rsidR="00CE5AA6" w:rsidRDefault="00AE3B0D">
            <w:pPr>
              <w:spacing w:before="42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5AA6">
        <w:trPr>
          <w:trHeight w:hRule="exact" w:val="84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LKPD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raktif</w:t>
            </w:r>
          </w:p>
          <w:p w:rsidR="00CE5AA6" w:rsidRDefault="00AE3B0D">
            <w:pPr>
              <w:spacing w:before="42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 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5AA6">
        <w:trPr>
          <w:trHeight w:hRule="exact" w:val="308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9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E5AA6" w:rsidRDefault="00AE3B0D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sesuai</w:t>
            </w:r>
          </w:p>
        </w:tc>
        <w:tc>
          <w:tcPr>
            <w:tcW w:w="8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AA6">
        <w:trPr>
          <w:trHeight w:hRule="exact" w:val="536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316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CE5AA6" w:rsidRDefault="00AE3B0D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dupan seh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ri-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E5AA6" w:rsidRDefault="00CE5AA6"/>
        </w:tc>
        <w:tc>
          <w:tcPr>
            <w:tcW w:w="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846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LKPD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raktif</w:t>
            </w:r>
          </w:p>
          <w:p w:rsidR="00CE5AA6" w:rsidRDefault="00AE3B0D">
            <w:pPr>
              <w:spacing w:before="42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5AA6">
        <w:trPr>
          <w:trHeight w:hRule="exact" w:val="1162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LKPD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game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  <w:p w:rsidR="00CE5AA6" w:rsidRDefault="00AE3B0D">
            <w:pPr>
              <w:spacing w:before="40" w:line="276" w:lineRule="auto"/>
              <w:ind w:left="103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ustrasi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 peny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paian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5AA6">
        <w:trPr>
          <w:trHeight w:hRule="exact" w:val="308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LKPD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at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soal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berupa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E5AA6">
        <w:trPr>
          <w:trHeight w:hRule="exact" w:val="317"/>
        </w:trPr>
        <w:tc>
          <w:tcPr>
            <w:tcW w:w="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ang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ari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853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8" w:line="276" w:lineRule="auto"/>
              <w:ind w:left="103" w:right="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daya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309"/>
        </w:trPr>
        <w:tc>
          <w:tcPr>
            <w:tcW w:w="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LKPD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game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E5AA6">
        <w:trPr>
          <w:trHeight w:hRule="exact" w:val="318"/>
        </w:trPr>
        <w:tc>
          <w:tcPr>
            <w:tcW w:w="6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E5AA6" w:rsidRDefault="00AE3B0D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tan  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853"/>
        </w:trPr>
        <w:tc>
          <w:tcPr>
            <w:tcW w:w="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  <w:tc>
          <w:tcPr>
            <w:tcW w:w="496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8" w:line="274" w:lineRule="auto"/>
              <w:ind w:left="103" w:righ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 proses 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1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CE5AA6"/>
        </w:tc>
      </w:tr>
      <w:tr w:rsidR="00CE5AA6">
        <w:trPr>
          <w:trHeight w:hRule="exact" w:val="1162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29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af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CE5AA6" w:rsidRDefault="00AE3B0D">
            <w:pPr>
              <w:spacing w:before="42" w:line="275" w:lineRule="auto"/>
              <w:ind w:left="103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LKPD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basis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800" w:right="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5AA6">
        <w:trPr>
          <w:trHeight w:hRule="exact" w:val="844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Huruf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LKPD</w:t>
            </w:r>
          </w:p>
          <w:p w:rsidR="00CE5AA6" w:rsidRDefault="00AE3B0D">
            <w:pPr>
              <w:spacing w:before="42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 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E5AA6" w:rsidRDefault="00CE5AA6">
      <w:pPr>
        <w:sectPr w:rsidR="00CE5AA6">
          <w:pgSz w:w="11920" w:h="16840"/>
          <w:pgMar w:top="960" w:right="1580" w:bottom="280" w:left="1680" w:header="753" w:footer="0" w:gutter="0"/>
          <w:cols w:space="720"/>
        </w:sectPr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4"/>
        <w:gridCol w:w="4962"/>
        <w:gridCol w:w="1809"/>
      </w:tblGrid>
      <w:tr w:rsidR="00CE5AA6">
        <w:trPr>
          <w:trHeight w:hRule="exact" w:val="528"/>
        </w:trPr>
        <w:tc>
          <w:tcPr>
            <w:tcW w:w="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45" w:right="19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Soal</w:t>
            </w:r>
          </w:p>
        </w:tc>
      </w:tr>
      <w:tr w:rsidR="00CE5AA6">
        <w:trPr>
          <w:trHeight w:hRule="exact" w:val="526"/>
        </w:trPr>
        <w:tc>
          <w:tcPr>
            <w:tcW w:w="5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421" w:right="2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40" w:right="7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E5AA6" w:rsidRDefault="00CE5AA6">
      <w:pPr>
        <w:spacing w:line="200" w:lineRule="exact"/>
      </w:pPr>
    </w:p>
    <w:p w:rsidR="00CE5AA6" w:rsidRDefault="00CE5AA6">
      <w:pPr>
        <w:spacing w:before="1" w:line="240" w:lineRule="exact"/>
        <w:rPr>
          <w:sz w:val="24"/>
          <w:szCs w:val="24"/>
        </w:rPr>
      </w:pPr>
    </w:p>
    <w:p w:rsidR="00CE5AA6" w:rsidRDefault="00AE3B0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3.5.2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588" w:right="82" w:firstLine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enjawab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uskan.</w:t>
      </w:r>
    </w:p>
    <w:p w:rsidR="00CE5AA6" w:rsidRDefault="00CE5AA6">
      <w:pPr>
        <w:spacing w:before="10" w:line="200" w:lineRule="exact"/>
      </w:pPr>
    </w:p>
    <w:p w:rsidR="00CE5AA6" w:rsidRDefault="00AE3B0D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CE5AA6" w:rsidRDefault="00CE5AA6">
      <w:pPr>
        <w:spacing w:before="17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588" w:right="80" w:firstLine="568"/>
        <w:jc w:val="both"/>
        <w:rPr>
          <w:sz w:val="24"/>
          <w:szCs w:val="24"/>
        </w:rPr>
        <w:sectPr w:rsidR="00CE5AA6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servasi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observasi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sudah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rsusun. 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observer sudah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apa  saja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LK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kepr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bserver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Batang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   Mel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hat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ana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 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 pada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LKPD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dukasi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6" w:line="260" w:lineRule="exact"/>
        <w:rPr>
          <w:sz w:val="26"/>
          <w:szCs w:val="26"/>
        </w:rPr>
      </w:pPr>
    </w:p>
    <w:p w:rsidR="00CE5AA6" w:rsidRDefault="00AE3B0D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588" w:right="77" w:firstLine="568"/>
        <w:jc w:val="both"/>
        <w:rPr>
          <w:sz w:val="24"/>
          <w:szCs w:val="24"/>
        </w:rPr>
      </w:pPr>
      <w:r>
        <w:rPr>
          <w:sz w:val="24"/>
          <w:szCs w:val="24"/>
        </w:rPr>
        <w:t>Angket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kuesi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ner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Angket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ateri dan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 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gsung.</w:t>
      </w:r>
    </w:p>
    <w:p w:rsidR="00CE5AA6" w:rsidRDefault="00AE3B0D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Tes</w:t>
      </w: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80" w:lineRule="auto"/>
        <w:ind w:left="588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 awal (pre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sepul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CE5AA6" w:rsidRDefault="00CE5AA6">
      <w:pPr>
        <w:spacing w:before="11" w:line="200" w:lineRule="exact"/>
      </w:pPr>
    </w:p>
    <w:p w:rsidR="00CE5AA6" w:rsidRDefault="00AE3B0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CE5AA6" w:rsidRDefault="00CE5AA6">
      <w:pPr>
        <w:spacing w:line="200" w:lineRule="exact"/>
      </w:pPr>
    </w:p>
    <w:p w:rsidR="00CE5AA6" w:rsidRDefault="00CE5AA6">
      <w:pPr>
        <w:spacing w:before="16" w:line="260" w:lineRule="exact"/>
        <w:rPr>
          <w:sz w:val="26"/>
          <w:szCs w:val="26"/>
        </w:rPr>
      </w:pPr>
    </w:p>
    <w:p w:rsidR="00CE5AA6" w:rsidRDefault="00AE3B0D">
      <w:pPr>
        <w:spacing w:line="479" w:lineRule="auto"/>
        <w:ind w:left="588" w:right="81" w:firstLine="426"/>
        <w:jc w:val="both"/>
        <w:rPr>
          <w:sz w:val="24"/>
          <w:szCs w:val="24"/>
        </w:rPr>
        <w:sectPr w:rsidR="00CE5AA6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 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(Purwanto, 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proses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 ke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 xml:space="preserve">pok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6" w:line="260" w:lineRule="exact"/>
        <w:rPr>
          <w:sz w:val="26"/>
          <w:szCs w:val="26"/>
        </w:rPr>
      </w:pPr>
    </w:p>
    <w:p w:rsidR="00CE5AA6" w:rsidRDefault="00AE3B0D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data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observasi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skala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ert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rumus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CE5AA6" w:rsidRDefault="00AE3B0D">
      <w:pPr>
        <w:spacing w:line="320" w:lineRule="exact"/>
        <w:ind w:left="1015"/>
        <w:rPr>
          <w:rFonts w:ascii="Cambria Math" w:eastAsia="Cambria Math" w:hAnsi="Cambria Math" w:cs="Cambria Math"/>
          <w:sz w:val="24"/>
          <w:szCs w:val="24"/>
        </w:rPr>
      </w:pPr>
      <w:r>
        <w:rPr>
          <w:spacing w:val="1"/>
          <w:position w:val="-5"/>
          <w:sz w:val="24"/>
          <w:szCs w:val="24"/>
        </w:rPr>
        <w:t>P</w:t>
      </w:r>
      <w:r>
        <w:rPr>
          <w:position w:val="-5"/>
          <w:sz w:val="24"/>
          <w:szCs w:val="24"/>
        </w:rPr>
        <w:t>=</w:t>
      </w:r>
      <w:r>
        <w:rPr>
          <w:spacing w:val="23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spacing w:val="29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7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𝑃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�����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ℎ</w:t>
      </w:r>
      <w:r>
        <w:rPr>
          <w:rFonts w:ascii="Cambria Math" w:eastAsia="Cambria Math" w:hAnsi="Cambria Math" w:cs="Cambria Math"/>
          <w:spacing w:val="1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6"/>
          <w:position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 xml:space="preserve">× 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10</w:t>
      </w:r>
      <w:r>
        <w:rPr>
          <w:rFonts w:ascii="Cambria Math" w:eastAsia="Cambria Math" w:hAnsi="Cambria Math" w:cs="Cambria Math"/>
          <w:spacing w:val="1"/>
          <w:position w:val="-5"/>
          <w:sz w:val="24"/>
          <w:szCs w:val="24"/>
        </w:rPr>
        <w:t>0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%</w:t>
      </w:r>
    </w:p>
    <w:p w:rsidR="00CE5AA6" w:rsidRDefault="00AE3B0D">
      <w:pPr>
        <w:spacing w:line="120" w:lineRule="exact"/>
        <w:ind w:left="1567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7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</w:p>
    <w:p w:rsidR="00CE5AA6" w:rsidRDefault="00CE5AA6">
      <w:pPr>
        <w:spacing w:line="200" w:lineRule="exact"/>
      </w:pPr>
    </w:p>
    <w:p w:rsidR="00CE5AA6" w:rsidRDefault="00CE5AA6">
      <w:pPr>
        <w:spacing w:before="9" w:line="240" w:lineRule="exact"/>
        <w:rPr>
          <w:sz w:val="24"/>
          <w:szCs w:val="24"/>
        </w:rPr>
      </w:pPr>
    </w:p>
    <w:p w:rsidR="00CE5AA6" w:rsidRDefault="00AE3B0D">
      <w:pPr>
        <w:spacing w:before="29" w:line="480" w:lineRule="auto"/>
        <w:ind w:left="588" w:right="83" w:firstLine="708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kut 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ria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ase 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roduk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E5AA6" w:rsidRDefault="00CE5AA6">
      <w:pPr>
        <w:spacing w:before="10" w:line="200" w:lineRule="exact"/>
      </w:pPr>
    </w:p>
    <w:p w:rsidR="00CE5AA6" w:rsidRDefault="00AE3B0D">
      <w:pPr>
        <w:spacing w:line="260" w:lineRule="exact"/>
        <w:ind w:left="307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3.6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eva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idan</w:t>
      </w:r>
    </w:p>
    <w:p w:rsidR="00CE5AA6" w:rsidRDefault="00CE5AA6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6"/>
        <w:gridCol w:w="5919"/>
      </w:tblGrid>
      <w:tr w:rsidR="00CE5AA6">
        <w:trPr>
          <w:trHeight w:hRule="exact" w:val="286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ditas</w:t>
            </w:r>
          </w:p>
        </w:tc>
        <w:tc>
          <w:tcPr>
            <w:tcW w:w="5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017" w:right="20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 Va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id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tas</w:t>
            </w:r>
          </w:p>
        </w:tc>
      </w:tr>
      <w:tr w:rsidR="00CE5AA6">
        <w:trPr>
          <w:trHeight w:hRule="exact" w:val="286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85,01 % - 100,00 %</w:t>
            </w:r>
          </w:p>
        </w:tc>
        <w:tc>
          <w:tcPr>
            <w:tcW w:w="5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</w:p>
        </w:tc>
      </w:tr>
      <w:tr w:rsidR="00CE5AA6">
        <w:trPr>
          <w:trHeight w:hRule="exact" w:val="562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70,01 % - </w:t>
            </w:r>
            <w:r>
              <w:rPr>
                <w:sz w:val="24"/>
                <w:szCs w:val="24"/>
              </w:rPr>
              <w:t>85,00 %</w:t>
            </w:r>
          </w:p>
        </w:tc>
        <w:tc>
          <w:tcPr>
            <w:tcW w:w="5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2" w:line="260" w:lineRule="exact"/>
              <w:ind w:left="101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atau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isi ke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il</w:t>
            </w:r>
          </w:p>
        </w:tc>
      </w:tr>
      <w:tr w:rsidR="00CE5AA6">
        <w:trPr>
          <w:trHeight w:hRule="exact" w:val="562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50,01 % - 70,00 %</w:t>
            </w:r>
          </w:p>
        </w:tc>
        <w:tc>
          <w:tcPr>
            <w:tcW w:w="5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2" w:line="260" w:lineRule="exact"/>
              <w:ind w:left="101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nkan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ergu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lu rev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besar</w:t>
            </w:r>
          </w:p>
        </w:tc>
      </w:tr>
      <w:tr w:rsidR="00CE5AA6">
        <w:trPr>
          <w:trHeight w:hRule="exact" w:val="286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01,00 % - 50,00 %</w:t>
            </w:r>
          </w:p>
        </w:tc>
        <w:tc>
          <w:tcPr>
            <w:tcW w:w="5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pergun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CE5AA6" w:rsidRDefault="00CE5AA6">
      <w:pPr>
        <w:spacing w:before="7" w:line="100" w:lineRule="exact"/>
        <w:rPr>
          <w:sz w:val="11"/>
          <w:szCs w:val="11"/>
        </w:rPr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AE3B0D">
      <w:pPr>
        <w:spacing w:before="29" w:line="480" w:lineRule="auto"/>
        <w:ind w:left="588" w:right="83" w:firstLine="426"/>
        <w:jc w:val="both"/>
        <w:rPr>
          <w:sz w:val="24"/>
          <w:szCs w:val="24"/>
        </w:rPr>
        <w:sectPr w:rsidR="00CE5AA6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gkah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observasi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ru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ung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eh.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6" w:line="260" w:lineRule="exact"/>
        <w:rPr>
          <w:sz w:val="26"/>
          <w:szCs w:val="26"/>
        </w:rPr>
      </w:pPr>
    </w:p>
    <w:p w:rsidR="00CE5AA6" w:rsidRDefault="00AE3B0D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 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(Di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Sukm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2022) :</w:t>
      </w:r>
    </w:p>
    <w:p w:rsidR="00CE5AA6" w:rsidRDefault="00AE3B0D">
      <w:pPr>
        <w:spacing w:line="320" w:lineRule="exact"/>
        <w:ind w:left="1015"/>
        <w:rPr>
          <w:rFonts w:ascii="Cambria Math" w:eastAsia="Cambria Math" w:hAnsi="Cambria Math" w:cs="Cambria Math"/>
          <w:sz w:val="24"/>
          <w:szCs w:val="24"/>
        </w:rPr>
      </w:pPr>
      <w:r>
        <w:rPr>
          <w:spacing w:val="1"/>
          <w:position w:val="-5"/>
          <w:sz w:val="24"/>
          <w:szCs w:val="24"/>
        </w:rPr>
        <w:t>P</w:t>
      </w:r>
      <w:r>
        <w:rPr>
          <w:position w:val="-5"/>
          <w:sz w:val="24"/>
          <w:szCs w:val="24"/>
        </w:rPr>
        <w:t>=</w:t>
      </w:r>
      <w:r>
        <w:rPr>
          <w:spacing w:val="23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spacing w:val="29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7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𝑃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�����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ℎ</w:t>
      </w:r>
      <w:r>
        <w:rPr>
          <w:rFonts w:ascii="Cambria Math" w:eastAsia="Cambria Math" w:hAnsi="Cambria Math" w:cs="Cambria Math"/>
          <w:spacing w:val="1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6"/>
          <w:position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 xml:space="preserve">× 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10</w:t>
      </w:r>
      <w:r>
        <w:rPr>
          <w:rFonts w:ascii="Cambria Math" w:eastAsia="Cambria Math" w:hAnsi="Cambria Math" w:cs="Cambria Math"/>
          <w:spacing w:val="1"/>
          <w:position w:val="-5"/>
          <w:sz w:val="24"/>
          <w:szCs w:val="24"/>
        </w:rPr>
        <w:t>0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%</w:t>
      </w:r>
    </w:p>
    <w:p w:rsidR="00CE5AA6" w:rsidRDefault="00AE3B0D">
      <w:pPr>
        <w:spacing w:line="120" w:lineRule="exact"/>
        <w:ind w:left="1567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7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</w:p>
    <w:p w:rsidR="00CE5AA6" w:rsidRDefault="00CE5AA6">
      <w:pPr>
        <w:spacing w:line="200" w:lineRule="exact"/>
      </w:pPr>
    </w:p>
    <w:p w:rsidR="00CE5AA6" w:rsidRDefault="00CE5AA6">
      <w:pPr>
        <w:spacing w:before="2" w:line="240" w:lineRule="exact"/>
        <w:rPr>
          <w:sz w:val="24"/>
          <w:szCs w:val="24"/>
        </w:rPr>
        <w:sectPr w:rsidR="00CE5AA6">
          <w:pgSz w:w="11920" w:h="16840"/>
          <w:pgMar w:top="960" w:right="1580" w:bottom="280" w:left="1680" w:header="753" w:footer="0" w:gutter="0"/>
          <w:cols w:space="720"/>
        </w:sectPr>
      </w:pPr>
    </w:p>
    <w:p w:rsidR="00CE5AA6" w:rsidRDefault="00AE3B0D">
      <w:pPr>
        <w:spacing w:before="62"/>
        <w:ind w:right="60"/>
        <w:jc w:val="right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109"/>
          <w:sz w:val="24"/>
          <w:szCs w:val="24"/>
        </w:rPr>
        <w:lastRenderedPageBreak/>
        <w:t>𝑋</w:t>
      </w:r>
      <w:r>
        <w:rPr>
          <w:rFonts w:ascii="Cambria Math" w:eastAsia="Cambria Math" w:hAnsi="Cambria Math" w:cs="Cambria Math"/>
          <w:spacing w:val="11"/>
          <w:position w:val="5"/>
          <w:sz w:val="24"/>
          <w:szCs w:val="24"/>
        </w:rPr>
        <w:t>̅</w:t>
      </w:r>
      <w:r>
        <w:rPr>
          <w:sz w:val="24"/>
          <w:szCs w:val="24"/>
        </w:rPr>
        <w:t>=</w:t>
      </w:r>
    </w:p>
    <w:p w:rsidR="00CE5AA6" w:rsidRDefault="00AE3B0D">
      <w:pPr>
        <w:spacing w:before="38"/>
        <w:ind w:left="51"/>
        <w:rPr>
          <w:rFonts w:ascii="Cambria Math" w:eastAsia="Cambria Math" w:hAnsi="Cambria Math" w:cs="Cambria Math"/>
          <w:sz w:val="17"/>
          <w:szCs w:val="17"/>
        </w:rPr>
      </w:pPr>
      <w:r>
        <w:br w:type="column"/>
      </w:r>
      <w:r>
        <w:rPr>
          <w:rFonts w:ascii="Cambria Math" w:eastAsia="Cambria Math" w:hAnsi="Cambria Math" w:cs="Cambria Math"/>
          <w:position w:val="1"/>
          <w:sz w:val="17"/>
          <w:szCs w:val="17"/>
          <w:u w:val="single" w:color="000000"/>
        </w:rPr>
        <w:lastRenderedPageBreak/>
        <w:t xml:space="preserve"> </w:t>
      </w:r>
      <w:r>
        <w:rPr>
          <w:rFonts w:ascii="Cambria Math" w:eastAsia="Cambria Math" w:hAnsi="Cambria Math" w:cs="Cambria Math"/>
          <w:spacing w:val="-10"/>
          <w:position w:val="1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6"/>
          <w:sz w:val="17"/>
          <w:szCs w:val="17"/>
          <w:u w:val="single" w:color="000000"/>
        </w:rPr>
        <w:t xml:space="preserve"> </w:t>
      </w:r>
    </w:p>
    <w:p w:rsidR="00CE5AA6" w:rsidRDefault="00AE3B0D">
      <w:pPr>
        <w:spacing w:before="60"/>
        <w:rPr>
          <w:rFonts w:ascii="Cambria Math" w:eastAsia="Cambria Math" w:hAnsi="Cambria Math" w:cs="Cambria Math"/>
          <w:sz w:val="17"/>
          <w:szCs w:val="17"/>
        </w:rPr>
        <w:sectPr w:rsidR="00CE5AA6">
          <w:type w:val="continuous"/>
          <w:pgSz w:w="11920" w:h="16840"/>
          <w:pgMar w:top="960" w:right="1580" w:bottom="280" w:left="1680" w:header="720" w:footer="720" w:gutter="0"/>
          <w:cols w:num="2" w:space="720" w:equalWidth="0">
            <w:col w:w="1371" w:space="70"/>
            <w:col w:w="7219"/>
          </w:cols>
        </w:sectPr>
      </w:pPr>
      <w:r>
        <w:rPr>
          <w:rFonts w:ascii="Cambria Math" w:eastAsia="Cambria Math" w:hAnsi="Cambria Math" w:cs="Cambria Math"/>
          <w:sz w:val="17"/>
          <w:szCs w:val="17"/>
        </w:rPr>
        <w:t>�</w:t>
      </w:r>
    </w:p>
    <w:p w:rsidR="00CE5AA6" w:rsidRDefault="00CE5AA6">
      <w:pPr>
        <w:spacing w:line="200" w:lineRule="exact"/>
      </w:pPr>
    </w:p>
    <w:p w:rsidR="00CE5AA6" w:rsidRDefault="00CE5AA6">
      <w:pPr>
        <w:spacing w:before="15" w:line="200" w:lineRule="exact"/>
      </w:pPr>
    </w:p>
    <w:p w:rsidR="00CE5AA6" w:rsidRDefault="00AE3B0D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CE5AA6" w:rsidRDefault="00CE5AA6">
      <w:pPr>
        <w:spacing w:line="200" w:lineRule="exact"/>
      </w:pPr>
    </w:p>
    <w:p w:rsidR="00CE5AA6" w:rsidRDefault="00CE5AA6">
      <w:pPr>
        <w:spacing w:before="12" w:line="220" w:lineRule="exact"/>
        <w:rPr>
          <w:sz w:val="22"/>
          <w:szCs w:val="22"/>
        </w:rPr>
      </w:pPr>
    </w:p>
    <w:p w:rsidR="00CE5AA6" w:rsidRDefault="00AE3B0D">
      <w:pPr>
        <w:ind w:left="588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109"/>
          <w:sz w:val="24"/>
          <w:szCs w:val="24"/>
        </w:rPr>
        <w:t>𝑋</w:t>
      </w:r>
      <w:r>
        <w:rPr>
          <w:rFonts w:ascii="Cambria Math" w:eastAsia="Cambria Math" w:hAnsi="Cambria Math" w:cs="Cambria Math"/>
          <w:position w:val="5"/>
          <w:sz w:val="24"/>
          <w:szCs w:val="24"/>
        </w:rPr>
        <w:t>̅</w:t>
      </w:r>
      <w:r>
        <w:rPr>
          <w:rFonts w:ascii="Cambria Math" w:eastAsia="Cambria Math" w:hAnsi="Cambria Math" w:cs="Cambria Math"/>
          <w:position w:val="5"/>
          <w:sz w:val="24"/>
          <w:szCs w:val="24"/>
        </w:rPr>
        <w:t xml:space="preserve">         </w:t>
      </w:r>
      <w:r>
        <w:rPr>
          <w:rFonts w:ascii="Cambria Math" w:eastAsia="Cambria Math" w:hAnsi="Cambria Math" w:cs="Cambria Math"/>
          <w:spacing w:val="43"/>
          <w:position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Skor Rat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-rata</w:t>
      </w:r>
    </w:p>
    <w:p w:rsidR="00CE5AA6" w:rsidRDefault="00CE5AA6">
      <w:pPr>
        <w:spacing w:line="200" w:lineRule="exact"/>
      </w:pPr>
    </w:p>
    <w:p w:rsidR="00CE5AA6" w:rsidRDefault="00CE5AA6">
      <w:pPr>
        <w:spacing w:before="11" w:line="260" w:lineRule="exact"/>
        <w:rPr>
          <w:sz w:val="26"/>
          <w:szCs w:val="26"/>
        </w:rPr>
      </w:pPr>
    </w:p>
    <w:p w:rsidR="00CE5AA6" w:rsidRDefault="00AE3B0D">
      <w:pPr>
        <w:spacing w:line="637" w:lineRule="auto"/>
        <w:ind w:left="588" w:right="4412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3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𝑥</w:t>
      </w:r>
      <w:r>
        <w:rPr>
          <w:rFonts w:ascii="Cambria Math" w:eastAsia="Cambria Math" w:hAnsi="Cambria Math" w:cs="Cambria Math"/>
          <w:sz w:val="24"/>
          <w:szCs w:val="24"/>
        </w:rPr>
        <w:t xml:space="preserve">      </w:t>
      </w:r>
      <w:r>
        <w:rPr>
          <w:rFonts w:ascii="Cambria Math" w:eastAsia="Cambria Math" w:hAnsi="Cambria Math" w:cs="Cambria Math"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n         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CE5AA6" w:rsidRDefault="00AE3B0D">
      <w:pPr>
        <w:spacing w:before="36" w:line="480" w:lineRule="auto"/>
        <w:ind w:left="588" w:right="83" w:firstLine="720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eh,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 terhad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ase produk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:</w:t>
      </w:r>
    </w:p>
    <w:p w:rsidR="00CE5AA6" w:rsidRDefault="00CE5AA6">
      <w:pPr>
        <w:spacing w:before="10" w:line="200" w:lineRule="exact"/>
      </w:pPr>
    </w:p>
    <w:p w:rsidR="00CE5AA6" w:rsidRDefault="00AE3B0D">
      <w:pPr>
        <w:spacing w:line="260" w:lineRule="exact"/>
        <w:ind w:left="296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3.7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epraktisan</w:t>
      </w:r>
    </w:p>
    <w:p w:rsidR="00CE5AA6" w:rsidRDefault="00CE5AA6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5495"/>
      </w:tblGrid>
      <w:tr w:rsidR="00CE5AA6">
        <w:trPr>
          <w:trHeight w:hRule="exact" w:val="286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23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ia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epraktis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6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 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praktisan</w:t>
            </w:r>
          </w:p>
        </w:tc>
      </w:tr>
      <w:tr w:rsidR="00CE5AA6">
        <w:trPr>
          <w:trHeight w:hRule="exact" w:val="286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85,01 % - 100,00 %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Prakt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</w:p>
        </w:tc>
      </w:tr>
      <w:tr w:rsidR="00CE5AA6">
        <w:trPr>
          <w:trHeight w:hRule="exact" w:val="56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70,01 % - 85,00 %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2" w:line="260" w:lineRule="exact"/>
              <w:ind w:left="103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Cukup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Prakt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lu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kecil</w:t>
            </w:r>
          </w:p>
        </w:tc>
      </w:tr>
      <w:tr w:rsidR="00CE5AA6">
        <w:trPr>
          <w:trHeight w:hRule="exact" w:val="563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50,01 % - 70,00 %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2" w:line="260" w:lineRule="exact"/>
              <w:ind w:left="103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Prakt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sarank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perg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 per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 rev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besar</w:t>
            </w:r>
          </w:p>
        </w:tc>
      </w:tr>
      <w:tr w:rsidR="00CE5AA6">
        <w:trPr>
          <w:trHeight w:hRule="exact" w:val="286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01,00 % - 50,00 %</w:t>
            </w:r>
          </w:p>
        </w:tc>
        <w:tc>
          <w:tcPr>
            <w:tcW w:w="5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Praktis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bo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pergu</w:t>
            </w:r>
            <w:r>
              <w:rPr>
                <w:spacing w:val="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kan</w:t>
            </w:r>
          </w:p>
        </w:tc>
      </w:tr>
    </w:tbl>
    <w:p w:rsidR="00CE5AA6" w:rsidRDefault="00CE5AA6">
      <w:pPr>
        <w:spacing w:before="7" w:line="100" w:lineRule="exact"/>
        <w:rPr>
          <w:sz w:val="11"/>
          <w:szCs w:val="11"/>
        </w:rPr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AE3B0D">
      <w:pPr>
        <w:spacing w:before="29" w:line="480" w:lineRule="auto"/>
        <w:ind w:left="588" w:right="83" w:firstLine="426"/>
        <w:jc w:val="both"/>
        <w:rPr>
          <w:sz w:val="24"/>
          <w:szCs w:val="24"/>
        </w:rPr>
        <w:sectPr w:rsidR="00CE5AA6">
          <w:type w:val="continuous"/>
          <w:pgSz w:w="11920" w:h="16840"/>
          <w:pgMar w:top="9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es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akup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line="200" w:lineRule="exact"/>
      </w:pPr>
    </w:p>
    <w:p w:rsidR="00CE5AA6" w:rsidRDefault="00CE5AA6">
      <w:pPr>
        <w:spacing w:before="6" w:line="260" w:lineRule="exact"/>
        <w:rPr>
          <w:sz w:val="26"/>
          <w:szCs w:val="26"/>
        </w:rPr>
      </w:pPr>
    </w:p>
    <w:p w:rsidR="00CE5AA6" w:rsidRDefault="00AE3B0D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fotosin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esis,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imal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elu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Berikut 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Sukm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2022) :</w:t>
      </w:r>
    </w:p>
    <w:p w:rsidR="00CE5AA6" w:rsidRDefault="00CE5AA6">
      <w:pPr>
        <w:spacing w:before="3" w:line="200" w:lineRule="exact"/>
      </w:pPr>
    </w:p>
    <w:p w:rsidR="00CE5AA6" w:rsidRDefault="00AE3B0D">
      <w:pPr>
        <w:spacing w:line="320" w:lineRule="exact"/>
        <w:ind w:left="588" w:right="1380"/>
        <w:jc w:val="both"/>
        <w:rPr>
          <w:sz w:val="24"/>
          <w:szCs w:val="24"/>
        </w:rPr>
      </w:pPr>
      <w:r>
        <w:rPr>
          <w:position w:val="-4"/>
          <w:sz w:val="24"/>
          <w:szCs w:val="24"/>
        </w:rPr>
        <w:t>Persen</w:t>
      </w:r>
      <w:r>
        <w:rPr>
          <w:spacing w:val="-1"/>
          <w:position w:val="-4"/>
          <w:sz w:val="24"/>
          <w:szCs w:val="24"/>
        </w:rPr>
        <w:t>t</w:t>
      </w:r>
      <w:r>
        <w:rPr>
          <w:position w:val="-4"/>
          <w:sz w:val="24"/>
          <w:szCs w:val="24"/>
        </w:rPr>
        <w:t>ase Ke</w:t>
      </w:r>
      <w:r>
        <w:rPr>
          <w:spacing w:val="-1"/>
          <w:position w:val="-4"/>
          <w:sz w:val="24"/>
          <w:szCs w:val="24"/>
        </w:rPr>
        <w:t>t</w:t>
      </w:r>
      <w:r>
        <w:rPr>
          <w:position w:val="-4"/>
          <w:sz w:val="24"/>
          <w:szCs w:val="24"/>
        </w:rPr>
        <w:t>un</w:t>
      </w:r>
      <w:r>
        <w:rPr>
          <w:spacing w:val="-1"/>
          <w:position w:val="-4"/>
          <w:sz w:val="24"/>
          <w:szCs w:val="24"/>
        </w:rPr>
        <w:t>t</w:t>
      </w:r>
      <w:r>
        <w:rPr>
          <w:position w:val="-4"/>
          <w:sz w:val="24"/>
          <w:szCs w:val="24"/>
        </w:rPr>
        <w:t>as</w:t>
      </w:r>
      <w:r>
        <w:rPr>
          <w:spacing w:val="1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>n :</w:t>
      </w:r>
      <w:r>
        <w:rPr>
          <w:spacing w:val="2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             </w:t>
      </w:r>
      <w:r>
        <w:rPr>
          <w:rFonts w:ascii="Cambria Math" w:eastAsia="Cambria Math" w:hAnsi="Cambria Math" w:cs="Cambria Math"/>
          <w:spacing w:val="10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𝐵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7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𝑃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����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𝐷𝑖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𝑖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              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</w:rPr>
        <w:t xml:space="preserve"> </w:t>
      </w:r>
      <w:r>
        <w:rPr>
          <w:position w:val="-4"/>
          <w:sz w:val="24"/>
          <w:szCs w:val="24"/>
        </w:rPr>
        <w:t>×100%</w:t>
      </w:r>
    </w:p>
    <w:p w:rsidR="00CE5AA6" w:rsidRDefault="00AE3B0D">
      <w:pPr>
        <w:spacing w:line="120" w:lineRule="exact"/>
        <w:ind w:left="2927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𝑃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spacing w:val="6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𝑖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𝑖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6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𝑔</w:t>
      </w:r>
      <w:r>
        <w:rPr>
          <w:rFonts w:ascii="Cambria Math" w:eastAsia="Cambria Math" w:hAnsi="Cambria Math" w:cs="Cambria Math"/>
          <w:spacing w:val="2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𝑀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𝑔𝑖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𝑖</w:t>
      </w:r>
      <w:r>
        <w:rPr>
          <w:rFonts w:ascii="Cambria Math" w:eastAsia="Cambria Math" w:hAnsi="Cambria Math" w:cs="Cambria Math"/>
          <w:spacing w:val="9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</w:p>
    <w:p w:rsidR="00CE5AA6" w:rsidRDefault="00CE5AA6">
      <w:pPr>
        <w:spacing w:line="200" w:lineRule="exact"/>
      </w:pPr>
    </w:p>
    <w:p w:rsidR="00CE5AA6" w:rsidRDefault="00CE5AA6">
      <w:pPr>
        <w:spacing w:before="7" w:line="240" w:lineRule="exact"/>
        <w:rPr>
          <w:sz w:val="24"/>
          <w:szCs w:val="24"/>
        </w:rPr>
      </w:pPr>
    </w:p>
    <w:p w:rsidR="00CE5AA6" w:rsidRDefault="00AE3B0D">
      <w:pPr>
        <w:spacing w:before="29" w:line="480" w:lineRule="auto"/>
        <w:ind w:left="588" w:right="84" w:firstLine="720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perse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tase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eroleh,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E5AA6" w:rsidRDefault="00CE5AA6">
      <w:pPr>
        <w:spacing w:before="10" w:line="200" w:lineRule="exact"/>
      </w:pPr>
    </w:p>
    <w:p w:rsidR="00CE5AA6" w:rsidRDefault="00AE3B0D">
      <w:pPr>
        <w:ind w:left="3004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8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fektifan</w:t>
      </w:r>
    </w:p>
    <w:p w:rsidR="00CE5AA6" w:rsidRDefault="00CE5AA6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6"/>
        <w:gridCol w:w="5779"/>
      </w:tblGrid>
      <w:tr w:rsidR="00CE5AA6">
        <w:trPr>
          <w:trHeight w:hRule="exact" w:val="28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-1"/>
                <w:sz w:val="24"/>
                <w:szCs w:val="24"/>
              </w:rPr>
              <w:t xml:space="preserve"> 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ktif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8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 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ktif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  <w:tr w:rsidR="00CE5AA6">
        <w:trPr>
          <w:trHeight w:hRule="exact" w:val="287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- 20%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ak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fektif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 ti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 bo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eh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CE5AA6">
        <w:trPr>
          <w:trHeight w:hRule="exact" w:val="28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 - 40%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dak bo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pergu</w:t>
            </w:r>
            <w:r>
              <w:rPr>
                <w:spacing w:val="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kan</w:t>
            </w:r>
          </w:p>
        </w:tc>
      </w:tr>
      <w:tr w:rsidR="00CE5AA6">
        <w:trPr>
          <w:trHeight w:hRule="exact" w:val="562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 - 60%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before="2" w:line="260" w:lineRule="exact"/>
              <w:ind w:left="103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Kurang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pergu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kecil</w:t>
            </w:r>
          </w:p>
        </w:tc>
      </w:tr>
      <w:tr w:rsidR="00CE5AA6">
        <w:trPr>
          <w:trHeight w:hRule="exact" w:val="28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5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 - 100%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AA6" w:rsidRDefault="00AE3B0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au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</w:p>
        </w:tc>
      </w:tr>
    </w:tbl>
    <w:p w:rsidR="00AE3B0D" w:rsidRDefault="00AE3B0D"/>
    <w:sectPr w:rsidR="00AE3B0D" w:rsidSect="00CE5AA6">
      <w:pgSz w:w="11920" w:h="16840"/>
      <w:pgMar w:top="960" w:right="1580" w:bottom="280" w:left="168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B0D" w:rsidRDefault="00AE3B0D" w:rsidP="00CE5AA6">
      <w:r>
        <w:separator/>
      </w:r>
    </w:p>
  </w:endnote>
  <w:endnote w:type="continuationSeparator" w:id="1">
    <w:p w:rsidR="00AE3B0D" w:rsidRDefault="00AE3B0D" w:rsidP="00CE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70" w:rsidRDefault="00DD54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70" w:rsidRDefault="00DD54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70" w:rsidRDefault="00DD54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B0D" w:rsidRDefault="00AE3B0D" w:rsidP="00CE5AA6">
      <w:r>
        <w:separator/>
      </w:r>
    </w:p>
  </w:footnote>
  <w:footnote w:type="continuationSeparator" w:id="1">
    <w:p w:rsidR="00AE3B0D" w:rsidRDefault="00AE3B0D" w:rsidP="00CE5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70" w:rsidRDefault="00DD54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0485" o:spid="_x0000_s2052" type="#_x0000_t75" style="position:absolute;margin-left:0;margin-top:0;width:432.8pt;height:426.45pt;z-index:-25165670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A6" w:rsidRDefault="00DD547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0486" o:spid="_x0000_s2053" type="#_x0000_t75" style="position:absolute;margin-left:0;margin-top:0;width:432.8pt;height:426.45pt;z-index:-25165568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  <w:r w:rsidR="00CE5A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6.65pt;width:15.2pt;height:13pt;z-index:-251658752;mso-position-horizontal-relative:page;mso-position-vertical-relative:page" filled="f" stroked="f">
          <v:textbox inset="0,0,0,0">
            <w:txbxContent>
              <w:p w:rsidR="00CE5AA6" w:rsidRDefault="00CE5AA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AE3B0D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547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70" w:rsidRDefault="00DD54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0484" o:spid="_x0000_s2051" type="#_x0000_t75" style="position:absolute;margin-left:0;margin-top:0;width:432.8pt;height:426.45pt;z-index:-25165772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740B"/>
    <w:multiLevelType w:val="multilevel"/>
    <w:tmpl w:val="2E7C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cumentProtection w:edit="forms" w:enforcement="1" w:cryptProviderType="rsaFull" w:cryptAlgorithmClass="hash" w:cryptAlgorithmType="typeAny" w:cryptAlgorithmSid="4" w:cryptSpinCount="50000" w:hash="1gCfBd1hysPzduEG/7g/6VFc2T0=" w:salt="rxglnIF3E2XIGMN2KJe/V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5AA6"/>
    <w:rsid w:val="00AE3B0D"/>
    <w:rsid w:val="00CE5AA6"/>
    <w:rsid w:val="00DD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D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470"/>
  </w:style>
  <w:style w:type="paragraph" w:styleId="Footer">
    <w:name w:val="footer"/>
    <w:basedOn w:val="Normal"/>
    <w:link w:val="FooterChar"/>
    <w:uiPriority w:val="99"/>
    <w:semiHidden/>
    <w:unhideWhenUsed/>
    <w:rsid w:val="00DD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4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2551</Words>
  <Characters>14545</Characters>
  <Application>Microsoft Office Word</Application>
  <DocSecurity>0</DocSecurity>
  <Lines>121</Lines>
  <Paragraphs>34</Paragraphs>
  <ScaleCrop>false</ScaleCrop>
  <Company/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2025-02-18T02:09:00Z</dcterms:created>
  <dcterms:modified xsi:type="dcterms:W3CDTF">2025-02-18T02:09:00Z</dcterms:modified>
</cp:coreProperties>
</file>