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62" w:rsidRDefault="00FB1F62">
      <w:pPr>
        <w:spacing w:line="200" w:lineRule="exact"/>
      </w:pPr>
    </w:p>
    <w:p w:rsidR="00FB1F62" w:rsidRDefault="00FB1F62">
      <w:pPr>
        <w:spacing w:line="200" w:lineRule="exact"/>
      </w:pPr>
    </w:p>
    <w:p w:rsidR="00FB1F62" w:rsidRDefault="00FB1F62">
      <w:pPr>
        <w:spacing w:line="200" w:lineRule="exact"/>
      </w:pPr>
    </w:p>
    <w:p w:rsidR="00FB1F62" w:rsidRDefault="00FB1F62">
      <w:pPr>
        <w:spacing w:line="200" w:lineRule="exact"/>
      </w:pPr>
    </w:p>
    <w:p w:rsidR="00FB1F62" w:rsidRDefault="00FB1F62">
      <w:pPr>
        <w:spacing w:line="200" w:lineRule="exact"/>
      </w:pPr>
    </w:p>
    <w:p w:rsidR="00FB1F62" w:rsidRDefault="00FB1F62">
      <w:pPr>
        <w:spacing w:before="6" w:line="260" w:lineRule="exact"/>
        <w:rPr>
          <w:sz w:val="26"/>
          <w:szCs w:val="26"/>
        </w:rPr>
      </w:pPr>
    </w:p>
    <w:p w:rsidR="00FB1F62" w:rsidRDefault="006473C2">
      <w:pPr>
        <w:spacing w:before="29"/>
        <w:ind w:left="4155" w:right="3688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V</w:t>
      </w:r>
    </w:p>
    <w:p w:rsidR="00FB1F62" w:rsidRDefault="006473C2">
      <w:pPr>
        <w:spacing w:before="42" w:line="260" w:lineRule="exact"/>
        <w:ind w:left="3737" w:right="3206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ES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UL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FB1F62" w:rsidRDefault="00FB1F62">
      <w:pPr>
        <w:spacing w:before="16" w:line="200" w:lineRule="exact"/>
      </w:pPr>
    </w:p>
    <w:p w:rsidR="00FB1F62" w:rsidRDefault="006473C2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5.1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esimpulan</w:t>
      </w:r>
    </w:p>
    <w:p w:rsidR="00FB1F62" w:rsidRDefault="00FB1F62">
      <w:pPr>
        <w:spacing w:line="200" w:lineRule="exact"/>
      </w:pPr>
    </w:p>
    <w:p w:rsidR="00FB1F62" w:rsidRDefault="00FB1F62">
      <w:pPr>
        <w:spacing w:before="16" w:line="260" w:lineRule="exact"/>
        <w:rPr>
          <w:sz w:val="26"/>
          <w:szCs w:val="26"/>
        </w:rPr>
      </w:pPr>
    </w:p>
    <w:p w:rsidR="00FB1F62" w:rsidRDefault="006473C2">
      <w:pPr>
        <w:spacing w:line="480" w:lineRule="auto"/>
        <w:ind w:left="588" w:right="78" w:firstLine="426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dari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sil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DIE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Ana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(Ana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ysis), </w:t>
      </w:r>
      <w:r>
        <w:rPr>
          <w:sz w:val="24"/>
          <w:szCs w:val="24"/>
        </w:rPr>
        <w:t>Peran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Desi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)</w:t>
      </w:r>
      <w:r>
        <w:rPr>
          <w:sz w:val="24"/>
          <w:szCs w:val="24"/>
        </w:rPr>
        <w:t>, 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gan </w:t>
      </w:r>
      <w:r>
        <w:rPr>
          <w:i/>
          <w:sz w:val="24"/>
          <w:szCs w:val="24"/>
        </w:rPr>
        <w:t>(De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opment)</w:t>
      </w:r>
      <w:r>
        <w:rPr>
          <w:sz w:val="24"/>
          <w:szCs w:val="24"/>
        </w:rPr>
        <w:t>, Imp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emen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(I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emen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n),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va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on).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pada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terak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game 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 fotosin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 di 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V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D dengan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wordwal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FB1F62" w:rsidRDefault="006473C2">
      <w:pPr>
        <w:spacing w:before="10" w:line="480" w:lineRule="auto"/>
        <w:ind w:left="588" w:right="82" w:firstLine="426"/>
        <w:jc w:val="both"/>
        <w:rPr>
          <w:sz w:val="24"/>
          <w:szCs w:val="24"/>
        </w:rPr>
        <w:sectPr w:rsidR="00FB1F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960" w:right="1580" w:bottom="280" w:left="1680" w:header="753" w:footer="720" w:gutter="0"/>
          <w:pgNumType w:start="73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LKP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respon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ik dan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espon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raktif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  yang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Sangat Praktis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Sangat 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sumber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 Dengan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raktif berb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edu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asi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 dap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 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sangat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fotosintesis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sangat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ateri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khususnya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IPAS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esis.</w:t>
      </w:r>
    </w:p>
    <w:p w:rsidR="00FB1F62" w:rsidRDefault="00FB1F62">
      <w:pPr>
        <w:spacing w:line="200" w:lineRule="exact"/>
      </w:pPr>
    </w:p>
    <w:p w:rsidR="00FB1F62" w:rsidRDefault="00FB1F62">
      <w:pPr>
        <w:spacing w:line="200" w:lineRule="exact"/>
      </w:pPr>
    </w:p>
    <w:p w:rsidR="00FB1F62" w:rsidRDefault="00FB1F62">
      <w:pPr>
        <w:spacing w:line="200" w:lineRule="exact"/>
      </w:pPr>
    </w:p>
    <w:p w:rsidR="00FB1F62" w:rsidRDefault="00FB1F62">
      <w:pPr>
        <w:spacing w:line="200" w:lineRule="exact"/>
      </w:pPr>
    </w:p>
    <w:p w:rsidR="00FB1F62" w:rsidRDefault="00FB1F62">
      <w:pPr>
        <w:spacing w:line="200" w:lineRule="exact"/>
      </w:pPr>
    </w:p>
    <w:p w:rsidR="00FB1F62" w:rsidRDefault="00FB1F62">
      <w:pPr>
        <w:spacing w:before="6" w:line="260" w:lineRule="exact"/>
        <w:rPr>
          <w:sz w:val="26"/>
          <w:szCs w:val="26"/>
        </w:rPr>
      </w:pPr>
    </w:p>
    <w:p w:rsidR="00FB1F62" w:rsidRDefault="006473C2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5.2 Saran</w:t>
      </w:r>
    </w:p>
    <w:p w:rsidR="00FB1F62" w:rsidRDefault="00FB1F62">
      <w:pPr>
        <w:spacing w:line="200" w:lineRule="exact"/>
      </w:pPr>
    </w:p>
    <w:p w:rsidR="00FB1F62" w:rsidRDefault="00FB1F62">
      <w:pPr>
        <w:spacing w:before="16" w:line="260" w:lineRule="exact"/>
        <w:rPr>
          <w:sz w:val="26"/>
          <w:szCs w:val="26"/>
        </w:rPr>
      </w:pPr>
    </w:p>
    <w:p w:rsidR="00FB1F62" w:rsidRDefault="006473C2">
      <w:pPr>
        <w:spacing w:line="480" w:lineRule="auto"/>
        <w:ind w:left="588" w:right="83" w:firstLine="426"/>
        <w:jc w:val="both"/>
        <w:rPr>
          <w:sz w:val="24"/>
          <w:szCs w:val="24"/>
        </w:rPr>
      </w:pPr>
      <w:r>
        <w:rPr>
          <w:sz w:val="24"/>
          <w:szCs w:val="24"/>
        </w:rPr>
        <w:t>Pada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raktif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edu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 yang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saran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game 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 sar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FB1F62" w:rsidRDefault="006473C2">
      <w:pPr>
        <w:spacing w:before="10" w:line="480" w:lineRule="auto"/>
        <w:ind w:left="1309" w:right="82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Produk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LKPD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game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 fotosin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esis.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ti 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sikan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LKPD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raktif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sumber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FB1F62" w:rsidRDefault="006473C2">
      <w:pPr>
        <w:spacing w:before="10" w:line="480" w:lineRule="auto"/>
        <w:ind w:left="1309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b.   Bagi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guru,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rbasis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game 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saat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fotosintesis,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proses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proses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FB1F62" w:rsidRDefault="006473C2">
      <w:pPr>
        <w:spacing w:before="10" w:line="480" w:lineRule="auto"/>
        <w:ind w:left="1309" w:right="84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   Bagi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anju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LKPD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 xml:space="preserve">ada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 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a.</w:t>
      </w:r>
    </w:p>
    <w:sectPr w:rsidR="00FB1F62" w:rsidSect="00FB1F62">
      <w:pgSz w:w="11920" w:h="16840"/>
      <w:pgMar w:top="960" w:right="1580" w:bottom="280" w:left="1680" w:header="75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3C2" w:rsidRDefault="006473C2" w:rsidP="00FB1F62">
      <w:r>
        <w:separator/>
      </w:r>
    </w:p>
  </w:endnote>
  <w:endnote w:type="continuationSeparator" w:id="1">
    <w:p w:rsidR="006473C2" w:rsidRDefault="006473C2" w:rsidP="00FB1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295" w:rsidRDefault="000642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295" w:rsidRDefault="0006429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295" w:rsidRDefault="000642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3C2" w:rsidRDefault="006473C2" w:rsidP="00FB1F62">
      <w:r>
        <w:separator/>
      </w:r>
    </w:p>
  </w:footnote>
  <w:footnote w:type="continuationSeparator" w:id="1">
    <w:p w:rsidR="006473C2" w:rsidRDefault="006473C2" w:rsidP="00FB1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295" w:rsidRDefault="0006429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33509" o:spid="_x0000_s1028" type="#_x0000_t75" style="position:absolute;margin-left:0;margin-top:0;width:432.8pt;height:426.45pt;z-index:-251656704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F62" w:rsidRDefault="00064295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33510" o:spid="_x0000_s1029" type="#_x0000_t75" style="position:absolute;margin-left:0;margin-top:0;width:432.8pt;height:426.45pt;z-index:-251655680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  <w:r w:rsidR="00FB1F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2pt;margin-top:36.65pt;width:15.2pt;height:13pt;z-index:-251658752;mso-position-horizontal-relative:page;mso-position-vertical-relative:page" filled="f" stroked="f">
          <v:textbox inset="0,0,0,0">
            <w:txbxContent>
              <w:p w:rsidR="00FB1F62" w:rsidRDefault="00FB1F62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6473C2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064295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295" w:rsidRDefault="0006429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33508" o:spid="_x0000_s1027" type="#_x0000_t75" style="position:absolute;margin-left:0;margin-top:0;width:432.8pt;height:426.45pt;z-index:-251657728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C62CF"/>
    <w:multiLevelType w:val="multilevel"/>
    <w:tmpl w:val="E7A66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cumentProtection w:edit="forms" w:enforcement="1" w:cryptProviderType="rsaFull" w:cryptAlgorithmClass="hash" w:cryptAlgorithmType="typeAny" w:cryptAlgorithmSid="4" w:cryptSpinCount="50000" w:hash="UzGlSa01n7OJDiW6WGfNk+FUJc4=" w:salt="SOua3Y8zVY+MRS0+wKTpiQ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B1F62"/>
    <w:rsid w:val="00064295"/>
    <w:rsid w:val="006473C2"/>
    <w:rsid w:val="00FB1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0642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4295"/>
  </w:style>
  <w:style w:type="paragraph" w:styleId="Footer">
    <w:name w:val="footer"/>
    <w:basedOn w:val="Normal"/>
    <w:link w:val="FooterChar"/>
    <w:uiPriority w:val="99"/>
    <w:semiHidden/>
    <w:unhideWhenUsed/>
    <w:rsid w:val="000642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429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2025-02-18T02:10:00Z</dcterms:created>
  <dcterms:modified xsi:type="dcterms:W3CDTF">2025-02-18T02:10:00Z</dcterms:modified>
</cp:coreProperties>
</file>