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768" w:right="201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AKTIF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GAME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UKASI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NGKATKAN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KET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RAMP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ROSES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PADA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JA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OTOS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SD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956" w:right="3388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SKR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273" w:right="3705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89" w:lineRule="auto"/>
        <w:ind w:left="3527" w:right="2955"/>
      </w:pPr>
      <w:r>
        <w:rPr>
          <w:rFonts w:ascii="Times New Roman" w:cs="Times New Roman" w:eastAsia="Times New Roman" w:hAnsi="Times New Roman"/>
          <w:b/>
          <w:sz w:val="28"/>
          <w:szCs w:val="28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DIVAN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NPM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201434059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2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096"/>
      </w:pPr>
      <w:r>
        <w:pict>
          <v:shape style="width:146.05pt;height:141.69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702" w:right="135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ROGRAM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UDI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GURU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OLAH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AKU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GURUAN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PENDIDIKAN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UNIVERS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MUSLIM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NUSAN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SHLIYAH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4236" w:right="3668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40" w:w="11920"/>
      <w:pgMar w:bottom="280" w:left="1680" w:right="168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