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Mughni,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Cahya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overy.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lligen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ress.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PGSD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94-104.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Sukias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Yayasan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Arif,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Fisher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uffle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Genre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Puzz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INTEGER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Information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23-35.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Proyek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onorogo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64-72.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Dr.Drs.Isma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AHABAT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ENDEKI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Makkasau,M.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es.,Ms.ED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.M,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fah,S.Si,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Keseh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RIZMEDIA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SD/MI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Menghadapi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5.0.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3"/>
        <w:sectPr>
          <w:pgNumType w:start="75"/>
          <w:pgMar w:bottom="280" w:header="753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Sobri,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ana:Jurnal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engabd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232-240.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142-155.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(Seb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ruan).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Adab.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Kebutuh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122-12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raga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Deepu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Jiwa,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Sukses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Discovery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Perpind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ersitas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Munirah,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Cahy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Fauziah,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Cahya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Masus,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NDIDIK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161-167.</w:t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annur,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Surur,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Rahmah,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rencanaan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ah:Teori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mplemen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Pustak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3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gsih,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SICEDU,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8154-8162.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5" w:lineRule="auto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Khoz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Sebagai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Tanah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Mandir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ka.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Pane,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Najo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X.,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urusi,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42"/>
        <w:ind w:left="1271" w:right="95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Pawestr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(Lkpd)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Mengako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Ke-S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03-913.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A"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ndroid.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ngembanganMul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Workshe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anduan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Kreat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Jogjak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P4I.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Menggag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impahan.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ersitas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anghari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Jamb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285-291.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hn.).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Monograf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Android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ar"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Adobe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PT.Sc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Andrew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720" w:left="1309" w:right="81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Noorwarth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Kebud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Industri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4.0.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STMIK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STIKOM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2851-2859.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-894.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Nusantar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10-18.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Geogebr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asyarakat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52-59.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860" w:val="left"/>
        </w:tabs>
        <w:jc w:val="both"/>
        <w:spacing w:line="275" w:lineRule="auto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9-16.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Uniwara,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2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Industri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6.0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5.0.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NIWARA.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72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Instrumen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2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Discove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udayaa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58.</w:t>
      </w:r>
    </w:p>
    <w:sectPr>
      <w:pgMar w:bottom="280" w:footer="0" w:header="753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6.65pt;width:15.2pt;height:13pt;mso-position-horizontal-relative:page;mso-position-vertical-relative:page;z-index:-15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