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731A8" w14:textId="77777777" w:rsidR="001F167E" w:rsidRDefault="001F167E">
      <w:pPr>
        <w:spacing w:line="200" w:lineRule="exact"/>
      </w:pPr>
    </w:p>
    <w:p w14:paraId="2F58D260" w14:textId="77777777" w:rsidR="001F167E" w:rsidRDefault="001F167E">
      <w:pPr>
        <w:spacing w:line="200" w:lineRule="exact"/>
      </w:pPr>
    </w:p>
    <w:p w14:paraId="7D8B6644" w14:textId="77777777" w:rsidR="001F167E" w:rsidRDefault="001F167E">
      <w:pPr>
        <w:spacing w:before="1" w:line="260" w:lineRule="exact"/>
        <w:rPr>
          <w:sz w:val="26"/>
          <w:szCs w:val="26"/>
        </w:rPr>
      </w:pPr>
    </w:p>
    <w:p w14:paraId="67DF4426" w14:textId="77777777" w:rsidR="001F167E" w:rsidRDefault="00000000">
      <w:pPr>
        <w:spacing w:before="29"/>
        <w:ind w:left="3939" w:right="3471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AB</w:t>
      </w:r>
      <w:r>
        <w:rPr>
          <w:b/>
          <w:color w:val="0D0D0D"/>
          <w:spacing w:val="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TR</w:t>
      </w:r>
      <w:r>
        <w:rPr>
          <w:b/>
          <w:color w:val="0D0D0D"/>
          <w:spacing w:val="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K</w:t>
      </w:r>
    </w:p>
    <w:p w14:paraId="7B4652F9" w14:textId="77777777" w:rsidR="001F167E" w:rsidRDefault="001F167E">
      <w:pPr>
        <w:spacing w:before="2" w:line="140" w:lineRule="exact"/>
        <w:rPr>
          <w:sz w:val="15"/>
          <w:szCs w:val="15"/>
        </w:rPr>
      </w:pPr>
    </w:p>
    <w:p w14:paraId="53EA0D3F" w14:textId="77777777" w:rsidR="001F167E" w:rsidRDefault="001F167E">
      <w:pPr>
        <w:spacing w:line="200" w:lineRule="exact"/>
      </w:pPr>
    </w:p>
    <w:p w14:paraId="550B0E37" w14:textId="77777777" w:rsidR="001F167E" w:rsidRDefault="001F167E">
      <w:pPr>
        <w:spacing w:line="200" w:lineRule="exact"/>
      </w:pPr>
    </w:p>
    <w:p w14:paraId="242D3623" w14:textId="77777777" w:rsidR="001F167E" w:rsidRDefault="00000000">
      <w:pPr>
        <w:ind w:left="754" w:right="288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MEDIA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LAJ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RAN BERBASIS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IPBO</w:t>
      </w:r>
      <w:r>
        <w:rPr>
          <w:b/>
          <w:i/>
          <w:spacing w:val="1"/>
          <w:sz w:val="24"/>
          <w:szCs w:val="24"/>
        </w:rPr>
        <w:t>O</w:t>
      </w:r>
      <w:r>
        <w:rPr>
          <w:b/>
          <w:i/>
          <w:sz w:val="24"/>
          <w:szCs w:val="24"/>
        </w:rPr>
        <w:t xml:space="preserve">K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L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 xml:space="preserve">ADA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UBTEMA 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U AN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DIRI DI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ELAS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h:</w:t>
      </w:r>
    </w:p>
    <w:p w14:paraId="7582B49A" w14:textId="77777777" w:rsidR="001F167E" w:rsidRDefault="001F167E">
      <w:pPr>
        <w:spacing w:before="18" w:line="260" w:lineRule="exact"/>
        <w:rPr>
          <w:sz w:val="26"/>
          <w:szCs w:val="26"/>
        </w:rPr>
      </w:pPr>
    </w:p>
    <w:p w14:paraId="32577A9F" w14:textId="77777777" w:rsidR="001F167E" w:rsidRDefault="00000000">
      <w:pPr>
        <w:spacing w:line="240" w:lineRule="exact"/>
        <w:ind w:left="2962" w:right="2496"/>
        <w:jc w:val="center"/>
        <w:rPr>
          <w:sz w:val="22"/>
          <w:szCs w:val="22"/>
        </w:rPr>
      </w:pPr>
      <w:r>
        <w:pict w14:anchorId="5994B818">
          <v:group id="_x0000_s1026" style="position:absolute;left:0;text-align:left;margin-left:227.05pt;margin-top:13.25pt;width:169.6pt;height:0;z-index:-251658240;mso-position-horizontal-relative:page" coordorigin="4541,265" coordsize="3392,0">
            <v:shape id="_x0000_s1027" style="position:absolute;left:4541;top:265;width:3392;height:0" coordorigin="4541,265" coordsize="3392,0" path="m4541,265r3392,e" filled="f" strokeweight="1.5pt">
              <v:path arrowok="t"/>
            </v:shape>
            <w10:wrap anchorx="page"/>
          </v:group>
        </w:pict>
      </w:r>
      <w:r>
        <w:rPr>
          <w:b/>
          <w:spacing w:val="-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OV</w:t>
      </w:r>
      <w:r>
        <w:rPr>
          <w:b/>
          <w:spacing w:val="-1"/>
          <w:sz w:val="22"/>
          <w:szCs w:val="22"/>
        </w:rPr>
        <w:t>ENN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K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ISTIN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SIB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I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PM.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201434129</w:t>
      </w:r>
    </w:p>
    <w:p w14:paraId="6107F735" w14:textId="77777777" w:rsidR="001F167E" w:rsidRDefault="001F167E">
      <w:pPr>
        <w:spacing w:before="10" w:line="240" w:lineRule="exact"/>
        <w:rPr>
          <w:sz w:val="24"/>
          <w:szCs w:val="24"/>
        </w:rPr>
      </w:pPr>
    </w:p>
    <w:p w14:paraId="09A3971B" w14:textId="77777777" w:rsidR="001F167E" w:rsidRDefault="00000000">
      <w:pPr>
        <w:ind w:left="588" w:right="7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Penge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bangan</w:t>
      </w:r>
      <w:proofErr w:type="spellEnd"/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ran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rbas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pbook 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al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 </w:t>
      </w:r>
      <w:proofErr w:type="spellStart"/>
      <w:r>
        <w:rPr>
          <w:sz w:val="22"/>
          <w:szCs w:val="22"/>
        </w:rPr>
        <w:t>sub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aku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aka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gi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ru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urang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penggun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angsu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endukung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bagi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al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kuran</w:t>
      </w:r>
      <w:r>
        <w:rPr>
          <w:spacing w:val="-2"/>
          <w:sz w:val="22"/>
          <w:szCs w:val="22"/>
        </w:rPr>
        <w:t>g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angkan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pbook</w:t>
      </w:r>
      <w:proofErr w:type="gramEnd"/>
      <w:r>
        <w:rPr>
          <w:i/>
          <w:sz w:val="22"/>
          <w:szCs w:val="22"/>
        </w:rPr>
        <w:t xml:space="preserve"> </w:t>
      </w:r>
      <w:r>
        <w:rPr>
          <w:i/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al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anak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ayak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enggu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akan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Resea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 xml:space="preserve">ch and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ev</w:t>
      </w:r>
      <w:r>
        <w:rPr>
          <w:i/>
          <w:spacing w:val="1"/>
          <w:sz w:val="22"/>
          <w:szCs w:val="22"/>
        </w:rPr>
        <w:t>el</w:t>
      </w:r>
      <w:r>
        <w:rPr>
          <w:i/>
          <w:sz w:val="22"/>
          <w:szCs w:val="22"/>
        </w:rPr>
        <w:t>op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ent</w:t>
      </w:r>
      <w:r>
        <w:rPr>
          <w:i/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enggunak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bangan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ADD</w:t>
      </w:r>
      <w:r>
        <w:rPr>
          <w:sz w:val="22"/>
          <w:szCs w:val="22"/>
        </w:rPr>
        <w:t>IE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ahap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penge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banga</w:t>
      </w:r>
      <w:r>
        <w:rPr>
          <w:spacing w:val="-1"/>
          <w:sz w:val="22"/>
          <w:szCs w:val="22"/>
        </w:rPr>
        <w:t>n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Subj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</w:t>
      </w:r>
      <w:r>
        <w:rPr>
          <w:spacing w:val="-1"/>
          <w:sz w:val="22"/>
          <w:szCs w:val="22"/>
        </w:rPr>
        <w:t>el</w:t>
      </w:r>
      <w:r>
        <w:rPr>
          <w:spacing w:val="1"/>
          <w:sz w:val="22"/>
          <w:szCs w:val="22"/>
        </w:rPr>
        <w:t>iti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,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II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SD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ege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101901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Lubuk</w:t>
      </w:r>
      <w:proofErr w:type="spellEnd"/>
      <w:r>
        <w:rPr>
          <w:sz w:val="22"/>
          <w:szCs w:val="22"/>
        </w:rPr>
        <w:t xml:space="preserve"> Pakam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sebanyak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30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Teknik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enggunak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observa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angket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doku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.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Teknik   </w:t>
      </w:r>
      <w:proofErr w:type="spellStart"/>
      <w:r>
        <w:rPr>
          <w:sz w:val="22"/>
          <w:szCs w:val="22"/>
        </w:rPr>
        <w:t>analis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  da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ekn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kr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f</w:t>
      </w:r>
      <w:proofErr w:type="spellEnd"/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kuan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proofErr w:type="spell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ukkan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oduk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rba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6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pbook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aku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anak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ya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bangkan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canva</w:t>
      </w:r>
      <w:proofErr w:type="spellEnd"/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pub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hey</w:t>
      </w:r>
      <w:r>
        <w:rPr>
          <w:i/>
          <w:spacing w:val="-1"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ne</w:t>
      </w:r>
      <w:proofErr w:type="spellEnd"/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li</w:t>
      </w:r>
      <w:r>
        <w:rPr>
          <w:i/>
          <w:sz w:val="22"/>
          <w:szCs w:val="22"/>
        </w:rPr>
        <w:t>pb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ok</w:t>
      </w:r>
      <w:r>
        <w:rPr>
          <w:i/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va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sebes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-2"/>
          <w:sz w:val="22"/>
          <w:szCs w:val="22"/>
        </w:rPr>
        <w:t>2</w:t>
      </w:r>
      <w:r>
        <w:rPr>
          <w:spacing w:val="1"/>
          <w:sz w:val="22"/>
          <w:szCs w:val="22"/>
        </w:rPr>
        <w:t>,</w:t>
      </w:r>
      <w:r>
        <w:rPr>
          <w:sz w:val="22"/>
          <w:szCs w:val="22"/>
        </w:rPr>
        <w:t>6%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ego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“Sang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proofErr w:type="spellEnd"/>
      <w:r>
        <w:rPr>
          <w:sz w:val="22"/>
          <w:szCs w:val="22"/>
        </w:rPr>
        <w:t>”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or </w:t>
      </w:r>
      <w:proofErr w:type="spellStart"/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ar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%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ego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angat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ayak</w:t>
      </w:r>
      <w:proofErr w:type="spellEnd"/>
      <w:r>
        <w:rPr>
          <w:spacing w:val="1"/>
          <w:sz w:val="22"/>
          <w:szCs w:val="22"/>
        </w:rPr>
        <w:t>”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espon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produk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rbas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pb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ok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bangkan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“Sangat</w:t>
      </w:r>
      <w:r>
        <w:rPr>
          <w:spacing w:val="4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z w:val="22"/>
          <w:szCs w:val="22"/>
        </w:rPr>
        <w:t>”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4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ase</w:t>
      </w:r>
      <w:proofErr w:type="spellEnd"/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,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3%.</w:t>
      </w:r>
      <w:r>
        <w:rPr>
          <w:spacing w:val="4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rkan</w:t>
      </w:r>
      <w:proofErr w:type="spellEnd"/>
      <w:r>
        <w:rPr>
          <w:spacing w:val="4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proofErr w:type="spellEnd"/>
      <w:r>
        <w:rPr>
          <w:spacing w:val="4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dan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espon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ahwa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produk</w:t>
      </w:r>
      <w:proofErr w:type="spell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fli</w:t>
      </w:r>
      <w:r>
        <w:rPr>
          <w:i/>
          <w:sz w:val="22"/>
          <w:szCs w:val="22"/>
        </w:rPr>
        <w:t>pbook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sang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ayak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proofErr w:type="spellStart"/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gunakan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aku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nak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proofErr w:type="spellStart"/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</w:p>
    <w:p w14:paraId="63E89B08" w14:textId="77777777" w:rsidR="001F167E" w:rsidRDefault="001F167E">
      <w:pPr>
        <w:spacing w:before="13" w:line="240" w:lineRule="exact"/>
        <w:rPr>
          <w:sz w:val="24"/>
          <w:szCs w:val="24"/>
        </w:rPr>
      </w:pPr>
    </w:p>
    <w:p w14:paraId="6D9072E5" w14:textId="3FAE8DDF" w:rsidR="00326E1C" w:rsidRDefault="00000000">
      <w:pPr>
        <w:ind w:left="588" w:right="407"/>
        <w:jc w:val="both"/>
        <w:rPr>
          <w:b/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ata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unci: Med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</w:t>
      </w:r>
      <w:proofErr w:type="spellStart"/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aj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ran</w:t>
      </w:r>
      <w:proofErr w:type="spellEnd"/>
      <w:r>
        <w:rPr>
          <w:b/>
          <w:sz w:val="22"/>
          <w:szCs w:val="22"/>
        </w:rPr>
        <w:t>,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Fl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pbo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k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Su</w:t>
      </w:r>
      <w:r>
        <w:rPr>
          <w:b/>
          <w:spacing w:val="-1"/>
          <w:sz w:val="22"/>
          <w:szCs w:val="22"/>
        </w:rPr>
        <w:t>b</w:t>
      </w:r>
      <w:r>
        <w:rPr>
          <w:b/>
          <w:sz w:val="22"/>
          <w:szCs w:val="22"/>
        </w:rPr>
        <w:t>te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</w:t>
      </w:r>
      <w:proofErr w:type="spellEnd"/>
      <w:r>
        <w:rPr>
          <w:b/>
          <w:spacing w:val="-1"/>
          <w:sz w:val="22"/>
          <w:szCs w:val="22"/>
        </w:rPr>
        <w:t xml:space="preserve"> A</w:t>
      </w:r>
      <w:r>
        <w:rPr>
          <w:b/>
          <w:sz w:val="22"/>
          <w:szCs w:val="22"/>
        </w:rPr>
        <w:t>ku 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ak </w:t>
      </w:r>
      <w:proofErr w:type="spellStart"/>
      <w:r>
        <w:rPr>
          <w:b/>
          <w:sz w:val="22"/>
          <w:szCs w:val="22"/>
        </w:rPr>
        <w:t>Mandi</w:t>
      </w:r>
      <w:r>
        <w:rPr>
          <w:b/>
          <w:spacing w:val="1"/>
          <w:sz w:val="22"/>
          <w:szCs w:val="22"/>
        </w:rPr>
        <w:t>r</w:t>
      </w:r>
      <w:r>
        <w:rPr>
          <w:b/>
          <w:sz w:val="22"/>
          <w:szCs w:val="22"/>
        </w:rPr>
        <w:t>i</w:t>
      </w:r>
      <w:proofErr w:type="spellEnd"/>
    </w:p>
    <w:p w14:paraId="26858678" w14:textId="77777777" w:rsidR="00326E1C" w:rsidRDefault="00326E1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EE704C3" w14:textId="4F4DCCB8" w:rsidR="001F167E" w:rsidRDefault="00326E1C">
      <w:pPr>
        <w:ind w:left="588" w:right="407"/>
        <w:jc w:val="both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D995ED8" wp14:editId="75F2EC21">
            <wp:simplePos x="0" y="0"/>
            <wp:positionH relativeFrom="column">
              <wp:posOffset>-924910</wp:posOffset>
            </wp:positionH>
            <wp:positionV relativeFrom="paragraph">
              <wp:posOffset>-880241</wp:posOffset>
            </wp:positionV>
            <wp:extent cx="7441324" cy="10521826"/>
            <wp:effectExtent l="0" t="0" r="7620" b="0"/>
            <wp:wrapNone/>
            <wp:docPr id="952159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626" cy="1052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167E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F3E38"/>
    <w:multiLevelType w:val="multilevel"/>
    <w:tmpl w:val="355EE9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679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7E"/>
    <w:rsid w:val="001F167E"/>
    <w:rsid w:val="00326E1C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E36D8A"/>
  <w15:docId w15:val="{9EFEAF94-3D01-4EEF-9719-45CEF2BB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Muhammad Kafi Surya</cp:lastModifiedBy>
  <cp:revision>2</cp:revision>
  <dcterms:created xsi:type="dcterms:W3CDTF">2024-10-21T06:28:00Z</dcterms:created>
  <dcterms:modified xsi:type="dcterms:W3CDTF">2024-10-21T06:28:00Z</dcterms:modified>
</cp:coreProperties>
</file>