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before="1" w:line="260" w:lineRule="exact"/>
        <w:rPr>
          <w:sz w:val="26"/>
          <w:szCs w:val="26"/>
        </w:rPr>
      </w:pPr>
    </w:p>
    <w:p w:rsidR="00E663BE" w:rsidRDefault="00A9007B">
      <w:pPr>
        <w:spacing w:before="29" w:line="480" w:lineRule="auto"/>
        <w:ind w:left="3333" w:right="2807" w:firstLine="854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BAB </w:t>
      </w:r>
      <w:r>
        <w:rPr>
          <w:b/>
          <w:color w:val="0D0D0D"/>
          <w:spacing w:val="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I TI</w:t>
      </w:r>
      <w:r>
        <w:rPr>
          <w:b/>
          <w:color w:val="0D0D0D"/>
          <w:spacing w:val="1"/>
          <w:sz w:val="24"/>
          <w:szCs w:val="24"/>
        </w:rPr>
        <w:t>N</w:t>
      </w:r>
      <w:r>
        <w:rPr>
          <w:b/>
          <w:color w:val="0D0D0D"/>
          <w:sz w:val="24"/>
          <w:szCs w:val="24"/>
        </w:rPr>
        <w:t>JAUAN</w:t>
      </w:r>
      <w:r>
        <w:rPr>
          <w:b/>
          <w:color w:val="0D0D0D"/>
          <w:spacing w:val="1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PUS</w:t>
      </w:r>
      <w:r>
        <w:rPr>
          <w:b/>
          <w:color w:val="0D0D0D"/>
          <w:spacing w:val="-1"/>
          <w:sz w:val="24"/>
          <w:szCs w:val="24"/>
        </w:rPr>
        <w:t>T</w:t>
      </w:r>
      <w:r>
        <w:rPr>
          <w:b/>
          <w:color w:val="0D0D0D"/>
          <w:sz w:val="24"/>
          <w:szCs w:val="24"/>
        </w:rPr>
        <w:t>AKA</w:t>
      </w:r>
    </w:p>
    <w:p w:rsidR="00E663BE" w:rsidRDefault="00E663BE">
      <w:pPr>
        <w:spacing w:before="6" w:line="280" w:lineRule="exact"/>
        <w:rPr>
          <w:sz w:val="28"/>
          <w:szCs w:val="28"/>
        </w:rPr>
      </w:pPr>
    </w:p>
    <w:p w:rsidR="00E663BE" w:rsidRDefault="00A9007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dia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embe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E663BE" w:rsidRDefault="00E663BE">
      <w:pPr>
        <w:spacing w:before="16" w:line="260" w:lineRule="exact"/>
        <w:rPr>
          <w:sz w:val="26"/>
          <w:szCs w:val="26"/>
        </w:rPr>
      </w:pPr>
    </w:p>
    <w:p w:rsidR="00E663BE" w:rsidRDefault="00A9007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2.1.1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 Media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z w:val="24"/>
          <w:szCs w:val="24"/>
        </w:rPr>
        <w:t>embe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</w:t>
      </w:r>
    </w:p>
    <w:p w:rsidR="00E663BE" w:rsidRDefault="00E663BE">
      <w:pPr>
        <w:spacing w:before="16" w:line="260" w:lineRule="exact"/>
        <w:rPr>
          <w:sz w:val="26"/>
          <w:szCs w:val="26"/>
        </w:rPr>
      </w:pPr>
    </w:p>
    <w:p w:rsidR="00E663BE" w:rsidRDefault="00A9007B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Cahy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(</w:t>
      </w:r>
      <w:r>
        <w:rPr>
          <w:sz w:val="24"/>
          <w:szCs w:val="24"/>
        </w:rPr>
        <w:t>2019)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bahwa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 sa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penghubung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bar,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pesan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message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gag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saan,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erbu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sedemi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rupa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proses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E663BE" w:rsidRDefault="00A9007B">
      <w:pPr>
        <w:spacing w:before="10"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(2023)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alat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 dari sumber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serta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sehingga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ta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kondusif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yakni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efisien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if.</w:t>
      </w:r>
    </w:p>
    <w:p w:rsidR="00E663BE" w:rsidRDefault="00A9007B">
      <w:pPr>
        <w:spacing w:before="10" w:line="480" w:lineRule="auto"/>
        <w:ind w:left="588" w:right="64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Dasopang,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(2023) Media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raksi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ba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guru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paian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an.</w:t>
      </w:r>
    </w:p>
    <w:p w:rsidR="00E663BE" w:rsidRDefault="00A9007B">
      <w:pPr>
        <w:spacing w:before="10" w:line="479" w:lineRule="auto"/>
        <w:ind w:left="588" w:right="63" w:firstLine="720"/>
        <w:jc w:val="both"/>
        <w:rPr>
          <w:sz w:val="24"/>
          <w:szCs w:val="24"/>
        </w:rPr>
        <w:sectPr w:rsidR="00E663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para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li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saran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gga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ngsang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iran,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saan,  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 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at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tian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before="6" w:line="260" w:lineRule="exact"/>
        <w:rPr>
          <w:sz w:val="26"/>
          <w:szCs w:val="26"/>
        </w:rPr>
      </w:pPr>
    </w:p>
    <w:p w:rsidR="00E663BE" w:rsidRDefault="00A9007B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2.1.2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Fung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dia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</w:t>
      </w:r>
    </w:p>
    <w:p w:rsidR="00E663BE" w:rsidRDefault="00E663BE">
      <w:pPr>
        <w:spacing w:before="16" w:line="260" w:lineRule="exact"/>
        <w:rPr>
          <w:sz w:val="26"/>
          <w:szCs w:val="26"/>
        </w:rPr>
      </w:pPr>
    </w:p>
    <w:p w:rsidR="00E663BE" w:rsidRDefault="00A9007B">
      <w:pPr>
        <w:spacing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Kehad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endukung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ran di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sangat besar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isasi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 Ji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dan 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sien.</w:t>
      </w:r>
    </w:p>
    <w:p w:rsidR="00E663BE" w:rsidRDefault="00A9007B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Adapun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fungsi 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enurut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(Fadi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.,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2023)</w:t>
      </w:r>
    </w:p>
    <w:p w:rsidR="00E663BE" w:rsidRDefault="00E663BE">
      <w:pPr>
        <w:spacing w:before="16" w:line="260" w:lineRule="exact"/>
        <w:rPr>
          <w:sz w:val="26"/>
          <w:szCs w:val="26"/>
        </w:rPr>
      </w:pPr>
    </w:p>
    <w:p w:rsidR="00E663BE" w:rsidRDefault="00A9007B">
      <w:pPr>
        <w:ind w:left="588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;</w:t>
      </w:r>
    </w:p>
    <w:p w:rsidR="00E663BE" w:rsidRDefault="00E663BE">
      <w:pPr>
        <w:spacing w:before="16" w:line="260" w:lineRule="exact"/>
        <w:rPr>
          <w:sz w:val="26"/>
          <w:szCs w:val="26"/>
        </w:rPr>
      </w:pPr>
    </w:p>
    <w:p w:rsidR="00E663BE" w:rsidRDefault="00A9007B">
      <w:pPr>
        <w:spacing w:line="480" w:lineRule="auto"/>
        <w:ind w:left="1090" w:right="64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rat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 yang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nya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 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strak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 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 yang konkri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yang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salnya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eor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is.</w:t>
      </w:r>
    </w:p>
    <w:p w:rsidR="00E663BE" w:rsidRDefault="00A9007B">
      <w:pPr>
        <w:spacing w:before="10" w:line="480" w:lineRule="auto"/>
        <w:ind w:left="1090" w:right="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buhkan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semangat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sanga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serta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saat 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 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kus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663BE" w:rsidRDefault="00A9007B">
      <w:pPr>
        <w:spacing w:before="10" w:line="480" w:lineRule="auto"/>
        <w:ind w:left="1090" w:right="63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san,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supaya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sangatl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kan.</w:t>
      </w:r>
    </w:p>
    <w:p w:rsidR="00E663BE" w:rsidRDefault="00A9007B">
      <w:pPr>
        <w:spacing w:before="9" w:line="479" w:lineRule="auto"/>
        <w:ind w:left="1090" w:right="63" w:hanging="360"/>
        <w:jc w:val="both"/>
        <w:rPr>
          <w:sz w:val="24"/>
          <w:szCs w:val="24"/>
        </w:rPr>
        <w:sectPr w:rsidR="00E663BE">
          <w:headerReference w:type="even" r:id="rId13"/>
          <w:headerReference w:type="default" r:id="rId14"/>
          <w:headerReference w:type="first" r:id="rId15"/>
          <w:pgSz w:w="11920" w:h="16840"/>
          <w:pgMar w:top="760" w:right="1600" w:bottom="280" w:left="1680" w:header="753" w:footer="0" w:gutter="0"/>
          <w:pgNumType w:start="13"/>
          <w:cols w:space="720"/>
        </w:sectPr>
      </w:pPr>
      <w:r>
        <w:rPr>
          <w:sz w:val="24"/>
          <w:szCs w:val="24"/>
        </w:rPr>
        <w:t xml:space="preserve">d. 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sebuah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rangsang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rasa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 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 Kare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asa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ahui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serta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an.</w:t>
      </w: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before="6" w:line="260" w:lineRule="exact"/>
        <w:rPr>
          <w:sz w:val="26"/>
          <w:szCs w:val="26"/>
        </w:rPr>
      </w:pPr>
    </w:p>
    <w:p w:rsidR="00E663BE" w:rsidRDefault="00A9007B">
      <w:pPr>
        <w:spacing w:before="29"/>
        <w:ind w:left="1309"/>
        <w:rPr>
          <w:sz w:val="24"/>
          <w:szCs w:val="24"/>
        </w:rPr>
      </w:pPr>
      <w:r>
        <w:rPr>
          <w:sz w:val="24"/>
          <w:szCs w:val="24"/>
        </w:rPr>
        <w:t>Fung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rut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(2019)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a;</w:t>
      </w:r>
    </w:p>
    <w:p w:rsidR="00E663BE" w:rsidRDefault="00E663BE">
      <w:pPr>
        <w:spacing w:before="16" w:line="260" w:lineRule="exact"/>
        <w:rPr>
          <w:sz w:val="26"/>
          <w:szCs w:val="26"/>
        </w:rPr>
      </w:pPr>
    </w:p>
    <w:p w:rsidR="00E663BE" w:rsidRDefault="00A9007B">
      <w:pPr>
        <w:spacing w:line="480" w:lineRule="auto"/>
        <w:ind w:left="1015" w:right="64" w:hanging="2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Media  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  sumber   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  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ponnen   </w:t>
      </w:r>
      <w:r>
        <w:rPr>
          <w:sz w:val="24"/>
          <w:szCs w:val="24"/>
        </w:rPr>
        <w:t>sist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 pesan,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ngkungan, yang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garuhi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E663BE" w:rsidRDefault="00A9007B">
      <w:pPr>
        <w:spacing w:before="10" w:line="480" w:lineRule="auto"/>
        <w:ind w:left="1015" w:right="64" w:hanging="284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Fung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 arti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E663BE" w:rsidRDefault="00A9007B">
      <w:pPr>
        <w:spacing w:before="10" w:line="480" w:lineRule="auto"/>
        <w:ind w:left="1015" w:right="63" w:hanging="2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Fung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li suatu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benda 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sesuai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kondis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uasi,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sasar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E663BE" w:rsidRDefault="00A9007B">
      <w:pPr>
        <w:spacing w:before="11" w:line="480" w:lineRule="auto"/>
        <w:ind w:left="1015" w:right="63" w:hanging="284"/>
        <w:jc w:val="both"/>
        <w:rPr>
          <w:sz w:val="24"/>
          <w:szCs w:val="24"/>
        </w:rPr>
      </w:pPr>
      <w:r>
        <w:rPr>
          <w:sz w:val="24"/>
          <w:szCs w:val="24"/>
        </w:rPr>
        <w:t>d. Fung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Fiksa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(Daya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ngkap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R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ap,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pan,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suatu objek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"/>
          <w:sz w:val="24"/>
          <w:szCs w:val="24"/>
        </w:rPr>
        <w:t>ke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E663BE" w:rsidRDefault="00A9007B">
      <w:pPr>
        <w:spacing w:before="10" w:line="480" w:lineRule="auto"/>
        <w:ind w:left="1015" w:right="61" w:hanging="2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Fung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Distribu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iliki dua fungsi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nya yaitu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- 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ruang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wak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 in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663BE" w:rsidRDefault="00A9007B">
      <w:pPr>
        <w:spacing w:before="10" w:line="480" w:lineRule="auto"/>
        <w:ind w:left="1015" w:right="6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f.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Fung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 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ana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iliki 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 fung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fungsi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fungsi af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if, fu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natif dan fungsi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asi.</w:t>
      </w:r>
    </w:p>
    <w:p w:rsidR="00E663BE" w:rsidRDefault="00A9007B">
      <w:pPr>
        <w:spacing w:before="10" w:line="480" w:lineRule="auto"/>
        <w:ind w:left="588" w:right="64" w:firstLine="720"/>
        <w:jc w:val="both"/>
        <w:rPr>
          <w:sz w:val="24"/>
          <w:szCs w:val="24"/>
        </w:rPr>
        <w:sectPr w:rsidR="00E663BE">
          <w:pgSz w:w="11920" w:h="16840"/>
          <w:pgMar w:top="960" w:right="1600" w:bottom="280" w:left="1680" w:header="753" w:footer="0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li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fungsi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alat per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pendukung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before="6" w:line="260" w:lineRule="exact"/>
        <w:rPr>
          <w:sz w:val="26"/>
          <w:szCs w:val="26"/>
        </w:rPr>
      </w:pPr>
    </w:p>
    <w:p w:rsidR="00E663BE" w:rsidRDefault="00A9007B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2.1.3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Jen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Jen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 Media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mbelaja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E663BE" w:rsidRDefault="00E663BE">
      <w:pPr>
        <w:spacing w:before="16" w:line="260" w:lineRule="exact"/>
        <w:rPr>
          <w:sz w:val="26"/>
          <w:szCs w:val="26"/>
        </w:rPr>
      </w:pPr>
    </w:p>
    <w:p w:rsidR="00E663BE" w:rsidRDefault="00A9007B">
      <w:pPr>
        <w:spacing w:line="480" w:lineRule="auto"/>
        <w:ind w:left="588" w:right="64" w:firstLine="720"/>
        <w:jc w:val="both"/>
        <w:rPr>
          <w:sz w:val="24"/>
          <w:szCs w:val="24"/>
        </w:rPr>
      </w:pPr>
      <w:r>
        <w:rPr>
          <w:sz w:val="24"/>
          <w:szCs w:val="24"/>
        </w:rPr>
        <w:t>Media 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sis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ogi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oh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 perk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ekno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gi yang 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ba</w:t>
      </w:r>
      <w:r>
        <w:rPr>
          <w:sz w:val="24"/>
          <w:szCs w:val="24"/>
        </w:rPr>
        <w:t xml:space="preserve">gai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am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roses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med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E663BE" w:rsidRDefault="00A9007B">
      <w:pPr>
        <w:spacing w:before="10" w:line="480" w:lineRule="auto"/>
        <w:ind w:left="588" w:right="65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Isna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(2020)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 dari 4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 ya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E663BE" w:rsidRDefault="00A9007B">
      <w:pPr>
        <w:spacing w:before="10" w:line="480" w:lineRule="auto"/>
        <w:ind w:left="1090" w:right="6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Visual,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foto, poster,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dan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dera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663BE" w:rsidRDefault="00A9007B">
      <w:pPr>
        <w:spacing w:before="9" w:line="480" w:lineRule="auto"/>
        <w:ind w:left="1090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Audio,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usik, rek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E663BE" w:rsidRDefault="00A9007B">
      <w:pPr>
        <w:spacing w:before="10" w:line="480" w:lineRule="auto"/>
        <w:ind w:left="1090" w:right="65" w:hanging="36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Media Audio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Visual,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bersa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asanya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deo.</w:t>
      </w:r>
    </w:p>
    <w:p w:rsidR="00E663BE" w:rsidRDefault="00A9007B">
      <w:pPr>
        <w:spacing w:before="10" w:line="480" w:lineRule="auto"/>
        <w:ind w:left="1090" w:right="6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Mul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abungk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antara  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o,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sual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ber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erupa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rnet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media.</w:t>
      </w:r>
    </w:p>
    <w:p w:rsidR="00E663BE" w:rsidRDefault="00A9007B">
      <w:pPr>
        <w:spacing w:before="10" w:line="480" w:lineRule="auto"/>
        <w:ind w:left="588" w:right="64" w:firstLine="720"/>
        <w:jc w:val="both"/>
        <w:rPr>
          <w:sz w:val="24"/>
          <w:szCs w:val="24"/>
        </w:rPr>
        <w:sectPr w:rsidR="00E663BE">
          <w:pgSz w:w="11920" w:h="16840"/>
          <w:pgMar w:top="960" w:right="1600" w:bottom="280" w:left="1680" w:header="753" w:footer="0" w:gutter="0"/>
          <w:cols w:space="720"/>
        </w:sectPr>
      </w:pPr>
      <w:r>
        <w:rPr>
          <w:sz w:val="24"/>
          <w:szCs w:val="24"/>
        </w:rPr>
        <w:t>Menurut Hein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Dam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2019)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ran.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dasar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 spesif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suara,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bar,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eo,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anipu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ik 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kon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gurasi. Suara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yang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Visual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Video</w:t>
      </w: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before="6" w:line="260" w:lineRule="exact"/>
        <w:rPr>
          <w:sz w:val="26"/>
          <w:szCs w:val="26"/>
        </w:rPr>
      </w:pPr>
    </w:p>
    <w:p w:rsidR="00E663BE" w:rsidRDefault="00A9007B">
      <w:pPr>
        <w:spacing w:before="29" w:line="480" w:lineRule="auto"/>
        <w:ind w:left="588" w:right="64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akup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asi.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Manip</w:t>
      </w:r>
      <w:r>
        <w:rPr>
          <w:spacing w:val="1"/>
          <w:sz w:val="24"/>
          <w:szCs w:val="24"/>
        </w:rPr>
        <w:t>ul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ensi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 dan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siswa.</w:t>
      </w:r>
    </w:p>
    <w:p w:rsidR="00E663BE" w:rsidRDefault="00A9007B">
      <w:pPr>
        <w:spacing w:before="10"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tegori: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au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isua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 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at 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 xml:space="preserve">isebut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akup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sual, 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uhan,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663BE" w:rsidRDefault="00A9007B">
      <w:pPr>
        <w:spacing w:before="11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p</w:t>
      </w:r>
      <w:r>
        <w:rPr>
          <w:b/>
          <w:i/>
          <w:sz w:val="24"/>
          <w:szCs w:val="24"/>
        </w:rPr>
        <w:t xml:space="preserve">book </w:t>
      </w:r>
      <w:r>
        <w:rPr>
          <w:b/>
          <w:sz w:val="24"/>
          <w:szCs w:val="24"/>
        </w:rPr>
        <w:t>Dig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tal</w:t>
      </w:r>
    </w:p>
    <w:p w:rsidR="00E663BE" w:rsidRDefault="00E663BE">
      <w:pPr>
        <w:spacing w:before="16" w:line="260" w:lineRule="exact"/>
        <w:rPr>
          <w:sz w:val="26"/>
          <w:szCs w:val="26"/>
        </w:rPr>
      </w:pPr>
    </w:p>
    <w:p w:rsidR="00E663BE" w:rsidRDefault="00A9007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2.2.1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p</w:t>
      </w:r>
      <w:r>
        <w:rPr>
          <w:b/>
          <w:i/>
          <w:sz w:val="24"/>
          <w:szCs w:val="24"/>
        </w:rPr>
        <w:t>bo</w:t>
      </w:r>
      <w:r>
        <w:rPr>
          <w:b/>
          <w:i/>
          <w:spacing w:val="2"/>
          <w:sz w:val="24"/>
          <w:szCs w:val="24"/>
        </w:rPr>
        <w:t>o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Dig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tal</w:t>
      </w:r>
    </w:p>
    <w:p w:rsidR="00E663BE" w:rsidRDefault="00E663BE">
      <w:pPr>
        <w:spacing w:before="16" w:line="260" w:lineRule="exact"/>
        <w:rPr>
          <w:sz w:val="26"/>
          <w:szCs w:val="26"/>
        </w:rPr>
      </w:pPr>
    </w:p>
    <w:p w:rsidR="00E663BE" w:rsidRDefault="00A9007B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Sad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21)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bo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software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ah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tro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ic book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ngkapi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usik,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asi, suara, 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eo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aupun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ukung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nya.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 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 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kan 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buku asl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E663BE" w:rsidRDefault="00A9007B">
      <w:pPr>
        <w:spacing w:before="10"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skynian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(2024),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Flipbook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hanya berupa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isan,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api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bar,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ksound, an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asi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bahk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es.</w:t>
      </w:r>
    </w:p>
    <w:p w:rsidR="00E663BE" w:rsidRDefault="00A9007B">
      <w:pPr>
        <w:spacing w:before="9" w:line="479" w:lineRule="auto"/>
        <w:ind w:left="588" w:right="64" w:firstLine="720"/>
        <w:jc w:val="both"/>
        <w:rPr>
          <w:sz w:val="24"/>
          <w:szCs w:val="24"/>
        </w:rPr>
        <w:sectPr w:rsidR="00E663BE">
          <w:pgSz w:w="11920" w:h="16840"/>
          <w:pgMar w:top="960" w:right="1600" w:bottom="280" w:left="1680" w:header="753" w:footer="0" w:gutter="0"/>
          <w:cols w:space="720"/>
        </w:sectPr>
      </w:pPr>
      <w:r>
        <w:rPr>
          <w:sz w:val="24"/>
          <w:szCs w:val="24"/>
        </w:rPr>
        <w:t>Menurut Masi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022),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pbook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sebuah 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tal yang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bar, suara,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proses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before="6" w:line="260" w:lineRule="exact"/>
        <w:rPr>
          <w:sz w:val="26"/>
          <w:szCs w:val="26"/>
        </w:rPr>
      </w:pPr>
    </w:p>
    <w:p w:rsidR="00E663BE" w:rsidRDefault="00A9007B">
      <w:pPr>
        <w:spacing w:before="29" w:line="480" w:lineRule="auto"/>
        <w:ind w:left="588" w:right="60"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 xml:space="preserve">book 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ngkat 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nak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fi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 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adi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sh  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 xml:space="preserve">g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boo</w:t>
      </w:r>
      <w:r>
        <w:rPr>
          <w:i/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. 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bo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 xml:space="preserve">k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buat  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buku 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ital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 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ai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an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ani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 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 xml:space="preserve">g   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 xml:space="preserve">h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  buku di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ital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E663BE" w:rsidRDefault="00A9007B">
      <w:pPr>
        <w:spacing w:before="10"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 xml:space="preserve">book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ital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alah 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ngkat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nak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eks,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 suara,</w:t>
      </w:r>
      <w:r>
        <w:rPr>
          <w:sz w:val="24"/>
          <w:szCs w:val="24"/>
        </w:rPr>
        <w:t xml:space="preserve">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 penggun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terak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 serta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 pemah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E663BE" w:rsidRDefault="00A9007B">
      <w:pPr>
        <w:spacing w:before="11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2.2.2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eb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han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mahan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p</w:t>
      </w:r>
      <w:r>
        <w:rPr>
          <w:b/>
          <w:i/>
          <w:sz w:val="24"/>
          <w:szCs w:val="24"/>
        </w:rPr>
        <w:t xml:space="preserve">book </w:t>
      </w:r>
      <w:r>
        <w:rPr>
          <w:b/>
          <w:sz w:val="24"/>
          <w:szCs w:val="24"/>
        </w:rPr>
        <w:t>Dig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tal</w:t>
      </w:r>
    </w:p>
    <w:p w:rsidR="00E663BE" w:rsidRDefault="00E663BE">
      <w:pPr>
        <w:spacing w:before="16" w:line="260" w:lineRule="exact"/>
        <w:rPr>
          <w:sz w:val="26"/>
          <w:szCs w:val="26"/>
        </w:rPr>
      </w:pPr>
    </w:p>
    <w:p w:rsidR="00E663BE" w:rsidRDefault="00A9007B">
      <w:pPr>
        <w:ind w:left="949"/>
        <w:rPr>
          <w:sz w:val="24"/>
          <w:szCs w:val="24"/>
        </w:rPr>
      </w:pPr>
      <w:r>
        <w:rPr>
          <w:sz w:val="24"/>
          <w:szCs w:val="24"/>
        </w:rPr>
        <w:t>1.   Kel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han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pbook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E663BE" w:rsidRDefault="00E663BE">
      <w:pPr>
        <w:spacing w:before="16" w:line="260" w:lineRule="exact"/>
        <w:rPr>
          <w:sz w:val="26"/>
          <w:szCs w:val="26"/>
        </w:rPr>
      </w:pPr>
    </w:p>
    <w:p w:rsidR="00E663BE" w:rsidRDefault="00A9007B">
      <w:pPr>
        <w:spacing w:line="480" w:lineRule="auto"/>
        <w:ind w:left="1581" w:right="65" w:hanging="284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al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ok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sikan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api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war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rik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an siswa.</w:t>
      </w:r>
    </w:p>
    <w:p w:rsidR="00E663BE" w:rsidRDefault="00A9007B">
      <w:pPr>
        <w:spacing w:before="10"/>
        <w:ind w:left="1297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Menghe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an.</w:t>
      </w:r>
    </w:p>
    <w:p w:rsidR="00E663BE" w:rsidRDefault="00E663BE">
      <w:pPr>
        <w:spacing w:before="16" w:line="260" w:lineRule="exact"/>
        <w:rPr>
          <w:sz w:val="26"/>
          <w:szCs w:val="26"/>
        </w:rPr>
      </w:pPr>
    </w:p>
    <w:p w:rsidR="00E663BE" w:rsidRDefault="00A9007B">
      <w:pPr>
        <w:ind w:left="1297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di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npun.</w:t>
      </w:r>
    </w:p>
    <w:p w:rsidR="00E663BE" w:rsidRDefault="00E663BE">
      <w:pPr>
        <w:spacing w:before="16" w:line="260" w:lineRule="exact"/>
        <w:rPr>
          <w:sz w:val="26"/>
          <w:szCs w:val="26"/>
        </w:rPr>
      </w:pPr>
    </w:p>
    <w:p w:rsidR="00E663BE" w:rsidRDefault="00A9007B">
      <w:pPr>
        <w:spacing w:line="480" w:lineRule="auto"/>
        <w:ind w:left="1297" w:right="206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asi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siswa,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ngga tidak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bosan.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belaj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</w:p>
    <w:p w:rsidR="00E663BE" w:rsidRDefault="00A9007B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2.   Kel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bo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E663BE" w:rsidRDefault="00E663BE">
      <w:pPr>
        <w:spacing w:before="17" w:line="260" w:lineRule="exact"/>
        <w:rPr>
          <w:sz w:val="26"/>
          <w:szCs w:val="26"/>
        </w:rPr>
      </w:pPr>
    </w:p>
    <w:p w:rsidR="00E663BE" w:rsidRDefault="00A9007B">
      <w:pPr>
        <w:spacing w:line="479" w:lineRule="auto"/>
        <w:ind w:left="1581" w:right="66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al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ook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hanya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per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 ke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4-5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E663BE" w:rsidRDefault="00A9007B">
      <w:pPr>
        <w:spacing w:before="10"/>
        <w:ind w:left="1221"/>
        <w:rPr>
          <w:sz w:val="24"/>
          <w:szCs w:val="24"/>
        </w:rPr>
        <w:sectPr w:rsidR="00E663BE">
          <w:pgSz w:w="11920" w:h="16840"/>
          <w:pgMar w:top="960" w:right="1600" w:bottom="280" w:left="1680" w:header="753" w:footer="0" w:gutter="0"/>
          <w:cols w:space="720"/>
        </w:sectPr>
      </w:pPr>
      <w:r>
        <w:rPr>
          <w:sz w:val="24"/>
          <w:szCs w:val="24"/>
        </w:rPr>
        <w:t xml:space="preserve">b.   Jika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before="6" w:line="260" w:lineRule="exact"/>
        <w:rPr>
          <w:sz w:val="26"/>
          <w:szCs w:val="26"/>
        </w:rPr>
      </w:pPr>
    </w:p>
    <w:p w:rsidR="00E663BE" w:rsidRDefault="00A9007B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2.2.3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Lang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-Lang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 xml:space="preserve">h  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atan   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pbook   </w:t>
      </w:r>
      <w:r>
        <w:rPr>
          <w:b/>
          <w:i/>
          <w:spacing w:val="27"/>
          <w:sz w:val="24"/>
          <w:szCs w:val="24"/>
        </w:rPr>
        <w:t xml:space="preserve"> </w:t>
      </w:r>
      <w:r>
        <w:rPr>
          <w:b/>
          <w:sz w:val="24"/>
          <w:szCs w:val="24"/>
        </w:rPr>
        <w:t>Dig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tal   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</w:p>
    <w:p w:rsidR="00E663BE" w:rsidRDefault="00E663BE">
      <w:pPr>
        <w:spacing w:before="16" w:line="260" w:lineRule="exact"/>
        <w:rPr>
          <w:sz w:val="26"/>
          <w:szCs w:val="26"/>
        </w:rPr>
      </w:pPr>
    </w:p>
    <w:p w:rsidR="00E663BE" w:rsidRDefault="00A9007B">
      <w:pPr>
        <w:ind w:left="1297"/>
        <w:rPr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H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zine F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p</w:t>
      </w:r>
      <w:r>
        <w:rPr>
          <w:b/>
          <w:i/>
          <w:sz w:val="24"/>
          <w:szCs w:val="24"/>
        </w:rPr>
        <w:t>book</w:t>
      </w:r>
    </w:p>
    <w:p w:rsidR="00E663BE" w:rsidRDefault="00E663BE">
      <w:pPr>
        <w:spacing w:before="16" w:line="260" w:lineRule="exact"/>
        <w:rPr>
          <w:sz w:val="26"/>
          <w:szCs w:val="26"/>
        </w:rPr>
      </w:pPr>
    </w:p>
    <w:p w:rsidR="00E663BE" w:rsidRDefault="00A9007B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>1.   Seca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 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ne</w:t>
      </w:r>
    </w:p>
    <w:p w:rsidR="00E663BE" w:rsidRDefault="00E663BE">
      <w:pPr>
        <w:spacing w:before="16" w:line="260" w:lineRule="exact"/>
        <w:rPr>
          <w:sz w:val="26"/>
          <w:szCs w:val="26"/>
        </w:rPr>
      </w:pPr>
    </w:p>
    <w:p w:rsidR="00E663BE" w:rsidRDefault="00A9007B">
      <w:pPr>
        <w:spacing w:line="480" w:lineRule="auto"/>
        <w:ind w:left="1309" w:right="747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Buka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i/>
          <w:sz w:val="24"/>
          <w:szCs w:val="24"/>
        </w:rPr>
        <w:t>can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sain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 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book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yang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</w:p>
    <w:p w:rsidR="00E663BE" w:rsidRDefault="00E663BE">
      <w:pPr>
        <w:spacing w:before="47"/>
        <w:ind w:left="127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4pt;height:160.2pt">
            <v:imagedata r:id="rId16" o:title=""/>
          </v:shape>
        </w:pict>
      </w:r>
    </w:p>
    <w:p w:rsidR="00E663BE" w:rsidRDefault="00A9007B">
      <w:pPr>
        <w:spacing w:before="67" w:line="480" w:lineRule="auto"/>
        <w:ind w:left="1309" w:right="62" w:hanging="360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 xml:space="preserve">  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sai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past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book</w:t>
      </w:r>
      <w:r>
        <w:rPr>
          <w:i/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siap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ubah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ke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fl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pbook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ital</w:t>
      </w:r>
    </w:p>
    <w:p w:rsidR="00E663BE" w:rsidRDefault="00E663BE">
      <w:pPr>
        <w:spacing w:before="9"/>
        <w:ind w:left="1308"/>
      </w:pPr>
      <w:r>
        <w:pict>
          <v:shape id="_x0000_i1026" type="#_x0000_t75" style="width:285.4pt;height:160.2pt">
            <v:imagedata r:id="rId17" o:title=""/>
          </v:shape>
        </w:pict>
      </w:r>
    </w:p>
    <w:p w:rsidR="00E663BE" w:rsidRDefault="00E663BE">
      <w:pPr>
        <w:spacing w:before="1" w:line="280" w:lineRule="exact"/>
        <w:rPr>
          <w:sz w:val="28"/>
          <w:szCs w:val="28"/>
        </w:rPr>
      </w:pPr>
    </w:p>
    <w:p w:rsidR="00E663BE" w:rsidRDefault="00A9007B">
      <w:pPr>
        <w:ind w:left="949"/>
        <w:rPr>
          <w:sz w:val="24"/>
          <w:szCs w:val="24"/>
        </w:rPr>
        <w:sectPr w:rsidR="00E663BE">
          <w:pgSz w:w="11920" w:h="16840"/>
          <w:pgMar w:top="960" w:right="1600" w:bottom="280" w:left="1680" w:header="753" w:footer="0" w:gutter="0"/>
          <w:cols w:space="720"/>
        </w:sect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i/>
          <w:sz w:val="24"/>
          <w:szCs w:val="24"/>
        </w:rPr>
        <w:t>menu h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sz w:val="24"/>
          <w:szCs w:val="24"/>
        </w:rPr>
        <w:t>,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 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Ap</w:t>
      </w:r>
      <w:r>
        <w:rPr>
          <w:i/>
          <w:spacing w:val="1"/>
          <w:sz w:val="24"/>
          <w:szCs w:val="24"/>
        </w:rPr>
        <w:t>ps</w:t>
      </w:r>
      <w:r>
        <w:rPr>
          <w:sz w:val="24"/>
          <w:szCs w:val="24"/>
        </w:rPr>
        <w:t>)</w:t>
      </w:r>
    </w:p>
    <w:p w:rsidR="00E663BE" w:rsidRDefault="00E663BE">
      <w:pPr>
        <w:spacing w:before="8" w:line="120" w:lineRule="exact"/>
        <w:rPr>
          <w:sz w:val="12"/>
          <w:szCs w:val="12"/>
        </w:rPr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before="29" w:line="480" w:lineRule="auto"/>
        <w:ind w:left="1309" w:right="61" w:hanging="360"/>
        <w:jc w:val="both"/>
        <w:rPr>
          <w:sz w:val="24"/>
          <w:szCs w:val="24"/>
        </w:rPr>
      </w:pPr>
      <w:r w:rsidRPr="00E663BE">
        <w:pict>
          <v:group id="_x0000_s2106" style="position:absolute;left:0;text-align:left;margin-left:138.9pt;margin-top:-171.65pt;width:294.7pt;height:159.35pt;z-index:-4435;mso-position-horizontal-relative:page" coordorigin="2778,-3433" coordsize="5894,3187">
            <v:shape id="_x0000_s2110" type="#_x0000_t75" style="position:absolute;left:2988;top:-3433;width:5684;height:3187">
              <v:imagedata r:id="rId18" o:title=""/>
            </v:shape>
            <v:shape id="_x0000_s2109" style="position:absolute;left:2788;top:-2096;width:304;height:243" coordorigin="2788,-2096" coordsize="304,243" path="m3058,-1917r-60,-41l2926,-1966r-13,-2l2902,-1959r-1,13l2899,-1934r9,11l2920,-1921r145,13l3058,-1917xe" fillcolor="black" stroked="f">
              <v:path arrowok="t"/>
            </v:shape>
            <v:shape id="_x0000_s2108" style="position:absolute;left:2788;top:-2096;width:304;height:243" coordorigin="2788,-2096" coordsize="304,243" path="m2997,-2061r28,67l3043,-1953r38,5l3092,-1944r-54,-135l3033,-2090r-13,-6l3009,-2091r-12,5l2992,-2073r5,12xe" fillcolor="black" stroked="f">
              <v:path arrowok="t"/>
            </v:shape>
            <v:shape id="_x0000_s2107" style="position:absolute;left:2788;top:-2096;width:304;height:243" coordorigin="2788,-2096" coordsize="304,243" path="m3025,-1994r-211,-157l2788,-2115r210,157l3058,-1917r7,9l2920,-1921r194,22l3038,-2079r54,135l3081,-1948r-38,-5l3025,-1994xe" fillcolor="black" stroked="f">
              <v:path arrowok="t"/>
            </v:shape>
            <w10:wrap anchorx="page"/>
          </v:group>
        </w:pict>
      </w:r>
      <w:r w:rsidRPr="00E663BE">
        <w:pict>
          <v:group id="_x0000_s2101" style="position:absolute;left:0;text-align:left;margin-left:149.4pt;margin-top:56.65pt;width:291.1pt;height:172.7pt;z-index:-4434;mso-position-horizontal-relative:page" coordorigin="2988,1133" coordsize="5822,3454">
            <v:shape id="_x0000_s2105" type="#_x0000_t75" style="position:absolute;left:2988;top:1133;width:5822;height:3454">
              <v:imagedata r:id="rId19" o:title=""/>
            </v:shape>
            <v:shape id="_x0000_s2104" style="position:absolute;left:5322;top:3265;width:390;height:345" coordorigin="5322,3265" coordsize="390,345" path="m5505,3534r-2,12l5501,3558r8,12l5521,3573r143,24l5657,3587r26,-29l5631,3509r14,42l5601,3542r-72,-14l5517,3526r-12,8xe" fillcolor="black" stroked="f">
              <v:path arrowok="t"/>
            </v:shape>
            <v:shape id="_x0000_s2103" style="position:absolute;left:5322;top:3265;width:390;height:345" coordorigin="5322,3265" coordsize="390,345" path="m5601,3542r44,9l5631,3509,5352,3265r-30,33l5601,3542xe" fillcolor="black" stroked="f">
              <v:path arrowok="t"/>
            </v:shape>
            <v:shape id="_x0000_s2102" style="position:absolute;left:5322;top:3265;width:390;height:345" coordorigin="5322,3265" coordsize="390,345" path="m5693,3563r19,47l5650,3425r-4,-12l5633,3407r-11,4l5610,3415r-7,12l5607,3439r24,70l5683,3558r-26,29l5664,3597r-143,-24l5712,3610r-19,-47xe" fillcolor="black" stroked="f">
              <v:path arrowok="t"/>
            </v:shape>
            <w10:wrap anchorx="page"/>
          </v:group>
        </w:pict>
      </w:r>
      <w:r w:rsidR="00A9007B">
        <w:rPr>
          <w:sz w:val="24"/>
          <w:szCs w:val="24"/>
        </w:rPr>
        <w:t>d.   Kemud</w:t>
      </w:r>
      <w:r w:rsidR="00A9007B">
        <w:rPr>
          <w:spacing w:val="-1"/>
          <w:sz w:val="24"/>
          <w:szCs w:val="24"/>
        </w:rPr>
        <w:t>i</w:t>
      </w:r>
      <w:r w:rsidR="00A9007B">
        <w:rPr>
          <w:sz w:val="24"/>
          <w:szCs w:val="24"/>
        </w:rPr>
        <w:t>an</w:t>
      </w:r>
      <w:r w:rsidR="00A9007B">
        <w:rPr>
          <w:spacing w:val="39"/>
          <w:sz w:val="24"/>
          <w:szCs w:val="24"/>
        </w:rPr>
        <w:t xml:space="preserve"> </w:t>
      </w:r>
      <w:r w:rsidR="00A9007B">
        <w:rPr>
          <w:spacing w:val="1"/>
          <w:sz w:val="24"/>
          <w:szCs w:val="24"/>
        </w:rPr>
        <w:t>c</w:t>
      </w:r>
      <w:r w:rsidR="00A9007B">
        <w:rPr>
          <w:sz w:val="24"/>
          <w:szCs w:val="24"/>
        </w:rPr>
        <w:t>ar</w:t>
      </w:r>
      <w:r w:rsidR="00A9007B">
        <w:rPr>
          <w:spacing w:val="-1"/>
          <w:sz w:val="24"/>
          <w:szCs w:val="24"/>
        </w:rPr>
        <w:t>i</w:t>
      </w:r>
      <w:r w:rsidR="00A9007B">
        <w:rPr>
          <w:spacing w:val="1"/>
          <w:sz w:val="24"/>
          <w:szCs w:val="24"/>
        </w:rPr>
        <w:t>l</w:t>
      </w:r>
      <w:r w:rsidR="00A9007B">
        <w:rPr>
          <w:sz w:val="24"/>
          <w:szCs w:val="24"/>
        </w:rPr>
        <w:t>ah</w:t>
      </w:r>
      <w:r w:rsidR="00A9007B">
        <w:rPr>
          <w:spacing w:val="39"/>
          <w:sz w:val="24"/>
          <w:szCs w:val="24"/>
        </w:rPr>
        <w:t xml:space="preserve"> </w:t>
      </w:r>
      <w:r w:rsidR="00A9007B">
        <w:rPr>
          <w:sz w:val="24"/>
          <w:szCs w:val="24"/>
        </w:rPr>
        <w:t>f</w:t>
      </w:r>
      <w:r w:rsidR="00A9007B">
        <w:rPr>
          <w:spacing w:val="1"/>
          <w:sz w:val="24"/>
          <w:szCs w:val="24"/>
        </w:rPr>
        <w:t>i</w:t>
      </w:r>
      <w:r w:rsidR="00A9007B">
        <w:rPr>
          <w:sz w:val="24"/>
          <w:szCs w:val="24"/>
        </w:rPr>
        <w:t>t</w:t>
      </w:r>
      <w:r w:rsidR="00A9007B">
        <w:rPr>
          <w:spacing w:val="-1"/>
          <w:sz w:val="24"/>
          <w:szCs w:val="24"/>
        </w:rPr>
        <w:t>u</w:t>
      </w:r>
      <w:r w:rsidR="00A9007B">
        <w:rPr>
          <w:sz w:val="24"/>
          <w:szCs w:val="24"/>
        </w:rPr>
        <w:t>r</w:t>
      </w:r>
      <w:r w:rsidR="00A9007B">
        <w:rPr>
          <w:spacing w:val="40"/>
          <w:sz w:val="24"/>
          <w:szCs w:val="24"/>
        </w:rPr>
        <w:t xml:space="preserve"> </w:t>
      </w:r>
      <w:r w:rsidR="00A9007B">
        <w:rPr>
          <w:sz w:val="24"/>
          <w:szCs w:val="24"/>
        </w:rPr>
        <w:t>“B</w:t>
      </w:r>
      <w:r w:rsidR="00A9007B">
        <w:rPr>
          <w:spacing w:val="-1"/>
          <w:sz w:val="24"/>
          <w:szCs w:val="24"/>
        </w:rPr>
        <w:t>a</w:t>
      </w:r>
      <w:r w:rsidR="00A9007B">
        <w:rPr>
          <w:spacing w:val="2"/>
          <w:sz w:val="24"/>
          <w:szCs w:val="24"/>
        </w:rPr>
        <w:t>g</w:t>
      </w:r>
      <w:r w:rsidR="00A9007B">
        <w:rPr>
          <w:sz w:val="24"/>
          <w:szCs w:val="24"/>
        </w:rPr>
        <w:t>i</w:t>
      </w:r>
      <w:r w:rsidR="00A9007B">
        <w:rPr>
          <w:spacing w:val="-1"/>
          <w:sz w:val="24"/>
          <w:szCs w:val="24"/>
        </w:rPr>
        <w:t>k</w:t>
      </w:r>
      <w:r w:rsidR="00A9007B">
        <w:rPr>
          <w:sz w:val="24"/>
          <w:szCs w:val="24"/>
        </w:rPr>
        <w:t>an</w:t>
      </w:r>
      <w:r w:rsidR="00A9007B">
        <w:rPr>
          <w:spacing w:val="39"/>
          <w:sz w:val="24"/>
          <w:szCs w:val="24"/>
        </w:rPr>
        <w:t xml:space="preserve"> </w:t>
      </w:r>
      <w:r w:rsidR="00A9007B">
        <w:rPr>
          <w:sz w:val="24"/>
          <w:szCs w:val="24"/>
        </w:rPr>
        <w:t>dan</w:t>
      </w:r>
      <w:r w:rsidR="00A9007B">
        <w:rPr>
          <w:spacing w:val="41"/>
          <w:sz w:val="24"/>
          <w:szCs w:val="24"/>
        </w:rPr>
        <w:t xml:space="preserve"> </w:t>
      </w:r>
      <w:r w:rsidR="00A9007B">
        <w:rPr>
          <w:spacing w:val="2"/>
          <w:sz w:val="24"/>
          <w:szCs w:val="24"/>
        </w:rPr>
        <w:t>P</w:t>
      </w:r>
      <w:r w:rsidR="00A9007B">
        <w:rPr>
          <w:sz w:val="24"/>
          <w:szCs w:val="24"/>
        </w:rPr>
        <w:t>ub</w:t>
      </w:r>
      <w:r w:rsidR="00A9007B">
        <w:rPr>
          <w:spacing w:val="-1"/>
          <w:sz w:val="24"/>
          <w:szCs w:val="24"/>
        </w:rPr>
        <w:t>l</w:t>
      </w:r>
      <w:r w:rsidR="00A9007B">
        <w:rPr>
          <w:sz w:val="24"/>
          <w:szCs w:val="24"/>
        </w:rPr>
        <w:t>i</w:t>
      </w:r>
      <w:r w:rsidR="00A9007B">
        <w:rPr>
          <w:spacing w:val="-1"/>
          <w:sz w:val="24"/>
          <w:szCs w:val="24"/>
        </w:rPr>
        <w:t>k</w:t>
      </w:r>
      <w:r w:rsidR="00A9007B">
        <w:rPr>
          <w:sz w:val="24"/>
          <w:szCs w:val="24"/>
        </w:rPr>
        <w:t>asik</w:t>
      </w:r>
      <w:r w:rsidR="00A9007B">
        <w:rPr>
          <w:spacing w:val="-1"/>
          <w:sz w:val="24"/>
          <w:szCs w:val="24"/>
        </w:rPr>
        <w:t>a</w:t>
      </w:r>
      <w:r w:rsidR="00A9007B">
        <w:rPr>
          <w:spacing w:val="2"/>
          <w:sz w:val="24"/>
          <w:szCs w:val="24"/>
        </w:rPr>
        <w:t>n</w:t>
      </w:r>
      <w:r w:rsidR="00A9007B">
        <w:rPr>
          <w:sz w:val="24"/>
          <w:szCs w:val="24"/>
        </w:rPr>
        <w:t>”.</w:t>
      </w:r>
      <w:r w:rsidR="00A9007B">
        <w:rPr>
          <w:spacing w:val="39"/>
          <w:sz w:val="24"/>
          <w:szCs w:val="24"/>
        </w:rPr>
        <w:t xml:space="preserve"> </w:t>
      </w:r>
      <w:r w:rsidR="00A9007B">
        <w:rPr>
          <w:sz w:val="24"/>
          <w:szCs w:val="24"/>
        </w:rPr>
        <w:t>Pada</w:t>
      </w:r>
      <w:r w:rsidR="00A9007B">
        <w:rPr>
          <w:spacing w:val="39"/>
          <w:sz w:val="24"/>
          <w:szCs w:val="24"/>
        </w:rPr>
        <w:t xml:space="preserve"> </w:t>
      </w:r>
      <w:r w:rsidR="00A9007B">
        <w:rPr>
          <w:spacing w:val="2"/>
          <w:sz w:val="24"/>
          <w:szCs w:val="24"/>
        </w:rPr>
        <w:t>f</w:t>
      </w:r>
      <w:r w:rsidR="00A9007B">
        <w:rPr>
          <w:sz w:val="24"/>
          <w:szCs w:val="24"/>
        </w:rPr>
        <w:t>i</w:t>
      </w:r>
      <w:r w:rsidR="00A9007B">
        <w:rPr>
          <w:spacing w:val="-1"/>
          <w:sz w:val="24"/>
          <w:szCs w:val="24"/>
        </w:rPr>
        <w:t>t</w:t>
      </w:r>
      <w:r w:rsidR="00A9007B">
        <w:rPr>
          <w:sz w:val="24"/>
          <w:szCs w:val="24"/>
        </w:rPr>
        <w:t>ur</w:t>
      </w:r>
      <w:r w:rsidR="00A9007B">
        <w:rPr>
          <w:spacing w:val="45"/>
          <w:sz w:val="24"/>
          <w:szCs w:val="24"/>
        </w:rPr>
        <w:t xml:space="preserve"> </w:t>
      </w:r>
      <w:r w:rsidR="00A9007B">
        <w:rPr>
          <w:i/>
          <w:sz w:val="24"/>
          <w:szCs w:val="24"/>
        </w:rPr>
        <w:t>apps</w:t>
      </w:r>
      <w:r w:rsidR="00A9007B">
        <w:rPr>
          <w:i/>
          <w:spacing w:val="40"/>
          <w:sz w:val="24"/>
          <w:szCs w:val="24"/>
        </w:rPr>
        <w:t xml:space="preserve"> </w:t>
      </w:r>
      <w:r w:rsidR="00A9007B">
        <w:rPr>
          <w:sz w:val="24"/>
          <w:szCs w:val="24"/>
        </w:rPr>
        <w:t>i</w:t>
      </w:r>
      <w:r w:rsidR="00A9007B">
        <w:rPr>
          <w:spacing w:val="1"/>
          <w:sz w:val="24"/>
          <w:szCs w:val="24"/>
        </w:rPr>
        <w:t>n</w:t>
      </w:r>
      <w:r w:rsidR="00A9007B">
        <w:rPr>
          <w:sz w:val="24"/>
          <w:szCs w:val="24"/>
        </w:rPr>
        <w:t>i ka</w:t>
      </w:r>
      <w:r w:rsidR="00A9007B">
        <w:rPr>
          <w:spacing w:val="-1"/>
          <w:sz w:val="24"/>
          <w:szCs w:val="24"/>
        </w:rPr>
        <w:t>m</w:t>
      </w:r>
      <w:r w:rsidR="00A9007B">
        <w:rPr>
          <w:sz w:val="24"/>
          <w:szCs w:val="24"/>
        </w:rPr>
        <w:t>u ak</w:t>
      </w:r>
      <w:r w:rsidR="00A9007B">
        <w:rPr>
          <w:spacing w:val="-1"/>
          <w:sz w:val="24"/>
          <w:szCs w:val="24"/>
        </w:rPr>
        <w:t>a</w:t>
      </w:r>
      <w:r w:rsidR="00A9007B">
        <w:rPr>
          <w:sz w:val="24"/>
          <w:szCs w:val="24"/>
        </w:rPr>
        <w:t xml:space="preserve">n </w:t>
      </w:r>
      <w:r w:rsidR="00A9007B">
        <w:rPr>
          <w:spacing w:val="1"/>
          <w:sz w:val="24"/>
          <w:szCs w:val="24"/>
        </w:rPr>
        <w:t>m</w:t>
      </w:r>
      <w:r w:rsidR="00A9007B">
        <w:rPr>
          <w:sz w:val="24"/>
          <w:szCs w:val="24"/>
        </w:rPr>
        <w:t>en</w:t>
      </w:r>
      <w:r w:rsidR="00A9007B">
        <w:rPr>
          <w:spacing w:val="-1"/>
          <w:sz w:val="24"/>
          <w:szCs w:val="24"/>
        </w:rPr>
        <w:t>em</w:t>
      </w:r>
      <w:r w:rsidR="00A9007B">
        <w:rPr>
          <w:spacing w:val="2"/>
          <w:sz w:val="24"/>
          <w:szCs w:val="24"/>
        </w:rPr>
        <w:t>u</w:t>
      </w:r>
      <w:r w:rsidR="00A9007B">
        <w:rPr>
          <w:sz w:val="24"/>
          <w:szCs w:val="24"/>
        </w:rPr>
        <w:t xml:space="preserve">kan </w:t>
      </w:r>
      <w:r w:rsidR="00A9007B">
        <w:rPr>
          <w:spacing w:val="-1"/>
          <w:sz w:val="24"/>
          <w:szCs w:val="24"/>
        </w:rPr>
        <w:t>a</w:t>
      </w:r>
      <w:r w:rsidR="00A9007B">
        <w:rPr>
          <w:sz w:val="24"/>
          <w:szCs w:val="24"/>
        </w:rPr>
        <w:t>p</w:t>
      </w:r>
      <w:r w:rsidR="00A9007B">
        <w:rPr>
          <w:spacing w:val="-1"/>
          <w:sz w:val="24"/>
          <w:szCs w:val="24"/>
        </w:rPr>
        <w:t>l</w:t>
      </w:r>
      <w:r w:rsidR="00A9007B">
        <w:rPr>
          <w:sz w:val="24"/>
          <w:szCs w:val="24"/>
        </w:rPr>
        <w:t>i</w:t>
      </w:r>
      <w:r w:rsidR="00A9007B">
        <w:rPr>
          <w:spacing w:val="-1"/>
          <w:sz w:val="24"/>
          <w:szCs w:val="24"/>
        </w:rPr>
        <w:t>k</w:t>
      </w:r>
      <w:r w:rsidR="00A9007B">
        <w:rPr>
          <w:sz w:val="24"/>
          <w:szCs w:val="24"/>
        </w:rPr>
        <w:t>a</w:t>
      </w:r>
      <w:r w:rsidR="00A9007B">
        <w:rPr>
          <w:spacing w:val="2"/>
          <w:sz w:val="24"/>
          <w:szCs w:val="24"/>
        </w:rPr>
        <w:t>s</w:t>
      </w:r>
      <w:r w:rsidR="00A9007B">
        <w:rPr>
          <w:sz w:val="24"/>
          <w:szCs w:val="24"/>
        </w:rPr>
        <w:t>i</w:t>
      </w:r>
      <w:r w:rsidR="00A9007B">
        <w:rPr>
          <w:spacing w:val="-1"/>
          <w:sz w:val="24"/>
          <w:szCs w:val="24"/>
        </w:rPr>
        <w:t xml:space="preserve"> </w:t>
      </w:r>
      <w:r w:rsidR="00A9007B">
        <w:rPr>
          <w:sz w:val="24"/>
          <w:szCs w:val="24"/>
        </w:rPr>
        <w:t>bern</w:t>
      </w:r>
      <w:r w:rsidR="00A9007B">
        <w:rPr>
          <w:spacing w:val="-1"/>
          <w:sz w:val="24"/>
          <w:szCs w:val="24"/>
        </w:rPr>
        <w:t>a</w:t>
      </w:r>
      <w:r w:rsidR="00A9007B">
        <w:rPr>
          <w:spacing w:val="1"/>
          <w:sz w:val="24"/>
          <w:szCs w:val="24"/>
        </w:rPr>
        <w:t>m</w:t>
      </w:r>
      <w:r w:rsidR="00A9007B">
        <w:rPr>
          <w:sz w:val="24"/>
          <w:szCs w:val="24"/>
        </w:rPr>
        <w:t>a</w:t>
      </w:r>
      <w:r w:rsidR="00A9007B">
        <w:rPr>
          <w:spacing w:val="3"/>
          <w:sz w:val="24"/>
          <w:szCs w:val="24"/>
        </w:rPr>
        <w:t xml:space="preserve"> </w:t>
      </w:r>
      <w:r w:rsidR="00A9007B">
        <w:rPr>
          <w:i/>
          <w:sz w:val="24"/>
          <w:szCs w:val="24"/>
        </w:rPr>
        <w:t>Heyzine</w:t>
      </w:r>
      <w:r w:rsidR="00A9007B">
        <w:rPr>
          <w:i/>
          <w:spacing w:val="-1"/>
          <w:sz w:val="24"/>
          <w:szCs w:val="24"/>
        </w:rPr>
        <w:t xml:space="preserve"> </w:t>
      </w:r>
      <w:r w:rsidR="00A9007B">
        <w:rPr>
          <w:i/>
          <w:sz w:val="24"/>
          <w:szCs w:val="24"/>
        </w:rPr>
        <w:t>F</w:t>
      </w:r>
      <w:r w:rsidR="00A9007B">
        <w:rPr>
          <w:i/>
          <w:spacing w:val="-1"/>
          <w:sz w:val="24"/>
          <w:szCs w:val="24"/>
        </w:rPr>
        <w:t>l</w:t>
      </w:r>
      <w:r w:rsidR="00A9007B">
        <w:rPr>
          <w:i/>
          <w:sz w:val="24"/>
          <w:szCs w:val="24"/>
        </w:rPr>
        <w:t>i</w:t>
      </w:r>
      <w:r w:rsidR="00A9007B">
        <w:rPr>
          <w:i/>
          <w:spacing w:val="-1"/>
          <w:sz w:val="24"/>
          <w:szCs w:val="24"/>
        </w:rPr>
        <w:t>p</w:t>
      </w:r>
      <w:r w:rsidR="00A9007B">
        <w:rPr>
          <w:i/>
          <w:sz w:val="24"/>
          <w:szCs w:val="24"/>
        </w:rPr>
        <w:t>bo</w:t>
      </w:r>
      <w:r w:rsidR="00A9007B">
        <w:rPr>
          <w:i/>
          <w:spacing w:val="2"/>
          <w:sz w:val="24"/>
          <w:szCs w:val="24"/>
        </w:rPr>
        <w:t>o</w:t>
      </w:r>
      <w:r w:rsidR="00A9007B">
        <w:rPr>
          <w:i/>
          <w:sz w:val="24"/>
          <w:szCs w:val="24"/>
        </w:rPr>
        <w:t>ks</w:t>
      </w:r>
    </w:p>
    <w:p w:rsidR="00E663BE" w:rsidRDefault="00E663BE">
      <w:pPr>
        <w:spacing w:before="1" w:line="140" w:lineRule="exact"/>
        <w:rPr>
          <w:sz w:val="14"/>
          <w:szCs w:val="14"/>
        </w:rPr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A9007B">
      <w:pPr>
        <w:spacing w:line="480" w:lineRule="auto"/>
        <w:ind w:left="1309" w:right="62" w:hanging="360"/>
        <w:jc w:val="both"/>
        <w:rPr>
          <w:sz w:val="24"/>
          <w:szCs w:val="24"/>
        </w:rPr>
        <w:sectPr w:rsidR="00E663BE">
          <w:pgSz w:w="11920" w:h="16840"/>
          <w:pgMar w:top="960" w:right="1600" w:bottom="280" w:left="1680" w:header="753" w:footer="0" w:gutter="0"/>
          <w:cols w:space="720"/>
        </w:sect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Kemud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apps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“</w:t>
      </w:r>
      <w:r>
        <w:rPr>
          <w:i/>
          <w:sz w:val="24"/>
          <w:szCs w:val="24"/>
        </w:rPr>
        <w:t>Heyzi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 xml:space="preserve">e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book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”, 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Kemudian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rwarna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 “Gunak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before="15" w:line="280" w:lineRule="exact"/>
        <w:rPr>
          <w:sz w:val="28"/>
          <w:szCs w:val="28"/>
        </w:rPr>
      </w:pPr>
    </w:p>
    <w:p w:rsidR="00E663BE" w:rsidRDefault="00E663BE">
      <w:pPr>
        <w:ind w:left="1308"/>
      </w:pPr>
      <w:r>
        <w:pict>
          <v:shape id="_x0000_i1027" type="#_x0000_t75" style="width:278.9pt;height:156.3pt">
            <v:imagedata r:id="rId20" o:title=""/>
          </v:shape>
        </w:pict>
      </w:r>
    </w:p>
    <w:p w:rsidR="00E663BE" w:rsidRDefault="00E663BE">
      <w:pPr>
        <w:spacing w:before="7" w:line="240" w:lineRule="exact"/>
        <w:rPr>
          <w:sz w:val="24"/>
          <w:szCs w:val="24"/>
        </w:rPr>
      </w:pPr>
    </w:p>
    <w:p w:rsidR="00E663BE" w:rsidRDefault="00E663BE">
      <w:pPr>
        <w:tabs>
          <w:tab w:val="left" w:pos="1300"/>
        </w:tabs>
        <w:spacing w:before="29" w:line="480" w:lineRule="auto"/>
        <w:ind w:left="1309" w:right="59" w:hanging="360"/>
        <w:jc w:val="both"/>
        <w:rPr>
          <w:sz w:val="24"/>
          <w:szCs w:val="24"/>
        </w:rPr>
      </w:pPr>
      <w:r w:rsidRPr="00E663BE">
        <w:pict>
          <v:group id="_x0000_s2095" style="position:absolute;left:0;text-align:left;margin-left:149.4pt;margin-top:84.25pt;width:284.8pt;height:153.35pt;z-index:-4433;mso-position-horizontal-relative:page" coordorigin="2988,1685" coordsize="5696,3067">
            <v:shape id="_x0000_s2099" type="#_x0000_t75" style="position:absolute;left:2988;top:1684;width:5696;height:3067">
              <v:imagedata r:id="rId21" o:title=""/>
            </v:shape>
            <v:shape id="_x0000_s2098" style="position:absolute;left:6337;top:2209;width:314;height:343" coordorigin="6337,2209" coordsize="314,343" path="m6549,2209r50,51l6591,2222r-42,-13xe" fillcolor="black" stroked="f">
              <v:path arrowok="t"/>
            </v:shape>
            <v:shape id="_x0000_s2097" style="position:absolute;left:6337;top:2209;width:314;height:343" coordorigin="6337,2209" coordsize="314,343" path="m6453,2226r12,4l6604,2271r24,-37l6582,2179,6371,1945r-34,31l6549,2209r42,13l6599,2260r-50,-51l6479,2187r-12,-4l6454,2190r-3,11l6447,2213r6,13xe" fillcolor="black" stroked="f">
              <v:path arrowok="t"/>
            </v:shape>
            <v:shape id="_x0000_s2096" style="position:absolute;left:6337;top:2209;width:314;height:343" coordorigin="6337,2209" coordsize="314,343" path="m6638,2240r13,49l6611,2098r-3,-12l6596,2078r-12,2l6572,2083r-8,12l6567,2107r15,72l6628,2234r-24,37l6465,2230r186,59l6638,2240xe" fillcolor="black" stroked="f">
              <v:path arrowok="t"/>
            </v:shape>
            <w10:wrap anchorx="page"/>
          </v:group>
        </w:pict>
      </w:r>
      <w:r w:rsidR="00A9007B">
        <w:rPr>
          <w:sz w:val="24"/>
          <w:szCs w:val="24"/>
        </w:rPr>
        <w:t>f.</w:t>
      </w:r>
      <w:r w:rsidR="00A9007B">
        <w:rPr>
          <w:sz w:val="24"/>
          <w:szCs w:val="24"/>
        </w:rPr>
        <w:tab/>
        <w:t>Kl</w:t>
      </w:r>
      <w:r w:rsidR="00A9007B">
        <w:rPr>
          <w:spacing w:val="-1"/>
          <w:sz w:val="24"/>
          <w:szCs w:val="24"/>
        </w:rPr>
        <w:t>i</w:t>
      </w:r>
      <w:r w:rsidR="00A9007B">
        <w:rPr>
          <w:sz w:val="24"/>
          <w:szCs w:val="24"/>
        </w:rPr>
        <w:t>k</w:t>
      </w:r>
      <w:r w:rsidR="00A9007B">
        <w:rPr>
          <w:spacing w:val="26"/>
          <w:sz w:val="24"/>
          <w:szCs w:val="24"/>
        </w:rPr>
        <w:t xml:space="preserve"> </w:t>
      </w:r>
      <w:r w:rsidR="00A9007B">
        <w:rPr>
          <w:sz w:val="24"/>
          <w:szCs w:val="24"/>
        </w:rPr>
        <w:t>t</w:t>
      </w:r>
      <w:r w:rsidR="00A9007B">
        <w:rPr>
          <w:spacing w:val="-1"/>
          <w:sz w:val="24"/>
          <w:szCs w:val="24"/>
        </w:rPr>
        <w:t>om</w:t>
      </w:r>
      <w:r w:rsidR="00A9007B">
        <w:rPr>
          <w:sz w:val="24"/>
          <w:szCs w:val="24"/>
        </w:rPr>
        <w:t>bol</w:t>
      </w:r>
      <w:r w:rsidR="00A9007B">
        <w:rPr>
          <w:spacing w:val="25"/>
          <w:sz w:val="24"/>
          <w:szCs w:val="24"/>
        </w:rPr>
        <w:t xml:space="preserve"> </w:t>
      </w:r>
      <w:r w:rsidR="00A9007B">
        <w:rPr>
          <w:sz w:val="24"/>
          <w:szCs w:val="24"/>
        </w:rPr>
        <w:t>Proyek</w:t>
      </w:r>
      <w:r w:rsidR="00A9007B">
        <w:rPr>
          <w:spacing w:val="26"/>
          <w:sz w:val="24"/>
          <w:szCs w:val="24"/>
        </w:rPr>
        <w:t xml:space="preserve"> </w:t>
      </w:r>
      <w:r w:rsidR="00A9007B">
        <w:rPr>
          <w:sz w:val="24"/>
          <w:szCs w:val="24"/>
        </w:rPr>
        <w:t>Anda,</w:t>
      </w:r>
      <w:r w:rsidR="00A9007B">
        <w:rPr>
          <w:spacing w:val="26"/>
          <w:sz w:val="24"/>
          <w:szCs w:val="24"/>
        </w:rPr>
        <w:t xml:space="preserve"> </w:t>
      </w:r>
      <w:r w:rsidR="00A9007B">
        <w:rPr>
          <w:sz w:val="24"/>
          <w:szCs w:val="24"/>
        </w:rPr>
        <w:t>l</w:t>
      </w:r>
      <w:r w:rsidR="00A9007B">
        <w:rPr>
          <w:spacing w:val="-1"/>
          <w:sz w:val="24"/>
          <w:szCs w:val="24"/>
        </w:rPr>
        <w:t>a</w:t>
      </w:r>
      <w:r w:rsidR="00A9007B">
        <w:rPr>
          <w:sz w:val="24"/>
          <w:szCs w:val="24"/>
        </w:rPr>
        <w:t>lu</w:t>
      </w:r>
      <w:r w:rsidR="00A9007B">
        <w:rPr>
          <w:spacing w:val="25"/>
          <w:sz w:val="24"/>
          <w:szCs w:val="24"/>
        </w:rPr>
        <w:t xml:space="preserve"> </w:t>
      </w:r>
      <w:r w:rsidR="00A9007B">
        <w:rPr>
          <w:sz w:val="24"/>
          <w:szCs w:val="24"/>
        </w:rPr>
        <w:t>p</w:t>
      </w:r>
      <w:r w:rsidR="00A9007B">
        <w:rPr>
          <w:spacing w:val="-1"/>
          <w:sz w:val="24"/>
          <w:szCs w:val="24"/>
        </w:rPr>
        <w:t>i</w:t>
      </w:r>
      <w:r w:rsidR="00A9007B">
        <w:rPr>
          <w:sz w:val="24"/>
          <w:szCs w:val="24"/>
        </w:rPr>
        <w:t>l</w:t>
      </w:r>
      <w:r w:rsidR="00A9007B">
        <w:rPr>
          <w:spacing w:val="-1"/>
          <w:sz w:val="24"/>
          <w:szCs w:val="24"/>
        </w:rPr>
        <w:t>i</w:t>
      </w:r>
      <w:r w:rsidR="00A9007B">
        <w:rPr>
          <w:sz w:val="24"/>
          <w:szCs w:val="24"/>
        </w:rPr>
        <w:t>h</w:t>
      </w:r>
      <w:r w:rsidR="00A9007B">
        <w:rPr>
          <w:spacing w:val="26"/>
          <w:sz w:val="24"/>
          <w:szCs w:val="24"/>
        </w:rPr>
        <w:t xml:space="preserve"> </w:t>
      </w:r>
      <w:r w:rsidR="00A9007B">
        <w:rPr>
          <w:sz w:val="24"/>
          <w:szCs w:val="24"/>
        </w:rPr>
        <w:t>pr</w:t>
      </w:r>
      <w:r w:rsidR="00A9007B">
        <w:rPr>
          <w:spacing w:val="2"/>
          <w:sz w:val="24"/>
          <w:szCs w:val="24"/>
        </w:rPr>
        <w:t>o</w:t>
      </w:r>
      <w:r w:rsidR="00A9007B">
        <w:rPr>
          <w:sz w:val="24"/>
          <w:szCs w:val="24"/>
        </w:rPr>
        <w:t>yek</w:t>
      </w:r>
      <w:r w:rsidR="00A9007B">
        <w:rPr>
          <w:spacing w:val="28"/>
          <w:sz w:val="24"/>
          <w:szCs w:val="24"/>
        </w:rPr>
        <w:t xml:space="preserve"> </w:t>
      </w:r>
      <w:r w:rsidR="00A9007B">
        <w:rPr>
          <w:i/>
          <w:sz w:val="24"/>
          <w:szCs w:val="24"/>
        </w:rPr>
        <w:t>f</w:t>
      </w:r>
      <w:r w:rsidR="00A9007B">
        <w:rPr>
          <w:i/>
          <w:spacing w:val="-1"/>
          <w:sz w:val="24"/>
          <w:szCs w:val="24"/>
        </w:rPr>
        <w:t>l</w:t>
      </w:r>
      <w:r w:rsidR="00A9007B">
        <w:rPr>
          <w:i/>
          <w:sz w:val="24"/>
          <w:szCs w:val="24"/>
        </w:rPr>
        <w:t>i</w:t>
      </w:r>
      <w:r w:rsidR="00A9007B">
        <w:rPr>
          <w:i/>
          <w:spacing w:val="-1"/>
          <w:sz w:val="24"/>
          <w:szCs w:val="24"/>
        </w:rPr>
        <w:t>p</w:t>
      </w:r>
      <w:r w:rsidR="00A9007B">
        <w:rPr>
          <w:i/>
          <w:sz w:val="24"/>
          <w:szCs w:val="24"/>
        </w:rPr>
        <w:t>book</w:t>
      </w:r>
      <w:r w:rsidR="00A9007B">
        <w:rPr>
          <w:i/>
          <w:spacing w:val="25"/>
          <w:sz w:val="24"/>
          <w:szCs w:val="24"/>
        </w:rPr>
        <w:t xml:space="preserve"> </w:t>
      </w:r>
      <w:r w:rsidR="00A9007B">
        <w:rPr>
          <w:sz w:val="24"/>
          <w:szCs w:val="24"/>
        </w:rPr>
        <w:t>te</w:t>
      </w:r>
      <w:r w:rsidR="00A9007B">
        <w:rPr>
          <w:spacing w:val="-1"/>
          <w:sz w:val="24"/>
          <w:szCs w:val="24"/>
        </w:rPr>
        <w:t>m</w:t>
      </w:r>
      <w:r w:rsidR="00A9007B">
        <w:rPr>
          <w:sz w:val="24"/>
          <w:szCs w:val="24"/>
        </w:rPr>
        <w:t>atik</w:t>
      </w:r>
      <w:r w:rsidR="00A9007B">
        <w:rPr>
          <w:spacing w:val="27"/>
          <w:sz w:val="24"/>
          <w:szCs w:val="24"/>
        </w:rPr>
        <w:t xml:space="preserve"> </w:t>
      </w:r>
      <w:r w:rsidR="00A9007B">
        <w:rPr>
          <w:sz w:val="24"/>
          <w:szCs w:val="24"/>
        </w:rPr>
        <w:t>yang</w:t>
      </w:r>
      <w:r w:rsidR="00A9007B">
        <w:rPr>
          <w:spacing w:val="25"/>
          <w:sz w:val="24"/>
          <w:szCs w:val="24"/>
        </w:rPr>
        <w:t xml:space="preserve"> </w:t>
      </w:r>
      <w:r w:rsidR="00A9007B">
        <w:rPr>
          <w:sz w:val="24"/>
          <w:szCs w:val="24"/>
        </w:rPr>
        <w:t>sudah ka</w:t>
      </w:r>
      <w:r w:rsidR="00A9007B">
        <w:rPr>
          <w:spacing w:val="-1"/>
          <w:sz w:val="24"/>
          <w:szCs w:val="24"/>
        </w:rPr>
        <w:t>m</w:t>
      </w:r>
      <w:r w:rsidR="00A9007B">
        <w:rPr>
          <w:sz w:val="24"/>
          <w:szCs w:val="24"/>
        </w:rPr>
        <w:t>u</w:t>
      </w:r>
      <w:r w:rsidR="00A9007B">
        <w:rPr>
          <w:spacing w:val="1"/>
          <w:sz w:val="24"/>
          <w:szCs w:val="24"/>
        </w:rPr>
        <w:t xml:space="preserve"> </w:t>
      </w:r>
      <w:r w:rsidR="00A9007B">
        <w:rPr>
          <w:sz w:val="24"/>
          <w:szCs w:val="24"/>
        </w:rPr>
        <w:t>desa</w:t>
      </w:r>
      <w:r w:rsidR="00A9007B">
        <w:rPr>
          <w:spacing w:val="-1"/>
          <w:sz w:val="24"/>
          <w:szCs w:val="24"/>
        </w:rPr>
        <w:t>i</w:t>
      </w:r>
      <w:r w:rsidR="00A9007B">
        <w:rPr>
          <w:sz w:val="24"/>
          <w:szCs w:val="24"/>
        </w:rPr>
        <w:t>n</w:t>
      </w:r>
      <w:r w:rsidR="00A9007B">
        <w:rPr>
          <w:spacing w:val="1"/>
          <w:sz w:val="24"/>
          <w:szCs w:val="24"/>
        </w:rPr>
        <w:t xml:space="preserve"> </w:t>
      </w:r>
      <w:r w:rsidR="00A9007B">
        <w:rPr>
          <w:spacing w:val="-1"/>
          <w:sz w:val="24"/>
          <w:szCs w:val="24"/>
        </w:rPr>
        <w:t>m</w:t>
      </w:r>
      <w:r w:rsidR="00A9007B">
        <w:rPr>
          <w:sz w:val="24"/>
          <w:szCs w:val="24"/>
        </w:rPr>
        <w:t>en</w:t>
      </w:r>
      <w:r w:rsidR="00A9007B">
        <w:rPr>
          <w:spacing w:val="1"/>
          <w:sz w:val="24"/>
          <w:szCs w:val="24"/>
        </w:rPr>
        <w:t>g</w:t>
      </w:r>
      <w:r w:rsidR="00A9007B">
        <w:rPr>
          <w:sz w:val="24"/>
          <w:szCs w:val="24"/>
        </w:rPr>
        <w:t>gunak</w:t>
      </w:r>
      <w:r w:rsidR="00A9007B">
        <w:rPr>
          <w:spacing w:val="-1"/>
          <w:sz w:val="24"/>
          <w:szCs w:val="24"/>
        </w:rPr>
        <w:t>a</w:t>
      </w:r>
      <w:r w:rsidR="00A9007B">
        <w:rPr>
          <w:sz w:val="24"/>
          <w:szCs w:val="24"/>
        </w:rPr>
        <w:t>n</w:t>
      </w:r>
      <w:r w:rsidR="00A9007B">
        <w:rPr>
          <w:spacing w:val="1"/>
          <w:sz w:val="24"/>
          <w:szCs w:val="24"/>
        </w:rPr>
        <w:t xml:space="preserve"> </w:t>
      </w:r>
      <w:r w:rsidR="00A9007B">
        <w:rPr>
          <w:sz w:val="24"/>
          <w:szCs w:val="24"/>
        </w:rPr>
        <w:t>c</w:t>
      </w:r>
      <w:r w:rsidR="00A9007B">
        <w:rPr>
          <w:spacing w:val="-1"/>
          <w:sz w:val="24"/>
          <w:szCs w:val="24"/>
        </w:rPr>
        <w:t>a</w:t>
      </w:r>
      <w:r w:rsidR="00A9007B">
        <w:rPr>
          <w:sz w:val="24"/>
          <w:szCs w:val="24"/>
        </w:rPr>
        <w:t>nva un</w:t>
      </w:r>
      <w:r w:rsidR="00A9007B">
        <w:rPr>
          <w:spacing w:val="1"/>
          <w:sz w:val="24"/>
          <w:szCs w:val="24"/>
        </w:rPr>
        <w:t>t</w:t>
      </w:r>
      <w:r w:rsidR="00A9007B">
        <w:rPr>
          <w:sz w:val="24"/>
          <w:szCs w:val="24"/>
        </w:rPr>
        <w:t>uk</w:t>
      </w:r>
      <w:r w:rsidR="00A9007B">
        <w:rPr>
          <w:spacing w:val="1"/>
          <w:sz w:val="24"/>
          <w:szCs w:val="24"/>
        </w:rPr>
        <w:t xml:space="preserve"> </w:t>
      </w:r>
      <w:r w:rsidR="00A9007B">
        <w:rPr>
          <w:sz w:val="24"/>
          <w:szCs w:val="24"/>
        </w:rPr>
        <w:t>di up</w:t>
      </w:r>
      <w:r w:rsidR="00A9007B">
        <w:rPr>
          <w:spacing w:val="-1"/>
          <w:sz w:val="24"/>
          <w:szCs w:val="24"/>
        </w:rPr>
        <w:t>l</w:t>
      </w:r>
      <w:r w:rsidR="00A9007B">
        <w:rPr>
          <w:sz w:val="24"/>
          <w:szCs w:val="24"/>
        </w:rPr>
        <w:t>oad ke da</w:t>
      </w:r>
      <w:r w:rsidR="00A9007B">
        <w:rPr>
          <w:spacing w:val="-1"/>
          <w:sz w:val="24"/>
          <w:szCs w:val="24"/>
        </w:rPr>
        <w:t>l</w:t>
      </w:r>
      <w:r w:rsidR="00A9007B">
        <w:rPr>
          <w:sz w:val="24"/>
          <w:szCs w:val="24"/>
        </w:rPr>
        <w:t>am a</w:t>
      </w:r>
      <w:r w:rsidR="00A9007B">
        <w:rPr>
          <w:spacing w:val="1"/>
          <w:sz w:val="24"/>
          <w:szCs w:val="24"/>
        </w:rPr>
        <w:t>p</w:t>
      </w:r>
      <w:r w:rsidR="00A9007B">
        <w:rPr>
          <w:sz w:val="24"/>
          <w:szCs w:val="24"/>
        </w:rPr>
        <w:t>l</w:t>
      </w:r>
      <w:r w:rsidR="00A9007B">
        <w:rPr>
          <w:spacing w:val="-1"/>
          <w:sz w:val="24"/>
          <w:szCs w:val="24"/>
        </w:rPr>
        <w:t>i</w:t>
      </w:r>
      <w:r w:rsidR="00A9007B">
        <w:rPr>
          <w:sz w:val="24"/>
          <w:szCs w:val="24"/>
        </w:rPr>
        <w:t>ka</w:t>
      </w:r>
      <w:r w:rsidR="00A9007B">
        <w:rPr>
          <w:spacing w:val="2"/>
          <w:sz w:val="24"/>
          <w:szCs w:val="24"/>
        </w:rPr>
        <w:t>s</w:t>
      </w:r>
      <w:r w:rsidR="00A9007B">
        <w:rPr>
          <w:sz w:val="24"/>
          <w:szCs w:val="24"/>
        </w:rPr>
        <w:t>i Heyz</w:t>
      </w:r>
      <w:r w:rsidR="00A9007B">
        <w:rPr>
          <w:spacing w:val="-1"/>
          <w:sz w:val="24"/>
          <w:szCs w:val="24"/>
        </w:rPr>
        <w:t>i</w:t>
      </w:r>
      <w:r w:rsidR="00A9007B">
        <w:rPr>
          <w:sz w:val="24"/>
          <w:szCs w:val="24"/>
        </w:rPr>
        <w:t xml:space="preserve">ne </w:t>
      </w:r>
      <w:r w:rsidR="00A9007B">
        <w:rPr>
          <w:i/>
          <w:sz w:val="24"/>
          <w:szCs w:val="24"/>
        </w:rPr>
        <w:t>Flipbooks</w:t>
      </w:r>
    </w:p>
    <w:p w:rsidR="00E663BE" w:rsidRDefault="00E663BE">
      <w:pPr>
        <w:spacing w:before="3" w:line="140" w:lineRule="exact"/>
        <w:rPr>
          <w:sz w:val="15"/>
          <w:szCs w:val="15"/>
        </w:rPr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ind w:left="1308"/>
      </w:pPr>
      <w:r>
        <w:pict>
          <v:shape id="_x0000_i1028" type="#_x0000_t75" style="width:284.75pt;height:150.5pt">
            <v:imagedata r:id="rId22" o:title=""/>
          </v:shape>
        </w:pict>
      </w:r>
    </w:p>
    <w:p w:rsidR="00E663BE" w:rsidRDefault="00E663BE">
      <w:pPr>
        <w:spacing w:before="12" w:line="280" w:lineRule="exact"/>
        <w:rPr>
          <w:sz w:val="28"/>
          <w:szCs w:val="28"/>
        </w:rPr>
      </w:pPr>
    </w:p>
    <w:p w:rsidR="00E663BE" w:rsidRDefault="00A9007B">
      <w:pPr>
        <w:spacing w:line="480" w:lineRule="auto"/>
        <w:ind w:left="1309" w:right="61" w:hanging="360"/>
        <w:jc w:val="both"/>
        <w:rPr>
          <w:sz w:val="24"/>
          <w:szCs w:val="24"/>
        </w:rPr>
        <w:sectPr w:rsidR="00E663BE">
          <w:pgSz w:w="11920" w:h="16840"/>
          <w:pgMar w:top="960" w:right="1600" w:bottom="280" w:left="1680" w:header="753" w:footer="0" w:gutter="0"/>
          <w:cols w:space="720"/>
        </w:sectPr>
      </w:pPr>
      <w:r>
        <w:rPr>
          <w:sz w:val="24"/>
          <w:szCs w:val="24"/>
        </w:rPr>
        <w:t xml:space="preserve">g.   </w:t>
      </w:r>
      <w:r>
        <w:rPr>
          <w:sz w:val="24"/>
          <w:szCs w:val="24"/>
        </w:rPr>
        <w:t xml:space="preserve">Anda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hkan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Heyzine 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pbook </w:t>
      </w:r>
      <w:r>
        <w:rPr>
          <w:i/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save fl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pbook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sudah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anda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 xml:space="preserve">nya.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Kemudian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save,</w:t>
      </w: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before="6" w:line="260" w:lineRule="exact"/>
        <w:rPr>
          <w:sz w:val="26"/>
          <w:szCs w:val="26"/>
        </w:rPr>
      </w:pPr>
    </w:p>
    <w:p w:rsidR="00E663BE" w:rsidRDefault="00A9007B">
      <w:pPr>
        <w:spacing w:before="29" w:line="480" w:lineRule="auto"/>
        <w:ind w:left="1309" w:right="62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nggu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apa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pbook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hkan ke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Heyzine </w:t>
      </w:r>
      <w:r>
        <w:rPr>
          <w:i/>
          <w:sz w:val="24"/>
          <w:szCs w:val="24"/>
        </w:rPr>
        <w:t>Flipbook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yang k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deo, 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eks, suar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kgro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nd, dl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).</w:t>
      </w:r>
    </w:p>
    <w:p w:rsidR="00E663BE" w:rsidRDefault="00E663BE">
      <w:pPr>
        <w:spacing w:before="10"/>
        <w:ind w:left="1308"/>
      </w:pPr>
      <w:r>
        <w:pict>
          <v:shape id="_x0000_i1029" type="#_x0000_t75" style="width:300.95pt;height:162.15pt">
            <v:imagedata r:id="rId23" o:title=""/>
          </v:shape>
        </w:pict>
      </w:r>
    </w:p>
    <w:p w:rsidR="00E663BE" w:rsidRDefault="00E663BE">
      <w:pPr>
        <w:spacing w:before="17" w:line="260" w:lineRule="exact"/>
        <w:rPr>
          <w:sz w:val="26"/>
          <w:szCs w:val="26"/>
        </w:rPr>
      </w:pPr>
    </w:p>
    <w:p w:rsidR="00E663BE" w:rsidRDefault="00A9007B">
      <w:pPr>
        <w:spacing w:line="480" w:lineRule="auto"/>
        <w:ind w:left="1309" w:right="60" w:hanging="360"/>
        <w:jc w:val="both"/>
        <w:rPr>
          <w:sz w:val="24"/>
          <w:szCs w:val="24"/>
        </w:rPr>
      </w:pPr>
      <w:r>
        <w:rPr>
          <w:sz w:val="24"/>
          <w:szCs w:val="24"/>
        </w:rPr>
        <w:t>h.   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Heyzine 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book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asuk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an </w:t>
      </w:r>
      <w:r>
        <w:rPr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Heyzine 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book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bar. Kamu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engklik t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pbook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Kamu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suara,  d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fit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rac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ns</w:t>
      </w:r>
    </w:p>
    <w:p w:rsidR="00E663BE" w:rsidRDefault="00E663BE">
      <w:pPr>
        <w:spacing w:before="9"/>
        <w:ind w:left="1308"/>
      </w:pPr>
      <w:r>
        <w:pict>
          <v:shape id="_x0000_i1030" type="#_x0000_t75" style="width:301.6pt;height:163.45pt">
            <v:imagedata r:id="rId24" o:title=""/>
          </v:shape>
        </w:pict>
      </w:r>
    </w:p>
    <w:p w:rsidR="00E663BE" w:rsidRDefault="00E663BE">
      <w:pPr>
        <w:spacing w:before="17" w:line="260" w:lineRule="exact"/>
        <w:rPr>
          <w:sz w:val="26"/>
          <w:szCs w:val="26"/>
        </w:rPr>
      </w:pPr>
    </w:p>
    <w:p w:rsidR="00E663BE" w:rsidRDefault="00A9007B">
      <w:pPr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.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asukkan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deo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ur 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eo 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ada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663BE" w:rsidRDefault="00E663BE">
      <w:pPr>
        <w:spacing w:before="16" w:line="260" w:lineRule="exact"/>
        <w:rPr>
          <w:sz w:val="26"/>
          <w:szCs w:val="26"/>
        </w:rPr>
      </w:pPr>
    </w:p>
    <w:p w:rsidR="00E663BE" w:rsidRDefault="00A9007B">
      <w:pPr>
        <w:ind w:left="1309" w:right="68"/>
        <w:jc w:val="both"/>
        <w:rPr>
          <w:sz w:val="24"/>
          <w:szCs w:val="24"/>
        </w:rPr>
        <w:sectPr w:rsidR="00E663BE">
          <w:pgSz w:w="11920" w:h="16840"/>
          <w:pgMar w:top="960" w:right="1600" w:bottom="280" w:left="1680" w:header="753" w:footer="0" w:gutter="0"/>
          <w:cols w:space="720"/>
        </w:sectPr>
      </w:pP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rac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 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rag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ook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ana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posisi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deo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before="6" w:line="260" w:lineRule="exact"/>
        <w:rPr>
          <w:sz w:val="26"/>
          <w:szCs w:val="26"/>
        </w:rPr>
      </w:pPr>
    </w:p>
    <w:p w:rsidR="00E663BE" w:rsidRDefault="00A9007B">
      <w:pPr>
        <w:spacing w:before="29"/>
        <w:ind w:left="1309"/>
        <w:rPr>
          <w:sz w:val="24"/>
          <w:szCs w:val="24"/>
        </w:rPr>
      </w:pPr>
      <w:r>
        <w:rPr>
          <w:sz w:val="24"/>
          <w:szCs w:val="24"/>
        </w:rPr>
        <w:t>hend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asukka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Kemud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nk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deo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</w:p>
    <w:p w:rsidR="00E663BE" w:rsidRDefault="00E663BE">
      <w:pPr>
        <w:spacing w:before="16" w:line="260" w:lineRule="exact"/>
        <w:rPr>
          <w:sz w:val="26"/>
          <w:szCs w:val="26"/>
        </w:rPr>
      </w:pPr>
    </w:p>
    <w:p w:rsidR="00E663BE" w:rsidRDefault="00A9007B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Youtube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nnya.</w:t>
      </w:r>
    </w:p>
    <w:p w:rsidR="00E663BE" w:rsidRDefault="00E663BE">
      <w:pPr>
        <w:spacing w:before="16" w:line="260" w:lineRule="exact"/>
        <w:rPr>
          <w:sz w:val="26"/>
          <w:szCs w:val="26"/>
        </w:rPr>
      </w:pPr>
    </w:p>
    <w:p w:rsidR="00E663BE" w:rsidRDefault="00E663BE">
      <w:pPr>
        <w:ind w:left="1308"/>
      </w:pPr>
      <w:r>
        <w:pict>
          <v:shape id="_x0000_i1031" type="#_x0000_t75" style="width:293.2pt;height:149.85pt">
            <v:imagedata r:id="rId25" o:title=""/>
          </v:shape>
        </w:pict>
      </w:r>
    </w:p>
    <w:p w:rsidR="00E663BE" w:rsidRDefault="00E663BE">
      <w:pPr>
        <w:spacing w:before="17" w:line="260" w:lineRule="exact"/>
        <w:rPr>
          <w:sz w:val="26"/>
          <w:szCs w:val="26"/>
        </w:rPr>
      </w:pPr>
    </w:p>
    <w:p w:rsidR="00E663BE" w:rsidRDefault="00E663BE">
      <w:pPr>
        <w:tabs>
          <w:tab w:val="left" w:pos="1300"/>
        </w:tabs>
        <w:spacing w:line="459" w:lineRule="auto"/>
        <w:ind w:left="1309" w:right="63" w:hanging="360"/>
        <w:jc w:val="both"/>
        <w:rPr>
          <w:sz w:val="24"/>
          <w:szCs w:val="24"/>
        </w:rPr>
      </w:pPr>
      <w:r w:rsidRPr="00E663BE">
        <w:pict>
          <v:group id="_x0000_s2086" style="position:absolute;left:0;text-align:left;margin-left:149.4pt;margin-top:80.1pt;width:287.15pt;height:146.9pt;z-index:-4432;mso-position-horizontal-relative:page" coordorigin="2988,1602" coordsize="5743,2938">
            <v:shape id="_x0000_s2090" type="#_x0000_t75" style="position:absolute;left:2988;top:1692;width:5743;height:2848">
              <v:imagedata r:id="rId26" o:title=""/>
            </v:shape>
            <v:shape id="_x0000_s2089" style="position:absolute;left:6856;top:1612;width:421;height:361" coordorigin="6856,1612" coordsize="421,361" path="m7069,1901r-2,12l7065,1925r8,12l7085,1939r143,22l7222,1952r25,-30l7194,1873r15,42l7165,1908r-72,-13l7081,1893r-12,8xe" fillcolor="black" stroked="f">
              <v:path arrowok="t"/>
            </v:shape>
            <v:shape id="_x0000_s2088" style="position:absolute;left:6856;top:1612;width:421;height:361" coordorigin="6856,1612" coordsize="421,361" path="m7165,1908r44,7l7194,1873,6886,1612r-30,34l7165,1908xe" fillcolor="black" stroked="f">
              <v:path arrowok="t"/>
            </v:shape>
            <v:shape id="_x0000_s2087" style="position:absolute;left:6856;top:1612;width:421;height:361" coordorigin="6856,1612" coordsize="421,361" path="m7258,1927r19,46l7212,1789r-4,-11l7195,1771r-12,5l7172,1780r-6,13l7170,1804r24,69l7247,1922r-25,30l7228,1961r-143,-22l7277,1973r-19,-46xe" fillcolor="black" stroked="f">
              <v:path arrowok="t"/>
            </v:shape>
            <w10:wrap anchorx="page"/>
          </v:group>
        </w:pict>
      </w:r>
      <w:r w:rsidR="00A9007B">
        <w:rPr>
          <w:sz w:val="28"/>
          <w:szCs w:val="28"/>
        </w:rPr>
        <w:t>j.</w:t>
      </w:r>
      <w:r w:rsidR="00A9007B">
        <w:rPr>
          <w:sz w:val="28"/>
          <w:szCs w:val="28"/>
        </w:rPr>
        <w:tab/>
      </w:r>
      <w:r w:rsidR="00A9007B">
        <w:rPr>
          <w:sz w:val="24"/>
          <w:szCs w:val="24"/>
        </w:rPr>
        <w:t>Se</w:t>
      </w:r>
      <w:r w:rsidR="00A9007B">
        <w:rPr>
          <w:spacing w:val="-1"/>
          <w:sz w:val="24"/>
          <w:szCs w:val="24"/>
        </w:rPr>
        <w:t>t</w:t>
      </w:r>
      <w:r w:rsidR="00A9007B">
        <w:rPr>
          <w:sz w:val="24"/>
          <w:szCs w:val="24"/>
        </w:rPr>
        <w:t>e</w:t>
      </w:r>
      <w:r w:rsidR="00A9007B">
        <w:rPr>
          <w:spacing w:val="-1"/>
          <w:sz w:val="24"/>
          <w:szCs w:val="24"/>
        </w:rPr>
        <w:t>l</w:t>
      </w:r>
      <w:r w:rsidR="00A9007B">
        <w:rPr>
          <w:sz w:val="24"/>
          <w:szCs w:val="24"/>
        </w:rPr>
        <w:t>ah</w:t>
      </w:r>
      <w:r w:rsidR="00A9007B">
        <w:rPr>
          <w:spacing w:val="51"/>
          <w:sz w:val="24"/>
          <w:szCs w:val="24"/>
        </w:rPr>
        <w:t xml:space="preserve"> </w:t>
      </w:r>
      <w:r w:rsidR="00A9007B">
        <w:rPr>
          <w:sz w:val="24"/>
          <w:szCs w:val="24"/>
        </w:rPr>
        <w:t>se</w:t>
      </w:r>
      <w:r w:rsidR="00A9007B">
        <w:rPr>
          <w:spacing w:val="1"/>
          <w:sz w:val="24"/>
          <w:szCs w:val="24"/>
        </w:rPr>
        <w:t>l</w:t>
      </w:r>
      <w:r w:rsidR="00A9007B">
        <w:rPr>
          <w:sz w:val="24"/>
          <w:szCs w:val="24"/>
        </w:rPr>
        <w:t>esai</w:t>
      </w:r>
      <w:r w:rsidR="00A9007B">
        <w:rPr>
          <w:spacing w:val="51"/>
          <w:sz w:val="24"/>
          <w:szCs w:val="24"/>
        </w:rPr>
        <w:t xml:space="preserve"> </w:t>
      </w:r>
      <w:r w:rsidR="00A9007B">
        <w:rPr>
          <w:spacing w:val="-1"/>
          <w:sz w:val="24"/>
          <w:szCs w:val="24"/>
        </w:rPr>
        <w:t>m</w:t>
      </w:r>
      <w:r w:rsidR="00A9007B">
        <w:rPr>
          <w:spacing w:val="1"/>
          <w:sz w:val="24"/>
          <w:szCs w:val="24"/>
        </w:rPr>
        <w:t>e</w:t>
      </w:r>
      <w:r w:rsidR="00A9007B">
        <w:rPr>
          <w:sz w:val="24"/>
          <w:szCs w:val="24"/>
        </w:rPr>
        <w:t>lakukan</w:t>
      </w:r>
      <w:r w:rsidR="00A9007B">
        <w:rPr>
          <w:spacing w:val="51"/>
          <w:sz w:val="24"/>
          <w:szCs w:val="24"/>
        </w:rPr>
        <w:t xml:space="preserve"> </w:t>
      </w:r>
      <w:r w:rsidR="00A9007B">
        <w:rPr>
          <w:sz w:val="24"/>
          <w:szCs w:val="24"/>
        </w:rPr>
        <w:t>ed</w:t>
      </w:r>
      <w:r w:rsidR="00A9007B">
        <w:rPr>
          <w:spacing w:val="-1"/>
          <w:sz w:val="24"/>
          <w:szCs w:val="24"/>
        </w:rPr>
        <w:t>i</w:t>
      </w:r>
      <w:r w:rsidR="00A9007B">
        <w:rPr>
          <w:sz w:val="24"/>
          <w:szCs w:val="24"/>
        </w:rPr>
        <w:t>t</w:t>
      </w:r>
      <w:r w:rsidR="00A9007B">
        <w:rPr>
          <w:spacing w:val="-1"/>
          <w:sz w:val="24"/>
          <w:szCs w:val="24"/>
        </w:rPr>
        <w:t>i</w:t>
      </w:r>
      <w:r w:rsidR="00A9007B">
        <w:rPr>
          <w:sz w:val="24"/>
          <w:szCs w:val="24"/>
        </w:rPr>
        <w:t>ng</w:t>
      </w:r>
      <w:r w:rsidR="00A9007B">
        <w:rPr>
          <w:spacing w:val="52"/>
          <w:sz w:val="24"/>
          <w:szCs w:val="24"/>
        </w:rPr>
        <w:t xml:space="preserve"> </w:t>
      </w:r>
      <w:r w:rsidR="00A9007B">
        <w:rPr>
          <w:sz w:val="24"/>
          <w:szCs w:val="24"/>
        </w:rPr>
        <w:t>pa</w:t>
      </w:r>
      <w:r w:rsidR="00A9007B">
        <w:rPr>
          <w:spacing w:val="1"/>
          <w:sz w:val="24"/>
          <w:szCs w:val="24"/>
        </w:rPr>
        <w:t>d</w:t>
      </w:r>
      <w:r w:rsidR="00A9007B">
        <w:rPr>
          <w:sz w:val="24"/>
          <w:szCs w:val="24"/>
        </w:rPr>
        <w:t>a</w:t>
      </w:r>
      <w:r w:rsidR="00A9007B">
        <w:rPr>
          <w:spacing w:val="53"/>
          <w:sz w:val="24"/>
          <w:szCs w:val="24"/>
        </w:rPr>
        <w:t xml:space="preserve"> </w:t>
      </w:r>
      <w:r w:rsidR="00A9007B">
        <w:rPr>
          <w:sz w:val="24"/>
          <w:szCs w:val="24"/>
        </w:rPr>
        <w:t>fl</w:t>
      </w:r>
      <w:r w:rsidR="00A9007B">
        <w:rPr>
          <w:spacing w:val="-1"/>
          <w:sz w:val="24"/>
          <w:szCs w:val="24"/>
        </w:rPr>
        <w:t>i</w:t>
      </w:r>
      <w:r w:rsidR="00A9007B">
        <w:rPr>
          <w:sz w:val="24"/>
          <w:szCs w:val="24"/>
        </w:rPr>
        <w:t>pbook</w:t>
      </w:r>
      <w:r w:rsidR="00A9007B">
        <w:rPr>
          <w:spacing w:val="52"/>
          <w:sz w:val="24"/>
          <w:szCs w:val="24"/>
        </w:rPr>
        <w:t xml:space="preserve"> </w:t>
      </w:r>
      <w:r w:rsidR="00A9007B">
        <w:rPr>
          <w:sz w:val="24"/>
          <w:szCs w:val="24"/>
        </w:rPr>
        <w:t>d</w:t>
      </w:r>
      <w:r w:rsidR="00A9007B">
        <w:rPr>
          <w:spacing w:val="-1"/>
          <w:sz w:val="24"/>
          <w:szCs w:val="24"/>
        </w:rPr>
        <w:t>i</w:t>
      </w:r>
      <w:r w:rsidR="00A9007B">
        <w:rPr>
          <w:sz w:val="24"/>
          <w:szCs w:val="24"/>
        </w:rPr>
        <w:t>g</w:t>
      </w:r>
      <w:r w:rsidR="00A9007B">
        <w:rPr>
          <w:spacing w:val="-1"/>
          <w:sz w:val="24"/>
          <w:szCs w:val="24"/>
        </w:rPr>
        <w:t>i</w:t>
      </w:r>
      <w:r w:rsidR="00A9007B">
        <w:rPr>
          <w:spacing w:val="1"/>
          <w:sz w:val="24"/>
          <w:szCs w:val="24"/>
        </w:rPr>
        <w:t>t</w:t>
      </w:r>
      <w:r w:rsidR="00A9007B">
        <w:rPr>
          <w:sz w:val="24"/>
          <w:szCs w:val="24"/>
        </w:rPr>
        <w:t>a</w:t>
      </w:r>
      <w:r w:rsidR="00A9007B">
        <w:rPr>
          <w:spacing w:val="-1"/>
          <w:sz w:val="24"/>
          <w:szCs w:val="24"/>
        </w:rPr>
        <w:t>l</w:t>
      </w:r>
      <w:r w:rsidR="00A9007B">
        <w:rPr>
          <w:sz w:val="24"/>
          <w:szCs w:val="24"/>
        </w:rPr>
        <w:t>,</w:t>
      </w:r>
      <w:r w:rsidR="00A9007B">
        <w:rPr>
          <w:spacing w:val="52"/>
          <w:sz w:val="24"/>
          <w:szCs w:val="24"/>
        </w:rPr>
        <w:t xml:space="preserve"> </w:t>
      </w:r>
      <w:r w:rsidR="00A9007B">
        <w:rPr>
          <w:sz w:val="24"/>
          <w:szCs w:val="24"/>
        </w:rPr>
        <w:t>k</w:t>
      </w:r>
      <w:r w:rsidR="00A9007B">
        <w:rPr>
          <w:spacing w:val="1"/>
          <w:sz w:val="24"/>
          <w:szCs w:val="24"/>
        </w:rPr>
        <w:t>e</w:t>
      </w:r>
      <w:r w:rsidR="00A9007B">
        <w:rPr>
          <w:spacing w:val="-1"/>
          <w:sz w:val="24"/>
          <w:szCs w:val="24"/>
        </w:rPr>
        <w:t>m</w:t>
      </w:r>
      <w:r w:rsidR="00A9007B">
        <w:rPr>
          <w:sz w:val="24"/>
          <w:szCs w:val="24"/>
        </w:rPr>
        <w:t>ud</w:t>
      </w:r>
      <w:r w:rsidR="00A9007B">
        <w:rPr>
          <w:spacing w:val="-1"/>
          <w:sz w:val="24"/>
          <w:szCs w:val="24"/>
        </w:rPr>
        <w:t>i</w:t>
      </w:r>
      <w:r w:rsidR="00A9007B">
        <w:rPr>
          <w:sz w:val="24"/>
          <w:szCs w:val="24"/>
        </w:rPr>
        <w:t>an</w:t>
      </w:r>
      <w:r w:rsidR="00A9007B">
        <w:rPr>
          <w:spacing w:val="51"/>
          <w:sz w:val="24"/>
          <w:szCs w:val="24"/>
        </w:rPr>
        <w:t xml:space="preserve"> </w:t>
      </w:r>
      <w:r w:rsidR="00A9007B">
        <w:rPr>
          <w:sz w:val="24"/>
          <w:szCs w:val="24"/>
        </w:rPr>
        <w:t>k</w:t>
      </w:r>
      <w:r w:rsidR="00A9007B">
        <w:rPr>
          <w:spacing w:val="-1"/>
          <w:sz w:val="24"/>
          <w:szCs w:val="24"/>
        </w:rPr>
        <w:t>l</w:t>
      </w:r>
      <w:r w:rsidR="00A9007B">
        <w:rPr>
          <w:sz w:val="24"/>
          <w:szCs w:val="24"/>
        </w:rPr>
        <w:t>ik t</w:t>
      </w:r>
      <w:r w:rsidR="00A9007B">
        <w:rPr>
          <w:spacing w:val="-1"/>
          <w:sz w:val="24"/>
          <w:szCs w:val="24"/>
        </w:rPr>
        <w:t>om</w:t>
      </w:r>
      <w:r w:rsidR="00A9007B">
        <w:rPr>
          <w:sz w:val="24"/>
          <w:szCs w:val="24"/>
        </w:rPr>
        <w:t>bol sa</w:t>
      </w:r>
      <w:r w:rsidR="00A9007B">
        <w:rPr>
          <w:spacing w:val="2"/>
          <w:sz w:val="24"/>
          <w:szCs w:val="24"/>
        </w:rPr>
        <w:t>v</w:t>
      </w:r>
      <w:r w:rsidR="00A9007B">
        <w:rPr>
          <w:sz w:val="24"/>
          <w:szCs w:val="24"/>
        </w:rPr>
        <w:t>e (</w:t>
      </w:r>
      <w:r w:rsidR="00A9007B">
        <w:rPr>
          <w:spacing w:val="1"/>
          <w:sz w:val="24"/>
          <w:szCs w:val="24"/>
        </w:rPr>
        <w:t>t</w:t>
      </w:r>
      <w:r w:rsidR="00A9007B">
        <w:rPr>
          <w:sz w:val="24"/>
          <w:szCs w:val="24"/>
        </w:rPr>
        <w:t>erd</w:t>
      </w:r>
      <w:r w:rsidR="00A9007B">
        <w:rPr>
          <w:spacing w:val="-1"/>
          <w:sz w:val="24"/>
          <w:szCs w:val="24"/>
        </w:rPr>
        <w:t>a</w:t>
      </w:r>
      <w:r w:rsidR="00A9007B">
        <w:rPr>
          <w:spacing w:val="2"/>
          <w:sz w:val="24"/>
          <w:szCs w:val="24"/>
        </w:rPr>
        <w:t>p</w:t>
      </w:r>
      <w:r w:rsidR="00A9007B">
        <w:rPr>
          <w:sz w:val="24"/>
          <w:szCs w:val="24"/>
        </w:rPr>
        <w:t>at pada</w:t>
      </w:r>
      <w:r w:rsidR="00A9007B">
        <w:rPr>
          <w:spacing w:val="2"/>
          <w:sz w:val="24"/>
          <w:szCs w:val="24"/>
        </w:rPr>
        <w:t xml:space="preserve"> </w:t>
      </w:r>
      <w:r w:rsidR="00A9007B">
        <w:rPr>
          <w:sz w:val="24"/>
          <w:szCs w:val="24"/>
        </w:rPr>
        <w:t>bagian k</w:t>
      </w:r>
      <w:r w:rsidR="00A9007B">
        <w:rPr>
          <w:spacing w:val="-1"/>
          <w:sz w:val="24"/>
          <w:szCs w:val="24"/>
        </w:rPr>
        <w:t>i</w:t>
      </w:r>
      <w:r w:rsidR="00A9007B">
        <w:rPr>
          <w:spacing w:val="2"/>
          <w:sz w:val="24"/>
          <w:szCs w:val="24"/>
        </w:rPr>
        <w:t>r</w:t>
      </w:r>
      <w:r w:rsidR="00A9007B">
        <w:rPr>
          <w:sz w:val="24"/>
          <w:szCs w:val="24"/>
        </w:rPr>
        <w:t>i</w:t>
      </w:r>
      <w:r w:rsidR="00A9007B">
        <w:rPr>
          <w:spacing w:val="2"/>
          <w:sz w:val="24"/>
          <w:szCs w:val="24"/>
        </w:rPr>
        <w:t xml:space="preserve"> </w:t>
      </w:r>
      <w:r w:rsidR="00A9007B">
        <w:rPr>
          <w:sz w:val="24"/>
          <w:szCs w:val="24"/>
        </w:rPr>
        <w:t>a</w:t>
      </w:r>
      <w:r w:rsidR="00A9007B">
        <w:rPr>
          <w:spacing w:val="-1"/>
          <w:sz w:val="24"/>
          <w:szCs w:val="24"/>
        </w:rPr>
        <w:t>t</w:t>
      </w:r>
      <w:r w:rsidR="00A9007B">
        <w:rPr>
          <w:sz w:val="24"/>
          <w:szCs w:val="24"/>
        </w:rPr>
        <w:t>as)</w:t>
      </w:r>
      <w:r w:rsidR="00A9007B">
        <w:rPr>
          <w:spacing w:val="1"/>
          <w:sz w:val="24"/>
          <w:szCs w:val="24"/>
        </w:rPr>
        <w:t xml:space="preserve"> </w:t>
      </w:r>
      <w:r w:rsidR="00A9007B">
        <w:rPr>
          <w:sz w:val="24"/>
          <w:szCs w:val="24"/>
        </w:rPr>
        <w:t>ag</w:t>
      </w:r>
      <w:r w:rsidR="00A9007B">
        <w:rPr>
          <w:spacing w:val="-1"/>
          <w:sz w:val="24"/>
          <w:szCs w:val="24"/>
        </w:rPr>
        <w:t>a</w:t>
      </w:r>
      <w:r w:rsidR="00A9007B">
        <w:rPr>
          <w:sz w:val="24"/>
          <w:szCs w:val="24"/>
        </w:rPr>
        <w:t>r</w:t>
      </w:r>
      <w:r w:rsidR="00A9007B">
        <w:rPr>
          <w:spacing w:val="3"/>
          <w:sz w:val="24"/>
          <w:szCs w:val="24"/>
        </w:rPr>
        <w:t xml:space="preserve"> </w:t>
      </w:r>
      <w:r w:rsidR="00A9007B">
        <w:rPr>
          <w:sz w:val="24"/>
          <w:szCs w:val="24"/>
        </w:rPr>
        <w:t>edit</w:t>
      </w:r>
      <w:r w:rsidR="00A9007B">
        <w:rPr>
          <w:spacing w:val="-1"/>
          <w:sz w:val="24"/>
          <w:szCs w:val="24"/>
        </w:rPr>
        <w:t>i</w:t>
      </w:r>
      <w:r w:rsidR="00A9007B">
        <w:rPr>
          <w:sz w:val="24"/>
          <w:szCs w:val="24"/>
        </w:rPr>
        <w:t>ng</w:t>
      </w:r>
      <w:r w:rsidR="00A9007B">
        <w:rPr>
          <w:spacing w:val="1"/>
          <w:sz w:val="24"/>
          <w:szCs w:val="24"/>
        </w:rPr>
        <w:t xml:space="preserve"> </w:t>
      </w:r>
      <w:r w:rsidR="00A9007B">
        <w:rPr>
          <w:spacing w:val="2"/>
          <w:sz w:val="24"/>
          <w:szCs w:val="24"/>
        </w:rPr>
        <w:t>y</w:t>
      </w:r>
      <w:r w:rsidR="00A9007B">
        <w:rPr>
          <w:spacing w:val="1"/>
          <w:sz w:val="24"/>
          <w:szCs w:val="24"/>
        </w:rPr>
        <w:t>a</w:t>
      </w:r>
      <w:r w:rsidR="00A9007B">
        <w:rPr>
          <w:sz w:val="24"/>
          <w:szCs w:val="24"/>
        </w:rPr>
        <w:t>ng</w:t>
      </w:r>
      <w:r w:rsidR="00A9007B">
        <w:rPr>
          <w:spacing w:val="1"/>
          <w:sz w:val="24"/>
          <w:szCs w:val="24"/>
        </w:rPr>
        <w:t xml:space="preserve"> </w:t>
      </w:r>
      <w:r w:rsidR="00A9007B">
        <w:rPr>
          <w:sz w:val="24"/>
          <w:szCs w:val="24"/>
        </w:rPr>
        <w:t>d</w:t>
      </w:r>
      <w:r w:rsidR="00A9007B">
        <w:rPr>
          <w:spacing w:val="-1"/>
          <w:sz w:val="24"/>
          <w:szCs w:val="24"/>
        </w:rPr>
        <w:t>i</w:t>
      </w:r>
      <w:r w:rsidR="00A9007B">
        <w:rPr>
          <w:sz w:val="24"/>
          <w:szCs w:val="24"/>
        </w:rPr>
        <w:t>l</w:t>
      </w:r>
      <w:r w:rsidR="00A9007B">
        <w:rPr>
          <w:spacing w:val="-1"/>
          <w:sz w:val="24"/>
          <w:szCs w:val="24"/>
        </w:rPr>
        <w:t>a</w:t>
      </w:r>
      <w:r w:rsidR="00A9007B">
        <w:rPr>
          <w:sz w:val="24"/>
          <w:szCs w:val="24"/>
        </w:rPr>
        <w:t>ku</w:t>
      </w:r>
      <w:r w:rsidR="00A9007B">
        <w:rPr>
          <w:spacing w:val="2"/>
          <w:sz w:val="24"/>
          <w:szCs w:val="24"/>
        </w:rPr>
        <w:t>k</w:t>
      </w:r>
      <w:r w:rsidR="00A9007B">
        <w:rPr>
          <w:sz w:val="24"/>
          <w:szCs w:val="24"/>
        </w:rPr>
        <w:t>an dap</w:t>
      </w:r>
      <w:r w:rsidR="00A9007B">
        <w:rPr>
          <w:spacing w:val="-1"/>
          <w:sz w:val="24"/>
          <w:szCs w:val="24"/>
        </w:rPr>
        <w:t>a</w:t>
      </w:r>
      <w:r w:rsidR="00A9007B">
        <w:rPr>
          <w:sz w:val="24"/>
          <w:szCs w:val="24"/>
        </w:rPr>
        <w:t>t</w:t>
      </w:r>
      <w:r w:rsidR="00A9007B">
        <w:rPr>
          <w:spacing w:val="-1"/>
          <w:sz w:val="24"/>
          <w:szCs w:val="24"/>
        </w:rPr>
        <w:t xml:space="preserve"> </w:t>
      </w:r>
      <w:r w:rsidR="00A9007B">
        <w:rPr>
          <w:sz w:val="24"/>
          <w:szCs w:val="24"/>
        </w:rPr>
        <w:t>t</w:t>
      </w:r>
      <w:r w:rsidR="00A9007B">
        <w:rPr>
          <w:spacing w:val="-1"/>
          <w:sz w:val="24"/>
          <w:szCs w:val="24"/>
        </w:rPr>
        <w:t>e</w:t>
      </w:r>
      <w:r w:rsidR="00A9007B">
        <w:rPr>
          <w:sz w:val="24"/>
          <w:szCs w:val="24"/>
        </w:rPr>
        <w:t>rs</w:t>
      </w:r>
      <w:r w:rsidR="00A9007B">
        <w:rPr>
          <w:spacing w:val="1"/>
          <w:sz w:val="24"/>
          <w:szCs w:val="24"/>
        </w:rPr>
        <w:t>i</w:t>
      </w:r>
      <w:r w:rsidR="00A9007B">
        <w:rPr>
          <w:spacing w:val="-1"/>
          <w:sz w:val="24"/>
          <w:szCs w:val="24"/>
        </w:rPr>
        <w:t>m</w:t>
      </w:r>
      <w:r w:rsidR="00A9007B">
        <w:rPr>
          <w:sz w:val="24"/>
          <w:szCs w:val="24"/>
        </w:rPr>
        <w:t>pan d</w:t>
      </w:r>
      <w:r w:rsidR="00A9007B">
        <w:rPr>
          <w:spacing w:val="-1"/>
          <w:sz w:val="24"/>
          <w:szCs w:val="24"/>
        </w:rPr>
        <w:t>a</w:t>
      </w:r>
      <w:r w:rsidR="00A9007B">
        <w:rPr>
          <w:sz w:val="24"/>
          <w:szCs w:val="24"/>
        </w:rPr>
        <w:t>n</w:t>
      </w:r>
      <w:r w:rsidR="00A9007B">
        <w:rPr>
          <w:spacing w:val="2"/>
          <w:sz w:val="24"/>
          <w:szCs w:val="24"/>
        </w:rPr>
        <w:t xml:space="preserve"> </w:t>
      </w:r>
      <w:r w:rsidR="00A9007B">
        <w:rPr>
          <w:sz w:val="24"/>
          <w:szCs w:val="24"/>
        </w:rPr>
        <w:t>fl</w:t>
      </w:r>
      <w:r w:rsidR="00A9007B">
        <w:rPr>
          <w:spacing w:val="-1"/>
          <w:sz w:val="24"/>
          <w:szCs w:val="24"/>
        </w:rPr>
        <w:t>i</w:t>
      </w:r>
      <w:r w:rsidR="00A9007B">
        <w:rPr>
          <w:sz w:val="24"/>
          <w:szCs w:val="24"/>
        </w:rPr>
        <w:t>pbook</w:t>
      </w:r>
      <w:r w:rsidR="00A9007B">
        <w:rPr>
          <w:spacing w:val="1"/>
          <w:sz w:val="24"/>
          <w:szCs w:val="24"/>
        </w:rPr>
        <w:t xml:space="preserve"> </w:t>
      </w:r>
      <w:r w:rsidR="00A9007B">
        <w:rPr>
          <w:sz w:val="24"/>
          <w:szCs w:val="24"/>
        </w:rPr>
        <w:t>d</w:t>
      </w:r>
      <w:r w:rsidR="00A9007B">
        <w:rPr>
          <w:spacing w:val="-1"/>
          <w:sz w:val="24"/>
          <w:szCs w:val="24"/>
        </w:rPr>
        <w:t>i</w:t>
      </w:r>
      <w:r w:rsidR="00A9007B">
        <w:rPr>
          <w:sz w:val="24"/>
          <w:szCs w:val="24"/>
        </w:rPr>
        <w:t>g</w:t>
      </w:r>
      <w:r w:rsidR="00A9007B">
        <w:rPr>
          <w:spacing w:val="1"/>
          <w:sz w:val="24"/>
          <w:szCs w:val="24"/>
        </w:rPr>
        <w:t>i</w:t>
      </w:r>
      <w:r w:rsidR="00A9007B">
        <w:rPr>
          <w:sz w:val="24"/>
          <w:szCs w:val="24"/>
        </w:rPr>
        <w:t>t</w:t>
      </w:r>
      <w:r w:rsidR="00A9007B">
        <w:rPr>
          <w:spacing w:val="-1"/>
          <w:sz w:val="24"/>
          <w:szCs w:val="24"/>
        </w:rPr>
        <w:t>a</w:t>
      </w:r>
      <w:r w:rsidR="00A9007B">
        <w:rPr>
          <w:sz w:val="24"/>
          <w:szCs w:val="24"/>
        </w:rPr>
        <w:t>l</w:t>
      </w:r>
      <w:r w:rsidR="00A9007B">
        <w:rPr>
          <w:spacing w:val="-1"/>
          <w:sz w:val="24"/>
          <w:szCs w:val="24"/>
        </w:rPr>
        <w:t xml:space="preserve"> </w:t>
      </w:r>
      <w:r w:rsidR="00A9007B">
        <w:rPr>
          <w:sz w:val="24"/>
          <w:szCs w:val="24"/>
        </w:rPr>
        <w:t>s</w:t>
      </w:r>
      <w:r w:rsidR="00A9007B">
        <w:rPr>
          <w:spacing w:val="2"/>
          <w:sz w:val="24"/>
          <w:szCs w:val="24"/>
        </w:rPr>
        <w:t>i</w:t>
      </w:r>
      <w:r w:rsidR="00A9007B">
        <w:rPr>
          <w:sz w:val="24"/>
          <w:szCs w:val="24"/>
        </w:rPr>
        <w:t>ap</w:t>
      </w:r>
      <w:r w:rsidR="00A9007B">
        <w:rPr>
          <w:spacing w:val="1"/>
          <w:sz w:val="24"/>
          <w:szCs w:val="24"/>
        </w:rPr>
        <w:t xml:space="preserve"> </w:t>
      </w:r>
      <w:r w:rsidR="00A9007B">
        <w:rPr>
          <w:sz w:val="24"/>
          <w:szCs w:val="24"/>
        </w:rPr>
        <w:t>un</w:t>
      </w:r>
      <w:r w:rsidR="00A9007B">
        <w:rPr>
          <w:spacing w:val="-1"/>
          <w:sz w:val="24"/>
          <w:szCs w:val="24"/>
        </w:rPr>
        <w:t>t</w:t>
      </w:r>
      <w:r w:rsidR="00A9007B">
        <w:rPr>
          <w:sz w:val="24"/>
          <w:szCs w:val="24"/>
        </w:rPr>
        <w:t>uk di pub</w:t>
      </w:r>
      <w:r w:rsidR="00A9007B">
        <w:rPr>
          <w:spacing w:val="-1"/>
          <w:sz w:val="24"/>
          <w:szCs w:val="24"/>
        </w:rPr>
        <w:t>l</w:t>
      </w:r>
      <w:r w:rsidR="00A9007B">
        <w:rPr>
          <w:sz w:val="24"/>
          <w:szCs w:val="24"/>
        </w:rPr>
        <w:t>ish dan</w:t>
      </w:r>
      <w:r w:rsidR="00A9007B">
        <w:rPr>
          <w:spacing w:val="1"/>
          <w:sz w:val="24"/>
          <w:szCs w:val="24"/>
        </w:rPr>
        <w:t xml:space="preserve"> </w:t>
      </w:r>
      <w:r w:rsidR="00A9007B">
        <w:rPr>
          <w:sz w:val="24"/>
          <w:szCs w:val="24"/>
        </w:rPr>
        <w:t>d</w:t>
      </w:r>
      <w:r w:rsidR="00A9007B">
        <w:rPr>
          <w:spacing w:val="-1"/>
          <w:sz w:val="24"/>
          <w:szCs w:val="24"/>
        </w:rPr>
        <w:t>i</w:t>
      </w:r>
      <w:r w:rsidR="00A9007B">
        <w:rPr>
          <w:sz w:val="24"/>
          <w:szCs w:val="24"/>
        </w:rPr>
        <w:t>gunak</w:t>
      </w:r>
      <w:r w:rsidR="00A9007B">
        <w:rPr>
          <w:spacing w:val="-1"/>
          <w:sz w:val="24"/>
          <w:szCs w:val="24"/>
        </w:rPr>
        <w:t>a</w:t>
      </w:r>
      <w:r w:rsidR="00A9007B">
        <w:rPr>
          <w:sz w:val="24"/>
          <w:szCs w:val="24"/>
        </w:rPr>
        <w:t>n.</w:t>
      </w: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before="5" w:line="200" w:lineRule="exact"/>
      </w:pPr>
    </w:p>
    <w:p w:rsidR="00E663BE" w:rsidRDefault="00A9007B">
      <w:pPr>
        <w:ind w:left="949"/>
        <w:rPr>
          <w:sz w:val="24"/>
          <w:szCs w:val="24"/>
        </w:rPr>
      </w:pPr>
      <w:r>
        <w:rPr>
          <w:sz w:val="24"/>
          <w:szCs w:val="24"/>
        </w:rPr>
        <w:t>k.   Kemud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share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book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E663BE" w:rsidRDefault="00E663BE">
      <w:pPr>
        <w:spacing w:before="17" w:line="260" w:lineRule="exact"/>
        <w:rPr>
          <w:sz w:val="26"/>
          <w:szCs w:val="26"/>
        </w:rPr>
      </w:pPr>
    </w:p>
    <w:p w:rsidR="00E663BE" w:rsidRDefault="00A9007B">
      <w:pPr>
        <w:ind w:left="1309"/>
        <w:rPr>
          <w:sz w:val="24"/>
          <w:szCs w:val="24"/>
        </w:rPr>
        <w:sectPr w:rsidR="00E663BE">
          <w:pgSz w:w="11920" w:h="16840"/>
          <w:pgMar w:top="960" w:right="1600" w:bottom="280" w:left="1680" w:header="753" w:footer="0" w:gutter="0"/>
          <w:cols w:space="720"/>
        </w:sectPr>
      </w:pP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pbook dig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share 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pengguna dan 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before="15" w:line="280" w:lineRule="exact"/>
        <w:rPr>
          <w:sz w:val="28"/>
          <w:szCs w:val="28"/>
        </w:rPr>
      </w:pPr>
    </w:p>
    <w:p w:rsidR="00E663BE" w:rsidRDefault="00E663BE">
      <w:pPr>
        <w:ind w:left="1308"/>
      </w:pPr>
      <w:r>
        <w:pict>
          <v:shape id="_x0000_i1032" type="#_x0000_t75" style="width:295.8pt;height:165.4pt">
            <v:imagedata r:id="rId27" o:title=""/>
          </v:shape>
        </w:pict>
      </w:r>
    </w:p>
    <w:p w:rsidR="00E663BE" w:rsidRDefault="00E663BE">
      <w:pPr>
        <w:spacing w:before="7" w:line="240" w:lineRule="exact"/>
        <w:rPr>
          <w:sz w:val="24"/>
          <w:szCs w:val="24"/>
        </w:rPr>
      </w:pPr>
    </w:p>
    <w:p w:rsidR="00E663BE" w:rsidRDefault="00A9007B">
      <w:pPr>
        <w:spacing w:before="29"/>
        <w:ind w:left="949"/>
        <w:rPr>
          <w:sz w:val="24"/>
          <w:szCs w:val="24"/>
        </w:rPr>
      </w:pPr>
      <w:r>
        <w:rPr>
          <w:b/>
          <w:sz w:val="24"/>
          <w:szCs w:val="24"/>
        </w:rPr>
        <w:t>2.   Seca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 </w:t>
      </w:r>
      <w:r>
        <w:rPr>
          <w:b/>
          <w:i/>
          <w:sz w:val="24"/>
          <w:szCs w:val="24"/>
        </w:rPr>
        <w:t>Offl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ne</w:t>
      </w:r>
    </w:p>
    <w:p w:rsidR="00E663BE" w:rsidRDefault="00E663BE">
      <w:pPr>
        <w:spacing w:before="16" w:line="260" w:lineRule="exact"/>
        <w:rPr>
          <w:sz w:val="26"/>
          <w:szCs w:val="26"/>
        </w:rPr>
      </w:pPr>
    </w:p>
    <w:p w:rsidR="00E663BE" w:rsidRDefault="00E663BE">
      <w:pPr>
        <w:ind w:left="949"/>
        <w:rPr>
          <w:sz w:val="24"/>
          <w:szCs w:val="24"/>
        </w:rPr>
      </w:pPr>
      <w:r w:rsidRPr="00E663BE">
        <w:pict>
          <v:group id="_x0000_s2080" style="position:absolute;left:0;text-align:left;margin-left:149.4pt;margin-top:27.6pt;width:291.1pt;height:163.55pt;z-index:-4431;mso-position-horizontal-relative:page" coordorigin="2988,552" coordsize="5822,3271">
            <v:shape id="_x0000_s2084" type="#_x0000_t75" style="position:absolute;left:2988;top:551;width:5822;height:3271">
              <v:imagedata r:id="rId28" o:title=""/>
            </v:shape>
            <v:shape id="_x0000_s2083" style="position:absolute;left:3913;top:1440;width:339;height:209" coordorigin="3913,1440" coordsize="339,209" path="m4130,1463r,-13l4120,1440r-12,l3913,1442r50,3l3952,1487r61,38l4230,1649r22,-39l4035,1486r-45,1l3971,1453r64,33l4108,1485r13,l4131,1475r-1,-12xe" fillcolor="black" stroked="f">
              <v:path arrowok="t"/>
            </v:shape>
            <v:shape id="_x0000_s2082" style="position:absolute;left:3913;top:1440;width:339;height:209" coordorigin="3913,1440" coordsize="339,209" path="m4049,1589r-36,-64l3941,1484r72,41l3952,1487r11,-42l3913,1442r98,169l4017,1622r13,4l4041,1619r11,-6l4056,1599r-7,-10xe" fillcolor="black" stroked="f">
              <v:path arrowok="t"/>
            </v:shape>
            <v:shape id="_x0000_s2081" style="position:absolute;left:3913;top:1440;width:339;height:209" coordorigin="3913,1440" coordsize="339,209" path="m4035,1486r-64,-33l3990,1487r45,-1xe" fillcolor="black" stroked="f">
              <v:path arrowok="t"/>
            </v:shape>
            <w10:wrap anchorx="page"/>
          </v:group>
        </w:pict>
      </w:r>
      <w:r w:rsidR="00A9007B">
        <w:rPr>
          <w:spacing w:val="-1"/>
          <w:sz w:val="24"/>
          <w:szCs w:val="24"/>
        </w:rPr>
        <w:t>a</w:t>
      </w:r>
      <w:r w:rsidR="00A9007B">
        <w:rPr>
          <w:sz w:val="24"/>
          <w:szCs w:val="24"/>
        </w:rPr>
        <w:t xml:space="preserve">.  </w:t>
      </w:r>
      <w:r w:rsidR="00A9007B">
        <w:rPr>
          <w:spacing w:val="14"/>
          <w:sz w:val="24"/>
          <w:szCs w:val="24"/>
        </w:rPr>
        <w:t xml:space="preserve"> </w:t>
      </w:r>
      <w:r w:rsidR="00A9007B">
        <w:rPr>
          <w:sz w:val="24"/>
          <w:szCs w:val="24"/>
        </w:rPr>
        <w:t xml:space="preserve">Buka </w:t>
      </w:r>
      <w:r w:rsidR="00A9007B">
        <w:rPr>
          <w:spacing w:val="-1"/>
          <w:sz w:val="24"/>
          <w:szCs w:val="24"/>
        </w:rPr>
        <w:t>a</w:t>
      </w:r>
      <w:r w:rsidR="00A9007B">
        <w:rPr>
          <w:sz w:val="24"/>
          <w:szCs w:val="24"/>
        </w:rPr>
        <w:t>p</w:t>
      </w:r>
      <w:r w:rsidR="00A9007B">
        <w:rPr>
          <w:spacing w:val="-1"/>
          <w:sz w:val="24"/>
          <w:szCs w:val="24"/>
        </w:rPr>
        <w:t>l</w:t>
      </w:r>
      <w:r w:rsidR="00A9007B">
        <w:rPr>
          <w:sz w:val="24"/>
          <w:szCs w:val="24"/>
        </w:rPr>
        <w:t>i</w:t>
      </w:r>
      <w:r w:rsidR="00A9007B">
        <w:rPr>
          <w:spacing w:val="1"/>
          <w:sz w:val="24"/>
          <w:szCs w:val="24"/>
        </w:rPr>
        <w:t>k</w:t>
      </w:r>
      <w:r w:rsidR="00A9007B">
        <w:rPr>
          <w:sz w:val="24"/>
          <w:szCs w:val="24"/>
        </w:rPr>
        <w:t xml:space="preserve">asi </w:t>
      </w:r>
      <w:r w:rsidR="00A9007B">
        <w:rPr>
          <w:i/>
          <w:sz w:val="24"/>
          <w:szCs w:val="24"/>
        </w:rPr>
        <w:t>can</w:t>
      </w:r>
      <w:r w:rsidR="00A9007B">
        <w:rPr>
          <w:i/>
          <w:spacing w:val="-1"/>
          <w:sz w:val="24"/>
          <w:szCs w:val="24"/>
        </w:rPr>
        <w:t>v</w:t>
      </w:r>
      <w:r w:rsidR="00A9007B">
        <w:rPr>
          <w:i/>
          <w:sz w:val="24"/>
          <w:szCs w:val="24"/>
        </w:rPr>
        <w:t>a</w:t>
      </w: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before="3" w:line="220" w:lineRule="exact"/>
        <w:rPr>
          <w:sz w:val="22"/>
          <w:szCs w:val="22"/>
        </w:rPr>
      </w:pPr>
    </w:p>
    <w:p w:rsidR="00E663BE" w:rsidRDefault="00E663BE">
      <w:pPr>
        <w:ind w:left="949"/>
        <w:rPr>
          <w:sz w:val="24"/>
          <w:szCs w:val="24"/>
        </w:rPr>
        <w:sectPr w:rsidR="00E663BE">
          <w:pgSz w:w="11920" w:h="16840"/>
          <w:pgMar w:top="960" w:right="1600" w:bottom="280" w:left="1680" w:header="753" w:footer="0" w:gutter="0"/>
          <w:cols w:space="720"/>
        </w:sectPr>
      </w:pPr>
      <w:r w:rsidRPr="00E663BE">
        <w:pict>
          <v:group id="_x0000_s2075" style="position:absolute;left:0;text-align:left;margin-left:123.3pt;margin-top:27.6pt;width:311.7pt;height:160.35pt;z-index:-4430;mso-position-horizontal-relative:page" coordorigin="2466,552" coordsize="6234,3207">
            <v:shape id="_x0000_s2079" type="#_x0000_t75" style="position:absolute;left:2988;top:552;width:5712;height:3207">
              <v:imagedata r:id="rId29" o:title=""/>
            </v:shape>
            <v:shape id="_x0000_s2078" style="position:absolute;left:2476;top:1082;width:566;height:388" coordorigin="2476,1082" coordsize="566,388" path="m2992,1223r39,2l3042,1229r-63,-131l2974,1087r-14,-5l2949,1088r-11,6l2933,1107r6,11l2972,1184r20,39xe" fillcolor="black" stroked="f">
              <v:path arrowok="t"/>
            </v:shape>
            <v:shape id="_x0000_s2077" style="position:absolute;left:2476;top:1082;width:566;height:388" coordorigin="2476,1082" coordsize="566,388" path="m3010,1258r-62,-37l2875,1218r-13,-1l2852,1227r-1,12l2850,1252r10,10l2872,1263r145,3l3010,1258xe" fillcolor="black" stroked="f">
              <v:path arrowok="t"/>
            </v:shape>
            <v:shape id="_x0000_s2076" style="position:absolute;left:2476;top:1082;width:566;height:388" coordorigin="2476,1082" coordsize="566,388" path="m2972,1184l2500,878r-24,38l2948,1221r62,37l3017,1266r-145,-3l3067,1272r-88,-174l3042,1229r-11,-4l2992,1223r-20,-39xe" fillcolor="black" stroked="f">
              <v:path arrowok="t"/>
            </v:shape>
            <w10:wrap anchorx="page"/>
          </v:group>
        </w:pict>
      </w:r>
      <w:r w:rsidR="00A9007B">
        <w:rPr>
          <w:sz w:val="24"/>
          <w:szCs w:val="24"/>
        </w:rPr>
        <w:t xml:space="preserve">b.   </w:t>
      </w:r>
      <w:r w:rsidR="00A9007B">
        <w:rPr>
          <w:spacing w:val="1"/>
          <w:sz w:val="24"/>
          <w:szCs w:val="24"/>
        </w:rPr>
        <w:t>D</w:t>
      </w:r>
      <w:r w:rsidR="00A9007B">
        <w:rPr>
          <w:sz w:val="24"/>
          <w:szCs w:val="24"/>
        </w:rPr>
        <w:t>esa</w:t>
      </w:r>
      <w:r w:rsidR="00A9007B">
        <w:rPr>
          <w:spacing w:val="-1"/>
          <w:sz w:val="24"/>
          <w:szCs w:val="24"/>
        </w:rPr>
        <w:t>i</w:t>
      </w:r>
      <w:r w:rsidR="00A9007B">
        <w:rPr>
          <w:sz w:val="24"/>
          <w:szCs w:val="24"/>
        </w:rPr>
        <w:t>n</w:t>
      </w:r>
      <w:r w:rsidR="00A9007B">
        <w:rPr>
          <w:spacing w:val="-1"/>
          <w:sz w:val="24"/>
          <w:szCs w:val="24"/>
        </w:rPr>
        <w:t>l</w:t>
      </w:r>
      <w:r w:rsidR="00A9007B">
        <w:rPr>
          <w:sz w:val="24"/>
          <w:szCs w:val="24"/>
        </w:rPr>
        <w:t>ah k</w:t>
      </w:r>
      <w:r w:rsidR="00A9007B">
        <w:rPr>
          <w:spacing w:val="-1"/>
          <w:sz w:val="24"/>
          <w:szCs w:val="24"/>
        </w:rPr>
        <w:t>e</w:t>
      </w:r>
      <w:r w:rsidR="00A9007B">
        <w:rPr>
          <w:sz w:val="24"/>
          <w:szCs w:val="24"/>
        </w:rPr>
        <w:t>rang</w:t>
      </w:r>
      <w:r w:rsidR="00A9007B">
        <w:rPr>
          <w:spacing w:val="1"/>
          <w:sz w:val="24"/>
          <w:szCs w:val="24"/>
        </w:rPr>
        <w:t>k</w:t>
      </w:r>
      <w:r w:rsidR="00A9007B">
        <w:rPr>
          <w:sz w:val="24"/>
          <w:szCs w:val="24"/>
        </w:rPr>
        <w:t xml:space="preserve">a </w:t>
      </w:r>
      <w:r w:rsidR="00A9007B">
        <w:rPr>
          <w:spacing w:val="1"/>
          <w:sz w:val="24"/>
          <w:szCs w:val="24"/>
        </w:rPr>
        <w:t>f</w:t>
      </w:r>
      <w:r w:rsidR="00A9007B">
        <w:rPr>
          <w:sz w:val="24"/>
          <w:szCs w:val="24"/>
        </w:rPr>
        <w:t>l</w:t>
      </w:r>
      <w:r w:rsidR="00A9007B">
        <w:rPr>
          <w:spacing w:val="-1"/>
          <w:sz w:val="24"/>
          <w:szCs w:val="24"/>
        </w:rPr>
        <w:t>i</w:t>
      </w:r>
      <w:r w:rsidR="00A9007B">
        <w:rPr>
          <w:sz w:val="24"/>
          <w:szCs w:val="24"/>
        </w:rPr>
        <w:t>pbook</w:t>
      </w:r>
      <w:r w:rsidR="00A9007B">
        <w:rPr>
          <w:spacing w:val="1"/>
          <w:sz w:val="24"/>
          <w:szCs w:val="24"/>
        </w:rPr>
        <w:t xml:space="preserve"> </w:t>
      </w:r>
      <w:r w:rsidR="00A9007B">
        <w:rPr>
          <w:sz w:val="24"/>
          <w:szCs w:val="24"/>
        </w:rPr>
        <w:t>sesuai</w:t>
      </w:r>
      <w:r w:rsidR="00A9007B">
        <w:rPr>
          <w:spacing w:val="-1"/>
          <w:sz w:val="24"/>
          <w:szCs w:val="24"/>
        </w:rPr>
        <w:t xml:space="preserve"> </w:t>
      </w:r>
      <w:r w:rsidR="00A9007B">
        <w:rPr>
          <w:sz w:val="24"/>
          <w:szCs w:val="24"/>
        </w:rPr>
        <w:t>deng</w:t>
      </w:r>
      <w:r w:rsidR="00A9007B">
        <w:rPr>
          <w:spacing w:val="1"/>
          <w:sz w:val="24"/>
          <w:szCs w:val="24"/>
        </w:rPr>
        <w:t>a</w:t>
      </w:r>
      <w:r w:rsidR="00A9007B">
        <w:rPr>
          <w:sz w:val="24"/>
          <w:szCs w:val="24"/>
        </w:rPr>
        <w:t>n ran</w:t>
      </w:r>
      <w:r w:rsidR="00A9007B">
        <w:rPr>
          <w:spacing w:val="-1"/>
          <w:sz w:val="24"/>
          <w:szCs w:val="24"/>
        </w:rPr>
        <w:t>c</w:t>
      </w:r>
      <w:r w:rsidR="00A9007B">
        <w:rPr>
          <w:sz w:val="24"/>
          <w:szCs w:val="24"/>
        </w:rPr>
        <w:t>ang</w:t>
      </w:r>
      <w:r w:rsidR="00A9007B">
        <w:rPr>
          <w:spacing w:val="-1"/>
          <w:sz w:val="24"/>
          <w:szCs w:val="24"/>
        </w:rPr>
        <w:t>a</w:t>
      </w:r>
      <w:r w:rsidR="00A9007B">
        <w:rPr>
          <w:sz w:val="24"/>
          <w:szCs w:val="24"/>
        </w:rPr>
        <w:t xml:space="preserve">n yang </w:t>
      </w:r>
      <w:r w:rsidR="00A9007B">
        <w:rPr>
          <w:spacing w:val="1"/>
          <w:sz w:val="24"/>
          <w:szCs w:val="24"/>
        </w:rPr>
        <w:t>d</w:t>
      </w:r>
      <w:r w:rsidR="00A9007B">
        <w:rPr>
          <w:sz w:val="24"/>
          <w:szCs w:val="24"/>
        </w:rPr>
        <w:t>iten</w:t>
      </w:r>
      <w:r w:rsidR="00A9007B">
        <w:rPr>
          <w:spacing w:val="-1"/>
          <w:sz w:val="24"/>
          <w:szCs w:val="24"/>
        </w:rPr>
        <w:t>t</w:t>
      </w:r>
      <w:r w:rsidR="00A9007B">
        <w:rPr>
          <w:sz w:val="24"/>
          <w:szCs w:val="24"/>
        </w:rPr>
        <w:t>ukan</w:t>
      </w: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before="6" w:line="260" w:lineRule="exact"/>
        <w:rPr>
          <w:sz w:val="26"/>
          <w:szCs w:val="26"/>
        </w:rPr>
      </w:pPr>
    </w:p>
    <w:p w:rsidR="00E663BE" w:rsidRDefault="00E663BE">
      <w:pPr>
        <w:spacing w:before="29" w:line="480" w:lineRule="auto"/>
        <w:ind w:left="1309" w:right="65" w:hanging="360"/>
        <w:rPr>
          <w:sz w:val="24"/>
          <w:szCs w:val="24"/>
        </w:rPr>
      </w:pPr>
      <w:r w:rsidRPr="00E663BE">
        <w:pict>
          <v:group id="_x0000_s2070" style="position:absolute;left:0;text-align:left;margin-left:149.4pt;margin-top:56.65pt;width:287.05pt;height:160.35pt;z-index:-4429;mso-position-horizontal-relative:page" coordorigin="2988,1133" coordsize="5741,3207">
            <v:shape id="_x0000_s2074" type="#_x0000_t75" style="position:absolute;left:2988;top:1133;width:5712;height:3207">
              <v:imagedata r:id="rId29" o:title=""/>
            </v:shape>
            <v:shape id="_x0000_s2073" style="position:absolute;left:8389;top:1641;width:330;height:390" coordorigin="8389,1641" coordsize="330,390" path="m8557,1750r12,4l8581,1748r5,-11l8590,1725r-6,-13l8572,1708r-183,-67l8435,1661r5,11l8410,1697r36,13l8488,1725r69,25xe" fillcolor="black" stroked="f">
              <v:path arrowok="t"/>
            </v:shape>
            <v:shape id="_x0000_s2072" style="position:absolute;left:8389;top:1641;width:330;height:390" coordorigin="8389,1641" coordsize="330,390" path="m8421,1834r-21,-144l8389,1641r32,193xe" fillcolor="black" stroked="f">
              <v:path arrowok="t"/>
            </v:shape>
            <v:shape id="_x0000_s2071" style="position:absolute;left:8389;top:1641;width:330;height:390" coordorigin="8389,1641" coordsize="330,390" path="m8454,1754r231,277l8719,2002,8488,1725r-42,-15l8410,1697r30,-25l8435,1661r-46,-20l8400,1690r21,144l8423,1846r12,8l8447,1852r13,-2l8468,1838r-2,-12l8454,1754xe" fillcolor="black" stroked="f">
              <v:path arrowok="t"/>
            </v:shape>
            <w10:wrap anchorx="page"/>
          </v:group>
        </w:pict>
      </w:r>
      <w:r w:rsidR="00A9007B">
        <w:rPr>
          <w:spacing w:val="-1"/>
          <w:sz w:val="24"/>
          <w:szCs w:val="24"/>
        </w:rPr>
        <w:t>c</w:t>
      </w:r>
      <w:r w:rsidR="00A9007B">
        <w:rPr>
          <w:sz w:val="24"/>
          <w:szCs w:val="24"/>
        </w:rPr>
        <w:t xml:space="preserve">.  </w:t>
      </w:r>
      <w:r w:rsidR="00A9007B">
        <w:rPr>
          <w:spacing w:val="14"/>
          <w:sz w:val="24"/>
          <w:szCs w:val="24"/>
        </w:rPr>
        <w:t xml:space="preserve"> </w:t>
      </w:r>
      <w:r w:rsidR="00A9007B">
        <w:rPr>
          <w:sz w:val="24"/>
          <w:szCs w:val="24"/>
        </w:rPr>
        <w:t>Se</w:t>
      </w:r>
      <w:r w:rsidR="00A9007B">
        <w:rPr>
          <w:spacing w:val="-1"/>
          <w:sz w:val="24"/>
          <w:szCs w:val="24"/>
        </w:rPr>
        <w:t>t</w:t>
      </w:r>
      <w:r w:rsidR="00A9007B">
        <w:rPr>
          <w:sz w:val="24"/>
          <w:szCs w:val="24"/>
        </w:rPr>
        <w:t>e</w:t>
      </w:r>
      <w:r w:rsidR="00A9007B">
        <w:rPr>
          <w:spacing w:val="-1"/>
          <w:sz w:val="24"/>
          <w:szCs w:val="24"/>
        </w:rPr>
        <w:t>l</w:t>
      </w:r>
      <w:r w:rsidR="00A9007B">
        <w:rPr>
          <w:sz w:val="24"/>
          <w:szCs w:val="24"/>
        </w:rPr>
        <w:t>ah</w:t>
      </w:r>
      <w:r w:rsidR="00A9007B">
        <w:rPr>
          <w:spacing w:val="29"/>
          <w:sz w:val="24"/>
          <w:szCs w:val="24"/>
        </w:rPr>
        <w:t xml:space="preserve"> </w:t>
      </w:r>
      <w:r w:rsidR="00A9007B">
        <w:rPr>
          <w:sz w:val="24"/>
          <w:szCs w:val="24"/>
        </w:rPr>
        <w:t>sel</w:t>
      </w:r>
      <w:r w:rsidR="00A9007B">
        <w:rPr>
          <w:spacing w:val="-1"/>
          <w:sz w:val="24"/>
          <w:szCs w:val="24"/>
        </w:rPr>
        <w:t>e</w:t>
      </w:r>
      <w:r w:rsidR="00A9007B">
        <w:rPr>
          <w:sz w:val="24"/>
          <w:szCs w:val="24"/>
        </w:rPr>
        <w:t>s</w:t>
      </w:r>
      <w:r w:rsidR="00A9007B">
        <w:rPr>
          <w:spacing w:val="2"/>
          <w:sz w:val="24"/>
          <w:szCs w:val="24"/>
        </w:rPr>
        <w:t>a</w:t>
      </w:r>
      <w:r w:rsidR="00A9007B">
        <w:rPr>
          <w:sz w:val="24"/>
          <w:szCs w:val="24"/>
        </w:rPr>
        <w:t>i</w:t>
      </w:r>
      <w:r w:rsidR="00A9007B">
        <w:rPr>
          <w:spacing w:val="29"/>
          <w:sz w:val="24"/>
          <w:szCs w:val="24"/>
        </w:rPr>
        <w:t xml:space="preserve"> </w:t>
      </w:r>
      <w:r w:rsidR="00A9007B">
        <w:rPr>
          <w:spacing w:val="-1"/>
          <w:sz w:val="24"/>
          <w:szCs w:val="24"/>
        </w:rPr>
        <w:t>m</w:t>
      </w:r>
      <w:r w:rsidR="00A9007B">
        <w:rPr>
          <w:sz w:val="24"/>
          <w:szCs w:val="24"/>
        </w:rPr>
        <w:t>e</w:t>
      </w:r>
      <w:r w:rsidR="00A9007B">
        <w:rPr>
          <w:spacing w:val="1"/>
          <w:sz w:val="24"/>
          <w:szCs w:val="24"/>
        </w:rPr>
        <w:t>n</w:t>
      </w:r>
      <w:r w:rsidR="00A9007B">
        <w:rPr>
          <w:sz w:val="24"/>
          <w:szCs w:val="24"/>
        </w:rPr>
        <w:t>desa</w:t>
      </w:r>
      <w:r w:rsidR="00A9007B">
        <w:rPr>
          <w:spacing w:val="-1"/>
          <w:sz w:val="24"/>
          <w:szCs w:val="24"/>
        </w:rPr>
        <w:t>i</w:t>
      </w:r>
      <w:r w:rsidR="00A9007B">
        <w:rPr>
          <w:sz w:val="24"/>
          <w:szCs w:val="24"/>
        </w:rPr>
        <w:t>n</w:t>
      </w:r>
      <w:r w:rsidR="00A9007B">
        <w:rPr>
          <w:spacing w:val="30"/>
          <w:sz w:val="24"/>
          <w:szCs w:val="24"/>
        </w:rPr>
        <w:t xml:space="preserve"> </w:t>
      </w:r>
      <w:r w:rsidR="00A9007B">
        <w:rPr>
          <w:sz w:val="24"/>
          <w:szCs w:val="24"/>
        </w:rPr>
        <w:t>ker</w:t>
      </w:r>
      <w:r w:rsidR="00A9007B">
        <w:rPr>
          <w:spacing w:val="-1"/>
          <w:sz w:val="24"/>
          <w:szCs w:val="24"/>
        </w:rPr>
        <w:t>a</w:t>
      </w:r>
      <w:r w:rsidR="00A9007B">
        <w:rPr>
          <w:sz w:val="24"/>
          <w:szCs w:val="24"/>
        </w:rPr>
        <w:t>ngka</w:t>
      </w:r>
      <w:r w:rsidR="00A9007B">
        <w:rPr>
          <w:spacing w:val="29"/>
          <w:sz w:val="24"/>
          <w:szCs w:val="24"/>
        </w:rPr>
        <w:t xml:space="preserve"> </w:t>
      </w:r>
      <w:r w:rsidR="00A9007B">
        <w:rPr>
          <w:sz w:val="24"/>
          <w:szCs w:val="24"/>
        </w:rPr>
        <w:t>ra</w:t>
      </w:r>
      <w:r w:rsidR="00A9007B">
        <w:rPr>
          <w:spacing w:val="1"/>
          <w:sz w:val="24"/>
          <w:szCs w:val="24"/>
        </w:rPr>
        <w:t>n</w:t>
      </w:r>
      <w:r w:rsidR="00A9007B">
        <w:rPr>
          <w:sz w:val="24"/>
          <w:szCs w:val="24"/>
        </w:rPr>
        <w:t>c</w:t>
      </w:r>
      <w:r w:rsidR="00A9007B">
        <w:rPr>
          <w:spacing w:val="-1"/>
          <w:sz w:val="24"/>
          <w:szCs w:val="24"/>
        </w:rPr>
        <w:t>a</w:t>
      </w:r>
      <w:r w:rsidR="00A9007B">
        <w:rPr>
          <w:sz w:val="24"/>
          <w:szCs w:val="24"/>
        </w:rPr>
        <w:t>ngan</w:t>
      </w:r>
      <w:r w:rsidR="00A9007B">
        <w:rPr>
          <w:spacing w:val="29"/>
          <w:sz w:val="24"/>
          <w:szCs w:val="24"/>
        </w:rPr>
        <w:t xml:space="preserve"> </w:t>
      </w:r>
      <w:r w:rsidR="00A9007B">
        <w:rPr>
          <w:sz w:val="24"/>
          <w:szCs w:val="24"/>
        </w:rPr>
        <w:t>yang</w:t>
      </w:r>
      <w:r w:rsidR="00A9007B">
        <w:rPr>
          <w:spacing w:val="29"/>
          <w:sz w:val="24"/>
          <w:szCs w:val="24"/>
        </w:rPr>
        <w:t xml:space="preserve"> </w:t>
      </w:r>
      <w:r w:rsidR="00A9007B">
        <w:rPr>
          <w:sz w:val="24"/>
          <w:szCs w:val="24"/>
        </w:rPr>
        <w:t>t</w:t>
      </w:r>
      <w:r w:rsidR="00A9007B">
        <w:rPr>
          <w:spacing w:val="-1"/>
          <w:sz w:val="24"/>
          <w:szCs w:val="24"/>
        </w:rPr>
        <w:t>e</w:t>
      </w:r>
      <w:r w:rsidR="00A9007B">
        <w:rPr>
          <w:sz w:val="24"/>
          <w:szCs w:val="24"/>
        </w:rPr>
        <w:t>l</w:t>
      </w:r>
      <w:r w:rsidR="00A9007B">
        <w:rPr>
          <w:spacing w:val="-1"/>
          <w:sz w:val="24"/>
          <w:szCs w:val="24"/>
        </w:rPr>
        <w:t>a</w:t>
      </w:r>
      <w:r w:rsidR="00A9007B">
        <w:rPr>
          <w:sz w:val="24"/>
          <w:szCs w:val="24"/>
        </w:rPr>
        <w:t>h</w:t>
      </w:r>
      <w:r w:rsidR="00A9007B">
        <w:rPr>
          <w:spacing w:val="30"/>
          <w:sz w:val="24"/>
          <w:szCs w:val="24"/>
        </w:rPr>
        <w:t xml:space="preserve"> </w:t>
      </w:r>
      <w:r w:rsidR="00A9007B">
        <w:rPr>
          <w:spacing w:val="2"/>
          <w:sz w:val="24"/>
          <w:szCs w:val="24"/>
        </w:rPr>
        <w:t>d</w:t>
      </w:r>
      <w:r w:rsidR="00A9007B">
        <w:rPr>
          <w:sz w:val="24"/>
          <w:szCs w:val="24"/>
        </w:rPr>
        <w:t>i</w:t>
      </w:r>
      <w:r w:rsidR="00A9007B">
        <w:rPr>
          <w:spacing w:val="-1"/>
          <w:sz w:val="24"/>
          <w:szCs w:val="24"/>
        </w:rPr>
        <w:t>b</w:t>
      </w:r>
      <w:r w:rsidR="00A9007B">
        <w:rPr>
          <w:sz w:val="24"/>
          <w:szCs w:val="24"/>
        </w:rPr>
        <w:t>uat</w:t>
      </w:r>
      <w:r w:rsidR="00A9007B">
        <w:rPr>
          <w:spacing w:val="29"/>
          <w:sz w:val="24"/>
          <w:szCs w:val="24"/>
        </w:rPr>
        <w:t xml:space="preserve"> </w:t>
      </w:r>
      <w:r w:rsidR="00A9007B">
        <w:rPr>
          <w:sz w:val="24"/>
          <w:szCs w:val="24"/>
        </w:rPr>
        <w:t>p</w:t>
      </w:r>
      <w:r w:rsidR="00A9007B">
        <w:rPr>
          <w:spacing w:val="-1"/>
          <w:sz w:val="24"/>
          <w:szCs w:val="24"/>
        </w:rPr>
        <w:t>i</w:t>
      </w:r>
      <w:r w:rsidR="00A9007B">
        <w:rPr>
          <w:spacing w:val="1"/>
          <w:sz w:val="24"/>
          <w:szCs w:val="24"/>
        </w:rPr>
        <w:t>l</w:t>
      </w:r>
      <w:r w:rsidR="00A9007B">
        <w:rPr>
          <w:sz w:val="24"/>
          <w:szCs w:val="24"/>
        </w:rPr>
        <w:t>i</w:t>
      </w:r>
      <w:r w:rsidR="00A9007B">
        <w:rPr>
          <w:spacing w:val="-1"/>
          <w:sz w:val="24"/>
          <w:szCs w:val="24"/>
        </w:rPr>
        <w:t>h</w:t>
      </w:r>
      <w:r w:rsidR="00A9007B">
        <w:rPr>
          <w:sz w:val="24"/>
          <w:szCs w:val="24"/>
        </w:rPr>
        <w:t>l</w:t>
      </w:r>
      <w:r w:rsidR="00A9007B">
        <w:rPr>
          <w:spacing w:val="-1"/>
          <w:sz w:val="24"/>
          <w:szCs w:val="24"/>
        </w:rPr>
        <w:t>a</w:t>
      </w:r>
      <w:r w:rsidR="00A9007B">
        <w:rPr>
          <w:sz w:val="24"/>
          <w:szCs w:val="24"/>
        </w:rPr>
        <w:t xml:space="preserve">h </w:t>
      </w:r>
      <w:r w:rsidR="00A9007B">
        <w:rPr>
          <w:spacing w:val="-1"/>
          <w:sz w:val="24"/>
          <w:szCs w:val="24"/>
        </w:rPr>
        <w:t>m</w:t>
      </w:r>
      <w:r w:rsidR="00A9007B">
        <w:rPr>
          <w:sz w:val="24"/>
          <w:szCs w:val="24"/>
        </w:rPr>
        <w:t>enu share</w:t>
      </w: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before="16" w:line="280" w:lineRule="exact"/>
        <w:rPr>
          <w:sz w:val="28"/>
          <w:szCs w:val="28"/>
        </w:rPr>
      </w:pPr>
    </w:p>
    <w:p w:rsidR="00E663BE" w:rsidRDefault="00A9007B">
      <w:pPr>
        <w:ind w:left="949"/>
        <w:rPr>
          <w:sz w:val="24"/>
          <w:szCs w:val="24"/>
        </w:rPr>
      </w:pPr>
      <w:r>
        <w:rPr>
          <w:sz w:val="24"/>
          <w:szCs w:val="24"/>
        </w:rPr>
        <w:t>d.  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 un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uh,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undu</w:t>
      </w:r>
      <w:r>
        <w:rPr>
          <w:spacing w:val="1"/>
          <w:sz w:val="24"/>
          <w:szCs w:val="24"/>
        </w:rPr>
        <w:t>hl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bo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 xml:space="preserve">k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pdf.</w:t>
      </w:r>
    </w:p>
    <w:p w:rsidR="00E663BE" w:rsidRDefault="00E663BE">
      <w:pPr>
        <w:spacing w:before="15" w:line="260" w:lineRule="exact"/>
        <w:rPr>
          <w:sz w:val="26"/>
          <w:szCs w:val="26"/>
        </w:rPr>
      </w:pPr>
    </w:p>
    <w:p w:rsidR="00E663BE" w:rsidRDefault="00E663BE">
      <w:pPr>
        <w:ind w:left="1308"/>
      </w:pPr>
      <w:r>
        <w:pict>
          <v:shape id="_x0000_i1033" type="#_x0000_t75" style="width:285.4pt;height:160.2pt">
            <v:imagedata r:id="rId29" o:title=""/>
          </v:shape>
        </w:pict>
      </w: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before="12" w:line="220" w:lineRule="exact"/>
        <w:rPr>
          <w:sz w:val="22"/>
          <w:szCs w:val="22"/>
        </w:rPr>
      </w:pPr>
    </w:p>
    <w:p w:rsidR="00E663BE" w:rsidRDefault="00A9007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mbelaja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 Te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atik</w:t>
      </w:r>
    </w:p>
    <w:p w:rsidR="00E663BE" w:rsidRDefault="00E663BE">
      <w:pPr>
        <w:spacing w:before="16" w:line="260" w:lineRule="exact"/>
        <w:rPr>
          <w:sz w:val="26"/>
          <w:szCs w:val="26"/>
        </w:rPr>
      </w:pPr>
    </w:p>
    <w:p w:rsidR="00E663BE" w:rsidRDefault="00A9007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2.3.1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 Pemb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ajaran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Temat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E663BE" w:rsidRDefault="00E663BE">
      <w:pPr>
        <w:spacing w:before="16" w:line="260" w:lineRule="exact"/>
        <w:rPr>
          <w:sz w:val="26"/>
          <w:szCs w:val="26"/>
        </w:rPr>
      </w:pPr>
    </w:p>
    <w:p w:rsidR="00E663BE" w:rsidRDefault="00A9007B">
      <w:pPr>
        <w:spacing w:line="480" w:lineRule="auto"/>
        <w:ind w:left="588" w:right="62" w:firstLine="720"/>
        <w:jc w:val="both"/>
        <w:rPr>
          <w:sz w:val="24"/>
          <w:szCs w:val="24"/>
        </w:rPr>
        <w:sectPr w:rsidR="00E663BE">
          <w:pgSz w:w="11920" w:h="16840"/>
          <w:pgMar w:top="960" w:right="1600" w:bottom="280" w:left="1680" w:header="753" w:footer="0" w:gutter="0"/>
          <w:cols w:space="720"/>
        </w:sect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Saputra (2022)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spek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sehingga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ebih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before="6" w:line="260" w:lineRule="exact"/>
        <w:rPr>
          <w:sz w:val="26"/>
          <w:szCs w:val="26"/>
        </w:rPr>
      </w:pPr>
    </w:p>
    <w:p w:rsidR="00E663BE" w:rsidRDefault="00A9007B">
      <w:pPr>
        <w:spacing w:before="29" w:line="480" w:lineRule="auto"/>
        <w:ind w:left="588" w:right="65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Hasi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rpadu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apa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sehingga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wa.</w:t>
      </w:r>
    </w:p>
    <w:p w:rsidR="00E663BE" w:rsidRDefault="00A9007B">
      <w:pPr>
        <w:spacing w:before="10"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 Sukadari</w:t>
      </w:r>
      <w:r>
        <w:rPr>
          <w:sz w:val="24"/>
          <w:szCs w:val="24"/>
        </w:rPr>
        <w:t xml:space="preserve">  (2020)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 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satu wadah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un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pok.</w:t>
      </w:r>
    </w:p>
    <w:p w:rsidR="00E663BE" w:rsidRDefault="00A9007B">
      <w:pPr>
        <w:spacing w:before="10"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beb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para 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bahwa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rapa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sehingga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siswa.</w:t>
      </w:r>
    </w:p>
    <w:p w:rsidR="00E663BE" w:rsidRDefault="00A9007B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2.3.2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insip-P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insip 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mbelaja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 Temat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E663BE" w:rsidRDefault="00E663BE">
      <w:pPr>
        <w:spacing w:before="16" w:line="260" w:lineRule="exact"/>
        <w:rPr>
          <w:sz w:val="26"/>
          <w:szCs w:val="26"/>
        </w:rPr>
      </w:pPr>
    </w:p>
    <w:p w:rsidR="00E663BE" w:rsidRDefault="00A9007B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Andi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Prast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prinsi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-prinsip</w:t>
      </w:r>
      <w:r>
        <w:rPr>
          <w:sz w:val="24"/>
          <w:szCs w:val="24"/>
        </w:rPr>
        <w:t xml:space="preserve">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pat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prinsip  pengg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a,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sip 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prinsip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prinsip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aksi.</w:t>
      </w:r>
    </w:p>
    <w:p w:rsidR="00E663BE" w:rsidRDefault="00A9007B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Prinsip Pengga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</w:p>
    <w:p w:rsidR="00E663BE" w:rsidRDefault="00E663BE">
      <w:pPr>
        <w:spacing w:before="16" w:line="260" w:lineRule="exact"/>
        <w:rPr>
          <w:sz w:val="26"/>
          <w:szCs w:val="26"/>
        </w:rPr>
      </w:pPr>
    </w:p>
    <w:p w:rsidR="00E663BE" w:rsidRDefault="00A9007B">
      <w:pPr>
        <w:spacing w:line="480" w:lineRule="auto"/>
        <w:ind w:left="872" w:right="60" w:firstLine="436"/>
        <w:jc w:val="both"/>
        <w:rPr>
          <w:sz w:val="24"/>
          <w:szCs w:val="24"/>
        </w:rPr>
      </w:pPr>
      <w:r>
        <w:rPr>
          <w:sz w:val="24"/>
          <w:szCs w:val="24"/>
        </w:rPr>
        <w:t>Prinsip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prinsip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Maksudnya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sal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E663BE" w:rsidRDefault="00A9007B">
      <w:pPr>
        <w:spacing w:before="11"/>
        <w:ind w:left="58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Prinsip Penge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</w:p>
    <w:p w:rsidR="00E663BE" w:rsidRDefault="00E663BE">
      <w:pPr>
        <w:spacing w:before="16" w:line="260" w:lineRule="exact"/>
        <w:rPr>
          <w:sz w:val="26"/>
          <w:szCs w:val="26"/>
        </w:rPr>
      </w:pPr>
    </w:p>
    <w:p w:rsidR="00E663BE" w:rsidRDefault="00A9007B">
      <w:pPr>
        <w:spacing w:line="479" w:lineRule="auto"/>
        <w:ind w:left="588" w:right="62" w:firstLine="720"/>
        <w:jc w:val="both"/>
        <w:rPr>
          <w:sz w:val="24"/>
          <w:szCs w:val="24"/>
        </w:rPr>
        <w:sectPr w:rsidR="00E663BE">
          <w:pgSz w:w="11920" w:h="16840"/>
          <w:pgMar w:top="960" w:right="1600" w:bottom="280" w:left="1680" w:header="753" w:footer="0" w:gutter="0"/>
          <w:cols w:space="720"/>
        </w:sectPr>
      </w:pPr>
      <w:r>
        <w:rPr>
          <w:sz w:val="24"/>
          <w:szCs w:val="24"/>
        </w:rPr>
        <w:t>Jika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uhan proses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op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Maksudnya,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 harus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fasili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before="6" w:line="260" w:lineRule="exact"/>
        <w:rPr>
          <w:sz w:val="26"/>
          <w:szCs w:val="26"/>
        </w:rPr>
      </w:pPr>
    </w:p>
    <w:p w:rsidR="00E663BE" w:rsidRDefault="00A9007B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Prinsip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uasi</w:t>
      </w:r>
    </w:p>
    <w:p w:rsidR="00E663BE" w:rsidRDefault="00E663BE">
      <w:pPr>
        <w:spacing w:before="16" w:line="260" w:lineRule="exact"/>
        <w:rPr>
          <w:sz w:val="26"/>
          <w:szCs w:val="26"/>
        </w:rPr>
      </w:pPr>
    </w:p>
    <w:p w:rsidR="00E663BE" w:rsidRDefault="00A9007B">
      <w:pPr>
        <w:spacing w:line="480" w:lineRule="auto"/>
        <w:ind w:left="588" w:right="66" w:firstLine="720"/>
        <w:jc w:val="both"/>
        <w:rPr>
          <w:sz w:val="24"/>
          <w:szCs w:val="24"/>
        </w:rPr>
      </w:pPr>
      <w:r>
        <w:rPr>
          <w:sz w:val="24"/>
          <w:szCs w:val="24"/>
        </w:rPr>
        <w:t>Pada dasarny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fokus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setiap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suatu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abila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asi.</w:t>
      </w:r>
    </w:p>
    <w:p w:rsidR="00E663BE" w:rsidRDefault="00A9007B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Prinsip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aksi</w:t>
      </w:r>
    </w:p>
    <w:p w:rsidR="00E663BE" w:rsidRDefault="00E663BE">
      <w:pPr>
        <w:spacing w:before="16" w:line="260" w:lineRule="exact"/>
        <w:rPr>
          <w:sz w:val="26"/>
          <w:szCs w:val="26"/>
        </w:rPr>
      </w:pPr>
    </w:p>
    <w:p w:rsidR="00E663BE" w:rsidRDefault="00A9007B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Maksud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prinsip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ak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ring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nur</w:t>
      </w:r>
      <w:r>
        <w:rPr>
          <w:i/>
          <w:spacing w:val="2"/>
          <w:sz w:val="24"/>
          <w:szCs w:val="24"/>
        </w:rPr>
        <w:t>t</w:t>
      </w:r>
      <w:r>
        <w:rPr>
          <w:i/>
          <w:sz w:val="24"/>
          <w:szCs w:val="24"/>
        </w:rPr>
        <w:t>urant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sz w:val="24"/>
          <w:szCs w:val="24"/>
        </w:rPr>
        <w:t>) yang 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sadar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ar. Karena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 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 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ara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aksi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aksi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semua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 serta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kan aspek yang 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ke 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ah kesa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 yang 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 dan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kna.</w:t>
      </w:r>
    </w:p>
    <w:p w:rsidR="00E663BE" w:rsidRDefault="00A9007B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2.3.3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arakte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ist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 Pem</w:t>
      </w:r>
      <w:r>
        <w:rPr>
          <w:b/>
          <w:spacing w:val="2"/>
          <w:sz w:val="24"/>
          <w:szCs w:val="24"/>
        </w:rPr>
        <w:t>b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 Temat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E663BE" w:rsidRDefault="00E663BE">
      <w:pPr>
        <w:spacing w:before="16" w:line="260" w:lineRule="exact"/>
        <w:rPr>
          <w:sz w:val="26"/>
          <w:szCs w:val="26"/>
        </w:rPr>
      </w:pPr>
    </w:p>
    <w:p w:rsidR="00E663BE" w:rsidRDefault="00A9007B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 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berpusat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sahan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begitu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 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ksib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keter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nsip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sambil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asinya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keunggu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an,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E663BE" w:rsidRDefault="00A9007B">
      <w:pPr>
        <w:spacing w:before="11" w:line="479" w:lineRule="auto"/>
        <w:ind w:left="872" w:right="65" w:hanging="284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Penga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uhan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nak 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E663BE" w:rsidRDefault="00A9007B">
      <w:pPr>
        <w:spacing w:before="10" w:line="480" w:lineRule="auto"/>
        <w:ind w:left="872" w:right="65" w:hanging="284"/>
        <w:rPr>
          <w:sz w:val="24"/>
          <w:szCs w:val="24"/>
        </w:rPr>
        <w:sectPr w:rsidR="00E663BE">
          <w:pgSz w:w="11920" w:h="16840"/>
          <w:pgMar w:top="960" w:right="1600" w:bottom="280" w:left="1680" w:header="753" w:footer="0" w:gutter="0"/>
          <w:cols w:space="720"/>
        </w:sectPr>
      </w:pPr>
      <w:r>
        <w:rPr>
          <w:sz w:val="24"/>
          <w:szCs w:val="24"/>
        </w:rPr>
        <w:t>b.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pelaksan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dan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siswa.</w:t>
      </w: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before="6" w:line="260" w:lineRule="exact"/>
        <w:rPr>
          <w:sz w:val="26"/>
          <w:szCs w:val="26"/>
        </w:rPr>
      </w:pPr>
    </w:p>
    <w:p w:rsidR="00E663BE" w:rsidRDefault="00A9007B">
      <w:pPr>
        <w:spacing w:before="29" w:line="480" w:lineRule="auto"/>
        <w:ind w:left="872" w:right="63" w:hanging="284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</w:t>
      </w:r>
    </w:p>
    <w:p w:rsidR="00E663BE" w:rsidRDefault="00A9007B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siswa.</w:t>
      </w:r>
    </w:p>
    <w:p w:rsidR="00E663BE" w:rsidRDefault="00E663BE">
      <w:pPr>
        <w:spacing w:before="16" w:line="260" w:lineRule="exact"/>
        <w:rPr>
          <w:sz w:val="26"/>
          <w:szCs w:val="26"/>
        </w:rPr>
      </w:pPr>
    </w:p>
    <w:p w:rsidR="00E663BE" w:rsidRDefault="00A9007B">
      <w:pPr>
        <w:spacing w:line="480" w:lineRule="auto"/>
        <w:ind w:left="872" w:right="65" w:hanging="284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Menya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an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pra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atis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sesuai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dite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E663BE" w:rsidRDefault="00A9007B">
      <w:pPr>
        <w:spacing w:before="10" w:line="480" w:lineRule="auto"/>
        <w:ind w:left="872" w:right="65" w:hanging="284"/>
        <w:rPr>
          <w:sz w:val="24"/>
          <w:szCs w:val="24"/>
        </w:rPr>
      </w:pPr>
      <w:r>
        <w:rPr>
          <w:sz w:val="24"/>
          <w:szCs w:val="24"/>
        </w:rPr>
        <w:t xml:space="preserve">f.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a,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nsi,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gap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dap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orang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n.</w:t>
      </w:r>
    </w:p>
    <w:p w:rsidR="00E663BE" w:rsidRDefault="00A9007B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2.4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btema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ku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Mandi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E663BE" w:rsidRDefault="00E663BE">
      <w:pPr>
        <w:spacing w:before="16" w:line="260" w:lineRule="exact"/>
        <w:rPr>
          <w:sz w:val="26"/>
          <w:szCs w:val="26"/>
        </w:rPr>
      </w:pPr>
    </w:p>
    <w:p w:rsidR="00E663BE" w:rsidRDefault="00A9007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2.4.1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ompetensi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ti</w:t>
      </w:r>
    </w:p>
    <w:p w:rsidR="00E663BE" w:rsidRDefault="00E663BE">
      <w:pPr>
        <w:spacing w:before="17" w:line="260" w:lineRule="exact"/>
        <w:rPr>
          <w:sz w:val="26"/>
          <w:szCs w:val="26"/>
        </w:rPr>
      </w:pPr>
    </w:p>
    <w:p w:rsidR="00E663BE" w:rsidRDefault="00A9007B">
      <w:pPr>
        <w:spacing w:line="480" w:lineRule="auto"/>
        <w:ind w:left="2187" w:right="330" w:hanging="1172"/>
        <w:rPr>
          <w:sz w:val="24"/>
          <w:szCs w:val="24"/>
        </w:rPr>
      </w:pPr>
      <w:r>
        <w:rPr>
          <w:sz w:val="24"/>
          <w:szCs w:val="24"/>
        </w:rPr>
        <w:t xml:space="preserve">KI. 1     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Mener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a, men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kan,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E663BE" w:rsidRDefault="00A9007B">
      <w:pPr>
        <w:spacing w:before="10" w:line="480" w:lineRule="auto"/>
        <w:ind w:left="2148" w:right="63" w:hanging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KI. 2    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laku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r,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anggung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wab,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santun, pedu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i,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an, guru, 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a, 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r.</w:t>
      </w:r>
    </w:p>
    <w:p w:rsidR="00E663BE" w:rsidRDefault="00A9007B">
      <w:pPr>
        <w:spacing w:before="10" w:line="480" w:lineRule="auto"/>
        <w:ind w:left="2148" w:right="59" w:hanging="1134"/>
        <w:rPr>
          <w:sz w:val="24"/>
          <w:szCs w:val="24"/>
        </w:rPr>
      </w:pPr>
      <w:r>
        <w:rPr>
          <w:sz w:val="24"/>
          <w:szCs w:val="24"/>
        </w:rPr>
        <w:t xml:space="preserve">KI. 3    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hami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tahuan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konseptu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prosedur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akog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ngkat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dasar  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 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ati,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nya, 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coba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rasa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 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entang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 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uhan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- benda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nya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ah,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n.</w:t>
      </w:r>
    </w:p>
    <w:p w:rsidR="00E663BE" w:rsidRDefault="00A9007B">
      <w:pPr>
        <w:spacing w:before="10" w:line="479" w:lineRule="auto"/>
        <w:ind w:left="2148" w:right="64" w:hanging="1134"/>
        <w:jc w:val="both"/>
        <w:rPr>
          <w:sz w:val="24"/>
          <w:szCs w:val="24"/>
        </w:rPr>
        <w:sectPr w:rsidR="00E663BE">
          <w:pgSz w:w="11920" w:h="16840"/>
          <w:pgMar w:top="960" w:right="1600" w:bottom="280" w:left="1680" w:header="753" w:footer="0" w:gutter="0"/>
          <w:cols w:space="720"/>
        </w:sectPr>
      </w:pPr>
      <w:r>
        <w:rPr>
          <w:sz w:val="24"/>
          <w:szCs w:val="24"/>
        </w:rPr>
        <w:t xml:space="preserve">KI. 4    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keter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ir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 produkt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kritis,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ri, 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atis,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before="6" w:line="260" w:lineRule="exact"/>
        <w:rPr>
          <w:sz w:val="26"/>
          <w:szCs w:val="26"/>
        </w:rPr>
      </w:pPr>
    </w:p>
    <w:p w:rsidR="00E663BE" w:rsidRDefault="00A9007B">
      <w:pPr>
        <w:spacing w:before="29" w:line="480" w:lineRule="auto"/>
        <w:ind w:left="2148" w:right="63"/>
        <w:jc w:val="both"/>
        <w:rPr>
          <w:sz w:val="24"/>
          <w:szCs w:val="24"/>
        </w:rPr>
      </w:pP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 ger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 yang sesuai 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nya.</w:t>
      </w:r>
    </w:p>
    <w:p w:rsidR="00E663BE" w:rsidRDefault="00A9007B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2.4.2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ompetensi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ar</w:t>
      </w:r>
    </w:p>
    <w:p w:rsidR="00E663BE" w:rsidRDefault="00E663BE">
      <w:pPr>
        <w:spacing w:before="16" w:line="260" w:lineRule="exact"/>
        <w:rPr>
          <w:sz w:val="26"/>
          <w:szCs w:val="26"/>
        </w:rPr>
      </w:pPr>
    </w:p>
    <w:p w:rsidR="00E663BE" w:rsidRDefault="00A9007B">
      <w:pPr>
        <w:spacing w:line="260" w:lineRule="exact"/>
        <w:ind w:left="1297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PPKN</w:t>
      </w:r>
    </w:p>
    <w:p w:rsidR="00E663BE" w:rsidRDefault="00E663BE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82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06"/>
        <w:gridCol w:w="3740"/>
      </w:tblGrid>
      <w:tr w:rsidR="00E663BE">
        <w:trPr>
          <w:trHeight w:hRule="exact" w:val="286"/>
        </w:trPr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229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ensi</w:t>
            </w:r>
          </w:p>
        </w:tc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386" w:right="13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</w:p>
        </w:tc>
      </w:tr>
      <w:tr w:rsidR="00E663BE">
        <w:trPr>
          <w:trHeight w:hRule="exact" w:val="288"/>
        </w:trPr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 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Mener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 xml:space="preserve">a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bol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-s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</w:t>
            </w:r>
          </w:p>
        </w:tc>
        <w:tc>
          <w:tcPr>
            <w:tcW w:w="37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before="2" w:line="260" w:lineRule="exact"/>
              <w:ind w:left="103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ksanak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bol si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-s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 Panc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 la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 neg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 “ Garuda Panc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”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gai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anug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rah Tuh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Yang Maha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sa di ru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</w:p>
        </w:tc>
      </w:tr>
      <w:tr w:rsidR="00E663BE">
        <w:trPr>
          <w:trHeight w:hRule="exact" w:val="276"/>
        </w:trPr>
        <w:tc>
          <w:tcPr>
            <w:tcW w:w="37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37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37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Garuda     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Panc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a”     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sebag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37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550"/>
        </w:trPr>
        <w:tc>
          <w:tcPr>
            <w:tcW w:w="37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anug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rah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Tuh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Maha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Esa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</w:p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h.</w:t>
            </w:r>
          </w:p>
        </w:tc>
        <w:tc>
          <w:tcPr>
            <w:tcW w:w="37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88"/>
        </w:trPr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Mener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sikap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sesuai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7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before="2" w:line="260" w:lineRule="exact"/>
              <w:ind w:left="103" w:righ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Mener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sesuai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si</w:t>
            </w:r>
            <w:r>
              <w:rPr>
                <w:spacing w:val="-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-si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am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ang</w:t>
            </w:r>
          </w:p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 </w:t>
            </w:r>
            <w:r>
              <w:rPr>
                <w:spacing w:val="-1"/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Garuda Pan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asi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a”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</w:tr>
      <w:tr w:rsidR="00E663BE">
        <w:trPr>
          <w:trHeight w:hRule="exact" w:val="276"/>
        </w:trPr>
        <w:tc>
          <w:tcPr>
            <w:tcW w:w="37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  <w:r>
              <w:rPr>
                <w:spacing w:val="-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-si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Panc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am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</w:t>
            </w:r>
          </w:p>
        </w:tc>
        <w:tc>
          <w:tcPr>
            <w:tcW w:w="37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4"/>
        </w:trPr>
        <w:tc>
          <w:tcPr>
            <w:tcW w:w="37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 </w:t>
            </w:r>
            <w:r>
              <w:rPr>
                <w:spacing w:val="-1"/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Garuda Pan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asi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di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</w:p>
        </w:tc>
        <w:tc>
          <w:tcPr>
            <w:tcW w:w="37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88"/>
        </w:trPr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arti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bar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pada</w:t>
            </w:r>
          </w:p>
        </w:tc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3.1.1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uka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bar</w:t>
            </w:r>
          </w:p>
        </w:tc>
      </w:tr>
      <w:tr w:rsidR="00E663BE">
        <w:trPr>
          <w:trHeight w:hRule="exact" w:val="276"/>
        </w:trPr>
        <w:tc>
          <w:tcPr>
            <w:tcW w:w="37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bang 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ara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“G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ruda Pan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asi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37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ang 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gara 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“Garuda</w:t>
            </w:r>
          </w:p>
        </w:tc>
      </w:tr>
      <w:tr w:rsidR="00E663BE">
        <w:trPr>
          <w:trHeight w:hRule="exact" w:val="276"/>
        </w:trPr>
        <w:tc>
          <w:tcPr>
            <w:tcW w:w="37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37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</w:p>
        </w:tc>
      </w:tr>
      <w:tr w:rsidR="00E663BE">
        <w:trPr>
          <w:trHeight w:hRule="exact" w:val="276"/>
        </w:trPr>
        <w:tc>
          <w:tcPr>
            <w:tcW w:w="37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37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ukan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bar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</w:p>
        </w:tc>
      </w:tr>
      <w:tr w:rsidR="00E663BE">
        <w:trPr>
          <w:trHeight w:hRule="exact" w:val="276"/>
        </w:trPr>
        <w:tc>
          <w:tcPr>
            <w:tcW w:w="37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37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 xml:space="preserve">bang      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     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“Garuda</w:t>
            </w:r>
          </w:p>
        </w:tc>
      </w:tr>
      <w:tr w:rsidR="00E663BE">
        <w:trPr>
          <w:trHeight w:hRule="exact" w:val="276"/>
        </w:trPr>
        <w:tc>
          <w:tcPr>
            <w:tcW w:w="37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37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</w:p>
        </w:tc>
      </w:tr>
      <w:tr w:rsidR="00E663BE">
        <w:trPr>
          <w:trHeight w:hRule="exact" w:val="826"/>
        </w:trPr>
        <w:tc>
          <w:tcPr>
            <w:tcW w:w="37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37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   Menyi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  ar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bar</w:t>
            </w:r>
          </w:p>
          <w:p w:rsidR="00E663BE" w:rsidRDefault="00A9007B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ang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ara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“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Garuda</w:t>
            </w:r>
          </w:p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</w:p>
        </w:tc>
      </w:tr>
      <w:tr w:rsidR="00E663BE">
        <w:trPr>
          <w:trHeight w:hRule="exact" w:val="288"/>
        </w:trPr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ritakan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bar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37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before="2" w:line="260" w:lineRule="exact"/>
              <w:ind w:left="103" w:righ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Menya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bar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pada l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bang 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ara</w:t>
            </w:r>
          </w:p>
        </w:tc>
      </w:tr>
      <w:tr w:rsidR="00E663BE">
        <w:trPr>
          <w:trHeight w:hRule="exact" w:val="274"/>
        </w:trPr>
        <w:tc>
          <w:tcPr>
            <w:tcW w:w="37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bang 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ara</w:t>
            </w:r>
          </w:p>
        </w:tc>
        <w:tc>
          <w:tcPr>
            <w:tcW w:w="37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</w:tr>
    </w:tbl>
    <w:p w:rsidR="00E663BE" w:rsidRDefault="00E663BE">
      <w:pPr>
        <w:spacing w:before="10" w:line="100" w:lineRule="exact"/>
        <w:rPr>
          <w:sz w:val="10"/>
          <w:szCs w:val="10"/>
        </w:rPr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A9007B">
      <w:pPr>
        <w:spacing w:before="29"/>
        <w:ind w:left="1297"/>
        <w:rPr>
          <w:sz w:val="24"/>
          <w:szCs w:val="24"/>
        </w:rPr>
      </w:pPr>
      <w:r>
        <w:rPr>
          <w:b/>
          <w:sz w:val="24"/>
          <w:szCs w:val="24"/>
        </w:rPr>
        <w:t>MATEMATIKA</w:t>
      </w:r>
    </w:p>
    <w:p w:rsidR="00E663BE" w:rsidRDefault="00E663BE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82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32"/>
        <w:gridCol w:w="3714"/>
      </w:tblGrid>
      <w:tr w:rsidR="00E663BE">
        <w:trPr>
          <w:trHeight w:hRule="exact" w:val="286"/>
        </w:trPr>
        <w:tc>
          <w:tcPr>
            <w:tcW w:w="3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243" w:right="12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ensi</w:t>
            </w:r>
          </w:p>
        </w:tc>
        <w:tc>
          <w:tcPr>
            <w:tcW w:w="3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374" w:right="1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</w:p>
        </w:tc>
      </w:tr>
      <w:tr w:rsidR="00E663BE">
        <w:trPr>
          <w:trHeight w:hRule="exact" w:val="288"/>
        </w:trPr>
        <w:tc>
          <w:tcPr>
            <w:tcW w:w="37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gai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angun</w:t>
            </w:r>
          </w:p>
        </w:tc>
        <w:tc>
          <w:tcPr>
            <w:tcW w:w="37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3.12.1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gkan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</w:tr>
      <w:tr w:rsidR="00E663BE">
        <w:trPr>
          <w:trHeight w:hRule="exact" w:val="276"/>
        </w:trPr>
        <w:tc>
          <w:tcPr>
            <w:tcW w:w="37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ar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sar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sifat-sifat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</w:p>
        </w:tc>
        <w:tc>
          <w:tcPr>
            <w:tcW w:w="37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bangun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ark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sifa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-sif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</w:tr>
      <w:tr w:rsidR="00E663BE">
        <w:trPr>
          <w:trHeight w:hRule="exact" w:val="274"/>
        </w:trPr>
        <w:tc>
          <w:tcPr>
            <w:tcW w:w="37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iliki</w:t>
            </w:r>
          </w:p>
        </w:tc>
        <w:tc>
          <w:tcPr>
            <w:tcW w:w="37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yang d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</w:t>
            </w:r>
          </w:p>
        </w:tc>
      </w:tr>
      <w:tr w:rsidR="00E663BE">
        <w:trPr>
          <w:trHeight w:hRule="exact" w:val="288"/>
        </w:trPr>
        <w:tc>
          <w:tcPr>
            <w:tcW w:w="37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4.12 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kkan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gai</w:t>
            </w:r>
          </w:p>
        </w:tc>
        <w:tc>
          <w:tcPr>
            <w:tcW w:w="37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before="2" w:line="260" w:lineRule="exact"/>
              <w:ind w:left="103"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Menya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2"/>
                <w:sz w:val="24"/>
                <w:szCs w:val="24"/>
              </w:rPr>
              <w:t xml:space="preserve"> b</w:t>
            </w:r>
            <w:r>
              <w:rPr>
                <w:sz w:val="24"/>
                <w:szCs w:val="24"/>
              </w:rPr>
              <w:t>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gai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angun da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 berd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sarkan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sifat-sifat ya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d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iliki</w:t>
            </w:r>
          </w:p>
        </w:tc>
      </w:tr>
      <w:tr w:rsidR="00E663BE">
        <w:trPr>
          <w:trHeight w:hRule="exact" w:val="550"/>
        </w:trPr>
        <w:tc>
          <w:tcPr>
            <w:tcW w:w="37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bangun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asark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sifat-sif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yang d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</w:t>
            </w:r>
          </w:p>
        </w:tc>
        <w:tc>
          <w:tcPr>
            <w:tcW w:w="37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</w:tr>
    </w:tbl>
    <w:p w:rsidR="00E663BE" w:rsidRDefault="00E663BE">
      <w:pPr>
        <w:sectPr w:rsidR="00E663BE">
          <w:pgSz w:w="11920" w:h="16840"/>
          <w:pgMar w:top="960" w:right="1600" w:bottom="280" w:left="1680" w:header="753" w:footer="0" w:gutter="0"/>
          <w:cols w:space="720"/>
        </w:sectPr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before="6" w:line="260" w:lineRule="exact"/>
        <w:rPr>
          <w:sz w:val="26"/>
          <w:szCs w:val="26"/>
        </w:rPr>
      </w:pPr>
    </w:p>
    <w:p w:rsidR="00E663BE" w:rsidRDefault="00A9007B">
      <w:pPr>
        <w:spacing w:before="29" w:line="260" w:lineRule="exact"/>
        <w:ind w:left="1297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BAHA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 IND</w:t>
      </w:r>
      <w:r>
        <w:rPr>
          <w:b/>
          <w:spacing w:val="-1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</w:t>
      </w:r>
    </w:p>
    <w:p w:rsidR="00E663BE" w:rsidRDefault="00E663BE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8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94"/>
        <w:gridCol w:w="3545"/>
      </w:tblGrid>
      <w:tr w:rsidR="00E663BE">
        <w:trPr>
          <w:trHeight w:hRule="exact" w:val="286"/>
        </w:trPr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273" w:right="12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ensi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289" w:right="1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</w:p>
        </w:tc>
      </w:tr>
      <w:tr w:rsidR="00E663BE">
        <w:trPr>
          <w:trHeight w:hRule="exact" w:val="288"/>
        </w:trPr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   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asi   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bang/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                           Menj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E663BE">
        <w:trPr>
          <w:trHeight w:hRule="exact" w:val="276"/>
        </w:trPr>
        <w:tc>
          <w:tcPr>
            <w:tcW w:w="37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bol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(ra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lu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as,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uka,</w:t>
            </w:r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ban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/s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 xml:space="preserve">bol   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bu   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</w:p>
        </w:tc>
      </w:tr>
      <w:tr w:rsidR="00E663BE">
        <w:trPr>
          <w:trHeight w:hRule="exact" w:val="276"/>
        </w:trPr>
        <w:tc>
          <w:tcPr>
            <w:tcW w:w="37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beser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arti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ya</w:t>
            </w:r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as,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uka, 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</w:t>
            </w:r>
          </w:p>
        </w:tc>
      </w:tr>
      <w:tr w:rsidR="00E663BE">
        <w:trPr>
          <w:trHeight w:hRule="exact" w:val="552"/>
        </w:trPr>
        <w:tc>
          <w:tcPr>
            <w:tcW w:w="37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 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san, t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lis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sual</w:t>
            </w:r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ra)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beser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arti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</w:t>
            </w:r>
          </w:p>
          <w:p w:rsidR="00E663BE" w:rsidRDefault="00A9007B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san, tulis dan visual.</w:t>
            </w:r>
          </w:p>
        </w:tc>
      </w:tr>
      <w:tr w:rsidR="00E663BE">
        <w:trPr>
          <w:trHeight w:hRule="exact" w:val="276"/>
        </w:trPr>
        <w:tc>
          <w:tcPr>
            <w:tcW w:w="37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3.9.2                     Mengkonsepk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E663BE">
        <w:trPr>
          <w:trHeight w:hRule="exact" w:val="276"/>
        </w:trPr>
        <w:tc>
          <w:tcPr>
            <w:tcW w:w="37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ban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/s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 xml:space="preserve">bol   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bu   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</w:p>
        </w:tc>
      </w:tr>
      <w:tr w:rsidR="00E663BE">
        <w:trPr>
          <w:trHeight w:hRule="exact" w:val="276"/>
        </w:trPr>
        <w:tc>
          <w:tcPr>
            <w:tcW w:w="37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as,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uka, 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</w:t>
            </w:r>
          </w:p>
        </w:tc>
      </w:tr>
      <w:tr w:rsidR="00E663BE">
        <w:trPr>
          <w:trHeight w:hRule="exact" w:val="552"/>
        </w:trPr>
        <w:tc>
          <w:tcPr>
            <w:tcW w:w="37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ra)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beser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arti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</w:t>
            </w:r>
          </w:p>
          <w:p w:rsidR="00E663BE" w:rsidRDefault="00A9007B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san, tulis dan visual.</w:t>
            </w:r>
          </w:p>
        </w:tc>
      </w:tr>
      <w:tr w:rsidR="00E663BE">
        <w:trPr>
          <w:trHeight w:hRule="exact" w:val="276"/>
        </w:trPr>
        <w:tc>
          <w:tcPr>
            <w:tcW w:w="37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3.9.3                       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sis</w:t>
            </w:r>
          </w:p>
        </w:tc>
      </w:tr>
      <w:tr w:rsidR="00E663BE">
        <w:trPr>
          <w:trHeight w:hRule="exact" w:val="276"/>
        </w:trPr>
        <w:tc>
          <w:tcPr>
            <w:tcW w:w="37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ban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/s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 xml:space="preserve">bol   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bu   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</w:p>
        </w:tc>
      </w:tr>
      <w:tr w:rsidR="00E663BE">
        <w:trPr>
          <w:trHeight w:hRule="exact" w:val="276"/>
        </w:trPr>
        <w:tc>
          <w:tcPr>
            <w:tcW w:w="37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as,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uka, 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</w:t>
            </w:r>
          </w:p>
        </w:tc>
      </w:tr>
      <w:tr w:rsidR="00E663BE">
        <w:trPr>
          <w:trHeight w:hRule="exact" w:val="553"/>
        </w:trPr>
        <w:tc>
          <w:tcPr>
            <w:tcW w:w="37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ra)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beser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arti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</w:t>
            </w:r>
          </w:p>
          <w:p w:rsidR="00E663BE" w:rsidRDefault="00A9007B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san, tulis dan </w:t>
            </w:r>
            <w:r>
              <w:rPr>
                <w:sz w:val="24"/>
                <w:szCs w:val="24"/>
              </w:rPr>
              <w:t>visual</w:t>
            </w:r>
          </w:p>
        </w:tc>
      </w:tr>
      <w:tr w:rsidR="00E663BE">
        <w:trPr>
          <w:trHeight w:hRule="exact" w:val="276"/>
        </w:trPr>
        <w:tc>
          <w:tcPr>
            <w:tcW w:w="37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3.9.4                       Menyi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E663BE">
        <w:trPr>
          <w:trHeight w:hRule="exact" w:val="276"/>
        </w:trPr>
        <w:tc>
          <w:tcPr>
            <w:tcW w:w="37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ban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/s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 xml:space="preserve">bol   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bu   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</w:p>
        </w:tc>
      </w:tr>
      <w:tr w:rsidR="00E663BE">
        <w:trPr>
          <w:trHeight w:hRule="exact" w:val="276"/>
        </w:trPr>
        <w:tc>
          <w:tcPr>
            <w:tcW w:w="37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as,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uka, 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</w:t>
            </w:r>
          </w:p>
        </w:tc>
      </w:tr>
      <w:tr w:rsidR="00E663BE">
        <w:trPr>
          <w:trHeight w:hRule="exact" w:val="550"/>
        </w:trPr>
        <w:tc>
          <w:tcPr>
            <w:tcW w:w="37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3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ra)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beser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arti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</w:t>
            </w:r>
          </w:p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san, tulis dan visual</w:t>
            </w:r>
          </w:p>
        </w:tc>
      </w:tr>
      <w:tr w:rsidR="00E663BE">
        <w:trPr>
          <w:trHeight w:hRule="exact" w:val="288"/>
        </w:trPr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4.9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Menya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asil 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entif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kasi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4.9.1  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Mengin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egr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sikan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</w:tc>
      </w:tr>
      <w:tr w:rsidR="00E663BE">
        <w:trPr>
          <w:trHeight w:hRule="exact" w:val="276"/>
        </w:trPr>
        <w:tc>
          <w:tcPr>
            <w:tcW w:w="37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ang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 xml:space="preserve">bang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bol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(ra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</w:t>
            </w:r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asi                      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ng</w:t>
            </w:r>
          </w:p>
        </w:tc>
      </w:tr>
      <w:tr w:rsidR="00E663BE">
        <w:trPr>
          <w:trHeight w:hRule="exact" w:val="276"/>
        </w:trPr>
        <w:tc>
          <w:tcPr>
            <w:tcW w:w="37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lu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s,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a,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bang</w:t>
            </w:r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ban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/s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 xml:space="preserve">bol   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bu   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</w:p>
        </w:tc>
      </w:tr>
      <w:tr w:rsidR="00E663BE">
        <w:trPr>
          <w:trHeight w:hRule="exact" w:val="276"/>
        </w:trPr>
        <w:tc>
          <w:tcPr>
            <w:tcW w:w="37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ra)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beser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arti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as, 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uka 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an 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</w:t>
            </w:r>
          </w:p>
        </w:tc>
      </w:tr>
      <w:tr w:rsidR="00E663BE">
        <w:trPr>
          <w:trHeight w:hRule="exact" w:val="276"/>
        </w:trPr>
        <w:tc>
          <w:tcPr>
            <w:tcW w:w="37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sual  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 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 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</w:t>
            </w:r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ra)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beser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nya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</w:tr>
      <w:tr w:rsidR="00E663BE">
        <w:trPr>
          <w:trHeight w:hRule="exact" w:val="276"/>
        </w:trPr>
        <w:tc>
          <w:tcPr>
            <w:tcW w:w="37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kosaka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ku dan 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imat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   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  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   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</w:tc>
      </w:tr>
      <w:tr w:rsidR="00E663BE">
        <w:trPr>
          <w:trHeight w:hRule="exact" w:val="550"/>
        </w:trPr>
        <w:tc>
          <w:tcPr>
            <w:tcW w:w="37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3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kosa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baku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</w:p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imat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f.</w:t>
            </w:r>
          </w:p>
        </w:tc>
      </w:tr>
    </w:tbl>
    <w:p w:rsidR="00E663BE" w:rsidRDefault="00E663BE">
      <w:pPr>
        <w:spacing w:before="14" w:line="220" w:lineRule="exact"/>
        <w:rPr>
          <w:sz w:val="22"/>
          <w:szCs w:val="22"/>
        </w:rPr>
      </w:pPr>
    </w:p>
    <w:p w:rsidR="00E663BE" w:rsidRDefault="00A9007B">
      <w:pPr>
        <w:spacing w:before="29"/>
        <w:ind w:left="1297"/>
        <w:rPr>
          <w:sz w:val="24"/>
          <w:szCs w:val="24"/>
        </w:rPr>
      </w:pPr>
      <w:r>
        <w:rPr>
          <w:b/>
          <w:sz w:val="24"/>
          <w:szCs w:val="24"/>
        </w:rPr>
        <w:t>SB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P</w:t>
      </w:r>
    </w:p>
    <w:p w:rsidR="00E663BE" w:rsidRDefault="00E663BE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82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08"/>
        <w:gridCol w:w="3738"/>
      </w:tblGrid>
      <w:tr w:rsidR="00E663BE">
        <w:trPr>
          <w:trHeight w:hRule="exact" w:val="286"/>
        </w:trPr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231" w:right="1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ensi</w:t>
            </w:r>
          </w:p>
        </w:tc>
        <w:tc>
          <w:tcPr>
            <w:tcW w:w="3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384" w:right="13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</w:p>
        </w:tc>
      </w:tr>
      <w:tr w:rsidR="00E663BE">
        <w:trPr>
          <w:trHeight w:hRule="exact" w:val="564"/>
        </w:trPr>
        <w:tc>
          <w:tcPr>
            <w:tcW w:w="3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 Menge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ahui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 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rak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37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before="2" w:line="260" w:lineRule="exact"/>
              <w:ind w:left="101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Mempo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ri.</w:t>
            </w:r>
          </w:p>
          <w:p w:rsidR="00E663BE" w:rsidRDefault="00A9007B">
            <w:pPr>
              <w:spacing w:line="260" w:lineRule="exact"/>
              <w:ind w:left="101" w:righ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3.3.2 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Mengkonsepk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 ger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  <w:p w:rsidR="00E663BE" w:rsidRDefault="00A9007B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 Mel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 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rak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  <w:p w:rsidR="00E663BE" w:rsidRDefault="00A9007B">
            <w:pPr>
              <w:ind w:left="101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3.3.4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Menugaskan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</w:p>
        </w:tc>
      </w:tr>
      <w:tr w:rsidR="00E663BE">
        <w:trPr>
          <w:trHeight w:hRule="exact" w:val="276"/>
        </w:trPr>
        <w:tc>
          <w:tcPr>
            <w:tcW w:w="37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3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37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3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val="230"/>
        </w:trPr>
        <w:tc>
          <w:tcPr>
            <w:tcW w:w="3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37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88"/>
        </w:trPr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37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before="2" w:line="260" w:lineRule="exact"/>
              <w:ind w:left="101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ksanak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</w:p>
          <w:p w:rsidR="00E663BE" w:rsidRDefault="00A9007B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Menunjukk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  <w:p w:rsidR="00E663BE" w:rsidRDefault="00A9007B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</w:p>
        </w:tc>
      </w:tr>
      <w:tr w:rsidR="00E663BE">
        <w:trPr>
          <w:trHeight w:hRule="exact" w:val="826"/>
        </w:trPr>
        <w:tc>
          <w:tcPr>
            <w:tcW w:w="37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37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</w:tr>
    </w:tbl>
    <w:p w:rsidR="00E663BE" w:rsidRDefault="00E663BE">
      <w:pPr>
        <w:sectPr w:rsidR="00E663BE">
          <w:pgSz w:w="11920" w:h="16840"/>
          <w:pgMar w:top="960" w:right="1600" w:bottom="280" w:left="1680" w:header="753" w:footer="0" w:gutter="0"/>
          <w:cols w:space="720"/>
        </w:sectPr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before="6" w:line="260" w:lineRule="exact"/>
        <w:rPr>
          <w:sz w:val="26"/>
          <w:szCs w:val="26"/>
        </w:rPr>
      </w:pPr>
    </w:p>
    <w:p w:rsidR="00E663BE" w:rsidRDefault="00A9007B">
      <w:pPr>
        <w:spacing w:before="29" w:line="260" w:lineRule="exact"/>
        <w:ind w:left="1297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PJ</w:t>
      </w:r>
      <w:r>
        <w:rPr>
          <w:b/>
          <w:spacing w:val="-1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K</w:t>
      </w:r>
    </w:p>
    <w:p w:rsidR="00E663BE" w:rsidRDefault="00E663BE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82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18"/>
        <w:gridCol w:w="3728"/>
      </w:tblGrid>
      <w:tr w:rsidR="00E663BE">
        <w:trPr>
          <w:trHeight w:hRule="exact" w:val="286"/>
        </w:trPr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235" w:right="12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ensi</w:t>
            </w:r>
          </w:p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382" w:right="13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</w:p>
        </w:tc>
      </w:tr>
      <w:tr w:rsidR="00E663BE">
        <w:trPr>
          <w:trHeight w:hRule="exact" w:val="288"/>
        </w:trPr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erg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rak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</w:p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3.4.1  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Mengkonsepk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</w:tr>
      <w:tr w:rsidR="00E663BE">
        <w:trPr>
          <w:trHeight w:hRule="exact" w:val="276"/>
        </w:trPr>
        <w:tc>
          <w:tcPr>
            <w:tcW w:w="37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bang,  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ur,  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h,  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</w:p>
        </w:tc>
        <w:tc>
          <w:tcPr>
            <w:tcW w:w="37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ah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ela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ui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perma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E663BE">
        <w:trPr>
          <w:trHeight w:hRule="exact" w:val="276"/>
        </w:trPr>
        <w:tc>
          <w:tcPr>
            <w:tcW w:w="37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an 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am   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rang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37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om</w:t>
            </w:r>
            <w:r>
              <w:rPr>
                <w:sz w:val="24"/>
                <w:szCs w:val="24"/>
              </w:rPr>
              <w:t>pat 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</w:p>
        </w:tc>
      </w:tr>
      <w:tr w:rsidR="00E663BE">
        <w:trPr>
          <w:trHeight w:hRule="exact" w:val="826"/>
        </w:trPr>
        <w:tc>
          <w:tcPr>
            <w:tcW w:w="37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ugar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sma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</w:p>
          <w:p w:rsidR="00E663BE" w:rsidRDefault="00A9007B">
            <w:pPr>
              <w:ind w:left="103" w:right="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sederh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na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au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onal</w:t>
            </w:r>
          </w:p>
        </w:tc>
        <w:tc>
          <w:tcPr>
            <w:tcW w:w="37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rak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</w:p>
          <w:p w:rsidR="00E663BE" w:rsidRDefault="00A9007B">
            <w:pPr>
              <w:ind w:left="103" w:righ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om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tali</w:t>
            </w:r>
          </w:p>
        </w:tc>
      </w:tr>
      <w:tr w:rsidR="00E663BE">
        <w:trPr>
          <w:trHeight w:hRule="exact" w:val="288"/>
        </w:trPr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4.4.   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Mempr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kan   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rak</w:t>
            </w:r>
          </w:p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4.4.1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Menunjukk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rak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</w:p>
        </w:tc>
      </w:tr>
      <w:tr w:rsidR="00E663BE">
        <w:trPr>
          <w:trHeight w:hRule="exact" w:val="276"/>
        </w:trPr>
        <w:tc>
          <w:tcPr>
            <w:tcW w:w="37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bang,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r,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h,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</w:p>
        </w:tc>
        <w:tc>
          <w:tcPr>
            <w:tcW w:w="37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bang 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ur  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ela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</w:p>
        </w:tc>
      </w:tr>
      <w:tr w:rsidR="00E663BE">
        <w:trPr>
          <w:trHeight w:hRule="exact" w:val="276"/>
        </w:trPr>
        <w:tc>
          <w:tcPr>
            <w:tcW w:w="37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ya 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an 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am 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rang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37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om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</w:p>
        </w:tc>
      </w:tr>
      <w:tr w:rsidR="00E663BE">
        <w:trPr>
          <w:trHeight w:hRule="exact" w:val="826"/>
        </w:trPr>
        <w:tc>
          <w:tcPr>
            <w:tcW w:w="37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ugar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sma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</w:p>
          <w:p w:rsidR="00E663BE" w:rsidRDefault="00A9007B">
            <w:pPr>
              <w:ind w:left="103" w:right="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sederh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na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au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onal</w:t>
            </w:r>
          </w:p>
        </w:tc>
        <w:tc>
          <w:tcPr>
            <w:tcW w:w="37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</w:tr>
    </w:tbl>
    <w:p w:rsidR="00E663BE" w:rsidRDefault="00E663BE">
      <w:pPr>
        <w:spacing w:line="100" w:lineRule="exact"/>
        <w:rPr>
          <w:sz w:val="11"/>
          <w:szCs w:val="11"/>
        </w:rPr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A9007B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2.4.3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Ring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te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a 2 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u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 Ma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diri</w:t>
      </w:r>
    </w:p>
    <w:p w:rsidR="00E663BE" w:rsidRDefault="00E663BE">
      <w:pPr>
        <w:spacing w:before="16" w:line="260" w:lineRule="exact"/>
        <w:rPr>
          <w:sz w:val="26"/>
          <w:szCs w:val="26"/>
        </w:rPr>
      </w:pPr>
    </w:p>
    <w:p w:rsidR="00E663BE" w:rsidRDefault="00A9007B">
      <w:pPr>
        <w:spacing w:line="480" w:lineRule="auto"/>
        <w:ind w:left="588" w:right="64" w:firstLine="72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bang ge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 berupa 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Buah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Arti 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penduduk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asli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Pramu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hon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apa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bang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yak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ya. 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ah, 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 Anggota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 harus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at 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 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 orang. Anggota pra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Anak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sel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 berusaha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kelapa da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ga.</w:t>
      </w:r>
    </w:p>
    <w:p w:rsidR="00E663BE" w:rsidRDefault="00A9007B">
      <w:pPr>
        <w:spacing w:before="11" w:line="480" w:lineRule="auto"/>
        <w:ind w:left="588" w:right="63" w:firstLine="568"/>
        <w:jc w:val="both"/>
        <w:rPr>
          <w:sz w:val="24"/>
          <w:szCs w:val="24"/>
        </w:rPr>
      </w:pPr>
      <w:r>
        <w:rPr>
          <w:sz w:val="24"/>
          <w:szCs w:val="24"/>
        </w:rPr>
        <w:t>Anggota pra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ih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 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ara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ri. 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anggo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 berusaha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 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serag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sendiri serta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tugas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i.</w:t>
      </w:r>
    </w:p>
    <w:p w:rsidR="00E663BE" w:rsidRDefault="00A9007B">
      <w:pPr>
        <w:spacing w:before="8" w:line="480" w:lineRule="auto"/>
        <w:ind w:left="588" w:right="64" w:firstLine="568"/>
        <w:jc w:val="both"/>
        <w:rPr>
          <w:sz w:val="24"/>
          <w:szCs w:val="24"/>
        </w:rPr>
        <w:sectPr w:rsidR="00E663BE">
          <w:pgSz w:w="11920" w:h="16840"/>
          <w:pgMar w:top="960" w:right="1600" w:bottom="280" w:left="1680" w:header="753" w:footer="0" w:gutter="0"/>
          <w:cols w:space="720"/>
        </w:sectPr>
      </w:pPr>
      <w:r>
        <w:rPr>
          <w:sz w:val="24"/>
          <w:szCs w:val="24"/>
        </w:rPr>
        <w:t>Anggota pra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ih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kepu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il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kepu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san   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 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kan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pok    serta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before="6" w:line="260" w:lineRule="exact"/>
        <w:rPr>
          <w:sz w:val="26"/>
          <w:szCs w:val="26"/>
        </w:rPr>
      </w:pPr>
    </w:p>
    <w:p w:rsidR="00E663BE" w:rsidRDefault="00A9007B">
      <w:pPr>
        <w:spacing w:before="29" w:line="480" w:lineRule="auto"/>
        <w:ind w:left="588" w:right="6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suka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usyawar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Anggota pra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satu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anji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uka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akwa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pada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Maha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</w:p>
    <w:p w:rsidR="00E663BE" w:rsidRDefault="00A9007B">
      <w:pPr>
        <w:spacing w:before="10"/>
        <w:ind w:left="588" w:right="53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2.5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evan</w:t>
      </w:r>
    </w:p>
    <w:p w:rsidR="00E663BE" w:rsidRDefault="00E663BE">
      <w:pPr>
        <w:spacing w:before="16" w:line="260" w:lineRule="exact"/>
        <w:rPr>
          <w:sz w:val="26"/>
          <w:szCs w:val="26"/>
        </w:rPr>
      </w:pPr>
    </w:p>
    <w:p w:rsidR="00E663BE" w:rsidRDefault="00A9007B">
      <w:pPr>
        <w:spacing w:line="480" w:lineRule="auto"/>
        <w:ind w:left="588" w:right="65" w:firstLine="720"/>
        <w:rPr>
          <w:sz w:val="24"/>
          <w:szCs w:val="24"/>
        </w:rPr>
      </w:pP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rapa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an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dul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E663BE" w:rsidRDefault="00A9007B">
      <w:pPr>
        <w:spacing w:before="10"/>
        <w:ind w:left="4047" w:right="3559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2.5</w:t>
      </w:r>
    </w:p>
    <w:p w:rsidR="00E663BE" w:rsidRDefault="00A9007B">
      <w:pPr>
        <w:ind w:left="3563" w:right="3077"/>
        <w:jc w:val="center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evan</w:t>
      </w:r>
    </w:p>
    <w:p w:rsidR="00E663BE" w:rsidRDefault="00E663BE">
      <w:pPr>
        <w:spacing w:before="1" w:line="140" w:lineRule="exact"/>
        <w:rPr>
          <w:sz w:val="14"/>
          <w:szCs w:val="14"/>
        </w:rPr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4"/>
        <w:gridCol w:w="1532"/>
        <w:gridCol w:w="1444"/>
        <w:gridCol w:w="1538"/>
        <w:gridCol w:w="1589"/>
        <w:gridCol w:w="1588"/>
      </w:tblGrid>
      <w:tr w:rsidR="00E663BE">
        <w:trPr>
          <w:trHeight w:hRule="exact" w:val="466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>
            <w:pPr>
              <w:spacing w:before="8" w:line="160" w:lineRule="exact"/>
              <w:rPr>
                <w:sz w:val="17"/>
                <w:szCs w:val="17"/>
              </w:rPr>
            </w:pPr>
          </w:p>
          <w:p w:rsidR="00E663BE" w:rsidRDefault="00A9007B">
            <w:pPr>
              <w:ind w:left="13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>
            <w:pPr>
              <w:spacing w:before="8" w:line="160" w:lineRule="exact"/>
              <w:rPr>
                <w:sz w:val="17"/>
                <w:szCs w:val="17"/>
              </w:rPr>
            </w:pPr>
          </w:p>
          <w:p w:rsidR="00E663BE" w:rsidRDefault="00A9007B">
            <w:pPr>
              <w:ind w:left="45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Nama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>
            <w:pPr>
              <w:spacing w:before="8" w:line="160" w:lineRule="exact"/>
              <w:rPr>
                <w:sz w:val="17"/>
                <w:szCs w:val="17"/>
              </w:rPr>
            </w:pPr>
          </w:p>
          <w:p w:rsidR="00E663BE" w:rsidRDefault="00A9007B">
            <w:pPr>
              <w:ind w:left="4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ul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>
            <w:pPr>
              <w:spacing w:before="8" w:line="160" w:lineRule="exact"/>
              <w:rPr>
                <w:sz w:val="17"/>
                <w:szCs w:val="17"/>
              </w:rPr>
            </w:pPr>
          </w:p>
          <w:p w:rsidR="00E663BE" w:rsidRDefault="00A9007B">
            <w:pPr>
              <w:ind w:left="49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asil</w:t>
            </w:r>
          </w:p>
        </w:tc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63BE" w:rsidRDefault="00E663BE">
            <w:pPr>
              <w:spacing w:before="6" w:line="100" w:lineRule="exact"/>
              <w:rPr>
                <w:sz w:val="11"/>
                <w:szCs w:val="11"/>
              </w:rPr>
            </w:pPr>
          </w:p>
          <w:p w:rsidR="00E663BE" w:rsidRDefault="00E663BE">
            <w:pPr>
              <w:spacing w:line="200" w:lineRule="exact"/>
            </w:pPr>
          </w:p>
          <w:p w:rsidR="00E663BE" w:rsidRDefault="00A9007B">
            <w:pPr>
              <w:ind w:left="21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rsamaan</w:t>
            </w:r>
          </w:p>
        </w:tc>
        <w:tc>
          <w:tcPr>
            <w:tcW w:w="15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63BE" w:rsidRDefault="00E663BE">
            <w:pPr>
              <w:spacing w:before="6" w:line="100" w:lineRule="exact"/>
              <w:rPr>
                <w:sz w:val="11"/>
                <w:szCs w:val="11"/>
              </w:rPr>
            </w:pPr>
          </w:p>
          <w:p w:rsidR="00E663BE" w:rsidRDefault="00E663BE">
            <w:pPr>
              <w:spacing w:line="200" w:lineRule="exact"/>
            </w:pPr>
          </w:p>
          <w:p w:rsidR="00E663BE" w:rsidRDefault="00A9007B">
            <w:pPr>
              <w:ind w:left="23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rbedaan</w:t>
            </w:r>
          </w:p>
        </w:tc>
      </w:tr>
      <w:tr w:rsidR="00E663BE">
        <w:trPr>
          <w:trHeight w:hRule="exact" w:val="450"/>
        </w:trPr>
        <w:tc>
          <w:tcPr>
            <w:tcW w:w="4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29" w:right="12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15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37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ne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4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2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ne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25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ne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88"/>
        </w:trPr>
        <w:tc>
          <w:tcPr>
            <w:tcW w:w="4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29"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dya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Hasil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itian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Perbed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Nindia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Sari,</w:t>
            </w:r>
          </w:p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 Med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Mubarak</w:t>
            </w:r>
          </w:p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</w:p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rsebut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i,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Ahmad</w:t>
            </w:r>
          </w:p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r>
              <w:rPr>
                <w:i/>
                <w:sz w:val="24"/>
                <w:szCs w:val="24"/>
              </w:rPr>
              <w:t>F</w:t>
            </w:r>
            <w:r>
              <w:rPr>
                <w:i/>
                <w:spacing w:val="-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p</w:t>
            </w:r>
            <w:r>
              <w:rPr>
                <w:i/>
                <w:sz w:val="24"/>
                <w:szCs w:val="24"/>
              </w:rPr>
              <w:t>book</w:t>
            </w:r>
          </w:p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skan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yang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ti</w:t>
            </w:r>
          </w:p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(2021)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Dig</w:t>
            </w:r>
            <w:r>
              <w:rPr>
                <w:i/>
                <w:spacing w:val="-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t</w:t>
            </w:r>
            <w:r>
              <w:rPr>
                <w:i/>
                <w:spacing w:val="-1"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l</w:t>
            </w:r>
          </w:p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bahwa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kukan</w:t>
            </w:r>
          </w:p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yang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</w:t>
            </w:r>
          </w:p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Sekol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bang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-sama</w:t>
            </w:r>
          </w:p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Muham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adi</w:t>
            </w:r>
          </w:p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Dasar.</w:t>
            </w:r>
          </w:p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produk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bang</w:t>
            </w:r>
          </w:p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yah Prof.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r.</w:t>
            </w:r>
          </w:p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erup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</w:p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adobe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sh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Indonesia</w:t>
            </w:r>
          </w:p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pbook</w:t>
            </w:r>
          </w:p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dobe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pbook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tal</w:t>
            </w:r>
          </w:p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tal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sedangk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eri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dahnya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bang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riku.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set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pbook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yaitu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ode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nva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rch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hey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ne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ent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books.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</w:t>
            </w:r>
            <w:r>
              <w:rPr>
                <w:spacing w:val="-1"/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D),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itian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puny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1)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sebuah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</w:tr>
      <w:tr w:rsidR="00E663BE">
        <w:trPr>
          <w:trHeight w:hRule="exact" w:val="274"/>
        </w:trPr>
        <w:tc>
          <w:tcPr>
            <w:tcW w:w="4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Analyse, 2)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ang</w:t>
            </w:r>
          </w:p>
        </w:tc>
      </w:tr>
    </w:tbl>
    <w:p w:rsidR="00E663BE" w:rsidRDefault="00E663BE">
      <w:pPr>
        <w:sectPr w:rsidR="00E663BE">
          <w:pgSz w:w="11920" w:h="16840"/>
          <w:pgMar w:top="960" w:right="1600" w:bottom="280" w:left="1680" w:header="753" w:footer="0" w:gutter="0"/>
          <w:cols w:space="720"/>
        </w:sectPr>
      </w:pPr>
    </w:p>
    <w:p w:rsidR="00E663BE" w:rsidRDefault="00E663BE">
      <w:pPr>
        <w:spacing w:before="6" w:line="100" w:lineRule="exact"/>
        <w:rPr>
          <w:sz w:val="10"/>
          <w:szCs w:val="10"/>
        </w:rPr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4"/>
        <w:gridCol w:w="1532"/>
        <w:gridCol w:w="1444"/>
        <w:gridCol w:w="1538"/>
        <w:gridCol w:w="1589"/>
        <w:gridCol w:w="1588"/>
      </w:tblGrid>
      <w:tr w:rsidR="00E663BE">
        <w:trPr>
          <w:trHeight w:hRule="exact" w:val="288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n, 3)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dahnya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ent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4)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riku di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emen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ati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 IV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on, 5)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sedangk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on.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Hasil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riset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asi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bangka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berupa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ase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 2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sebesar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aku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nak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86.6%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ri.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egori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“sang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</w:t>
            </w:r>
            <w:r>
              <w:rPr>
                <w:spacing w:val="-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, has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eri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ase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sebesar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90.6%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ego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“sang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yak. Hasil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spekul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pok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sebesar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86.80%, dan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pok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besar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ase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sebesar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87.40%,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sehingga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rsebut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nya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5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“sang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5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</w:t>
            </w:r>
            <w:r>
              <w:rPr>
                <w:spacing w:val="-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 Dap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kan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4"/>
        </w:trPr>
        <w:tc>
          <w:tcPr>
            <w:tcW w:w="4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</w:tr>
    </w:tbl>
    <w:p w:rsidR="00E663BE" w:rsidRDefault="00E663BE">
      <w:pPr>
        <w:sectPr w:rsidR="00E663BE">
          <w:pgSz w:w="11920" w:h="16840"/>
          <w:pgMar w:top="760" w:right="1600" w:bottom="280" w:left="1680" w:header="753" w:footer="0" w:gutter="0"/>
          <w:cols w:space="720"/>
        </w:sectPr>
      </w:pPr>
    </w:p>
    <w:p w:rsidR="00E663BE" w:rsidRDefault="00E663BE">
      <w:pPr>
        <w:spacing w:before="6" w:line="100" w:lineRule="exact"/>
        <w:rPr>
          <w:sz w:val="10"/>
          <w:szCs w:val="10"/>
        </w:rPr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4"/>
        <w:gridCol w:w="1532"/>
        <w:gridCol w:w="1444"/>
        <w:gridCol w:w="1538"/>
        <w:gridCol w:w="1589"/>
        <w:gridCol w:w="1588"/>
      </w:tblGrid>
      <w:tr w:rsidR="00E663BE">
        <w:trPr>
          <w:trHeight w:hRule="exact" w:val="288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bahwa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pbook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pada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dang IPS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dahnya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riku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 IV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l</w:t>
            </w:r>
            <w:r>
              <w:rPr>
                <w:sz w:val="24"/>
                <w:szCs w:val="24"/>
              </w:rPr>
              <w:t>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asik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sarana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4"/>
        </w:trPr>
        <w:tc>
          <w:tcPr>
            <w:tcW w:w="4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88"/>
        </w:trPr>
        <w:tc>
          <w:tcPr>
            <w:tcW w:w="4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29"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Ari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sil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Perbed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Nurwid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yan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 Med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Pri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</w:p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skan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 Sari</w:t>
            </w:r>
          </w:p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r>
              <w:rPr>
                <w:i/>
                <w:sz w:val="24"/>
                <w:szCs w:val="24"/>
              </w:rPr>
              <w:t>F</w:t>
            </w:r>
            <w:r>
              <w:rPr>
                <w:i/>
                <w:spacing w:val="-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p</w:t>
            </w:r>
            <w:r>
              <w:rPr>
                <w:i/>
                <w:sz w:val="24"/>
                <w:szCs w:val="24"/>
              </w:rPr>
              <w:t>book</w:t>
            </w:r>
          </w:p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liti</w:t>
            </w:r>
          </w:p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(2022)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</w:t>
            </w:r>
          </w:p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kukan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</w:t>
            </w:r>
          </w:p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spon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-sama</w:t>
            </w:r>
          </w:p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yang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ti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Pah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awan</w:t>
            </w:r>
          </w:p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ns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ada</w:t>
            </w:r>
          </w:p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bang</w:t>
            </w:r>
          </w:p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kukan,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tu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</w:p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IPA</w:t>
            </w:r>
          </w:p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pbook.</w:t>
            </w:r>
          </w:p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engukur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Sekol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pbook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ngkat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Dasar</w:t>
            </w:r>
          </w:p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asi sa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spon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 IV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eri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pbook di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sik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us hidup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 IV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SD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rapa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sedangk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liti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akh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uk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engukur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dup.dan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puan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pbook di</w:t>
            </w:r>
          </w:p>
        </w:tc>
      </w:tr>
      <w:tr w:rsidR="00E663BE">
        <w:trPr>
          <w:trHeight w:hRule="exact" w:val="275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asi sa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as III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D</w:t>
            </w:r>
          </w:p>
        </w:tc>
      </w:tr>
      <w:tr w:rsidR="00E663BE">
        <w:trPr>
          <w:trHeight w:hRule="exact" w:val="275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k.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Hasil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asi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4"/>
        </w:trPr>
        <w:tc>
          <w:tcPr>
            <w:tcW w:w="4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a-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</w:tr>
    </w:tbl>
    <w:p w:rsidR="00E663BE" w:rsidRDefault="00E663BE">
      <w:pPr>
        <w:sectPr w:rsidR="00E663BE">
          <w:pgSz w:w="11920" w:h="16840"/>
          <w:pgMar w:top="760" w:right="1600" w:bottom="280" w:left="1680" w:header="753" w:footer="0" w:gutter="0"/>
          <w:cols w:space="720"/>
        </w:sectPr>
      </w:pPr>
    </w:p>
    <w:p w:rsidR="00E663BE" w:rsidRDefault="00E663BE">
      <w:pPr>
        <w:spacing w:before="6" w:line="100" w:lineRule="exact"/>
        <w:rPr>
          <w:sz w:val="10"/>
          <w:szCs w:val="10"/>
        </w:rPr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4"/>
        <w:gridCol w:w="1532"/>
        <w:gridCol w:w="1444"/>
        <w:gridCol w:w="1538"/>
        <w:gridCol w:w="1589"/>
        <w:gridCol w:w="1588"/>
      </w:tblGrid>
      <w:tr w:rsidR="00E663BE">
        <w:trPr>
          <w:trHeight w:hRule="exact" w:val="288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skor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ase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91% 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egori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l</w:t>
            </w:r>
            <w:r>
              <w:rPr>
                <w:sz w:val="24"/>
                <w:szCs w:val="24"/>
              </w:rPr>
              <w:t>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sil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asi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a-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skor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ase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egori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l</w:t>
            </w:r>
            <w:r>
              <w:rPr>
                <w:sz w:val="24"/>
                <w:szCs w:val="24"/>
              </w:rPr>
              <w:t>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k.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sarkan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skor hasil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sebesar 92%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egori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sil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 guru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93%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egori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k.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Hasil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dari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 soal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asi sa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enun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ukkan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bahwa 89%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sai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ena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ah, 71%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sai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5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5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fsirk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4"/>
        </w:trPr>
        <w:tc>
          <w:tcPr>
            <w:tcW w:w="4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ah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</w:tr>
    </w:tbl>
    <w:p w:rsidR="00E663BE" w:rsidRDefault="00E663BE">
      <w:pPr>
        <w:sectPr w:rsidR="00E663BE">
          <w:pgSz w:w="11920" w:h="16840"/>
          <w:pgMar w:top="760" w:right="1600" w:bottom="280" w:left="1680" w:header="753" w:footer="0" w:gutter="0"/>
          <w:cols w:space="720"/>
        </w:sectPr>
      </w:pPr>
    </w:p>
    <w:p w:rsidR="00E663BE" w:rsidRDefault="00E663BE">
      <w:pPr>
        <w:spacing w:before="6" w:line="100" w:lineRule="exact"/>
        <w:rPr>
          <w:sz w:val="10"/>
          <w:szCs w:val="10"/>
        </w:rPr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4"/>
        <w:gridCol w:w="1532"/>
        <w:gridCol w:w="1444"/>
        <w:gridCol w:w="1538"/>
        <w:gridCol w:w="1589"/>
        <w:gridCol w:w="1588"/>
      </w:tblGrid>
      <w:tr w:rsidR="00E663BE">
        <w:trPr>
          <w:trHeight w:hRule="exact" w:val="288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hanya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8%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yang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sai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asi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ah. Hasil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enun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ukkan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bahwa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pbook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asi sa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tu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guru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proses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puan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asi sa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4"/>
        </w:trPr>
        <w:tc>
          <w:tcPr>
            <w:tcW w:w="4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k.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88"/>
        </w:trPr>
        <w:tc>
          <w:tcPr>
            <w:tcW w:w="4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29"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ska Dwi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sarkan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Perbed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Prasast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 Med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hasil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</w:t>
            </w:r>
          </w:p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Nirwana</w:t>
            </w:r>
          </w:p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Anas (2023)</w:t>
            </w:r>
          </w:p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</w:t>
            </w:r>
          </w:p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a-</w:t>
            </w:r>
          </w:p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</w:t>
            </w:r>
          </w:p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pbook</w:t>
            </w:r>
          </w:p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bang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</w:t>
            </w:r>
          </w:p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liti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Negeri</w:t>
            </w:r>
          </w:p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Untuk</w:t>
            </w:r>
          </w:p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an,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bang</w:t>
            </w:r>
          </w:p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kukan,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tu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</w:t>
            </w:r>
          </w:p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Meningk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tk</w:t>
            </w:r>
          </w:p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kan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prosedur</w:t>
            </w:r>
          </w:p>
        </w:tc>
      </w:tr>
      <w:tr w:rsidR="00E663BE">
        <w:trPr>
          <w:trHeight w:hRule="exact" w:val="275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Utara</w:t>
            </w:r>
          </w:p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</w:t>
            </w:r>
          </w:p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bahwa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</w:p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</w:p>
        </w:tc>
      </w:tr>
      <w:tr w:rsidR="00E663BE">
        <w:trPr>
          <w:trHeight w:hRule="exact" w:val="275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puan</w:t>
            </w:r>
          </w:p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tal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pbook.</w:t>
            </w:r>
          </w:p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DIE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itian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is Pada</w:t>
            </w:r>
          </w:p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pbook ini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</w:t>
            </w:r>
          </w:p>
        </w:tc>
      </w:tr>
      <w:tr w:rsidR="00E663BE">
        <w:trPr>
          <w:trHeight w:hRule="exact" w:val="274"/>
        </w:trPr>
        <w:tc>
          <w:tcPr>
            <w:tcW w:w="4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Peserta</w:t>
            </w:r>
          </w:p>
        </w:tc>
        <w:tc>
          <w:tcPr>
            <w:tcW w:w="1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enu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5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</w:p>
        </w:tc>
      </w:tr>
    </w:tbl>
    <w:p w:rsidR="00E663BE" w:rsidRDefault="00E663BE">
      <w:pPr>
        <w:sectPr w:rsidR="00E663BE">
          <w:pgSz w:w="11920" w:h="16840"/>
          <w:pgMar w:top="760" w:right="1600" w:bottom="280" w:left="1680" w:header="753" w:footer="0" w:gutter="0"/>
          <w:cols w:space="720"/>
        </w:sectPr>
      </w:pPr>
    </w:p>
    <w:p w:rsidR="00E663BE" w:rsidRDefault="00E663BE">
      <w:pPr>
        <w:spacing w:before="6" w:line="100" w:lineRule="exact"/>
        <w:rPr>
          <w:sz w:val="10"/>
          <w:szCs w:val="10"/>
        </w:rPr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4"/>
        <w:gridCol w:w="1532"/>
        <w:gridCol w:w="1444"/>
        <w:gridCol w:w="1538"/>
        <w:gridCol w:w="1589"/>
        <w:gridCol w:w="1588"/>
      </w:tblGrid>
      <w:tr w:rsidR="00E663BE">
        <w:trPr>
          <w:trHeight w:hRule="exact" w:val="288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yang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ti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pada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kukan 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uga</w:t>
            </w:r>
          </w:p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hap li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yang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-sama</w:t>
            </w:r>
          </w:p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sedangk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</w:t>
            </w:r>
          </w:p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liti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skor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prosedur</w:t>
            </w:r>
          </w:p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asi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banga</w:t>
            </w:r>
          </w:p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A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DIE</w:t>
            </w:r>
          </w:p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skor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 dan skor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asi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 4,0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hasil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sebesar 3,75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yang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suk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egori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l.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Hal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enun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ukkan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bahwa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tal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pbook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suk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id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276"/>
        </w:trPr>
        <w:tc>
          <w:tcPr>
            <w:tcW w:w="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663BE" w:rsidRDefault="00E663BE"/>
        </w:tc>
      </w:tr>
      <w:tr w:rsidR="00E663BE">
        <w:trPr>
          <w:trHeight w:hRule="exact" w:val="550"/>
        </w:trPr>
        <w:tc>
          <w:tcPr>
            <w:tcW w:w="4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4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bagi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guru dan</w:t>
            </w:r>
          </w:p>
          <w:p w:rsidR="00E663BE" w:rsidRDefault="00A9007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a.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  <w:tc>
          <w:tcPr>
            <w:tcW w:w="15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3BE" w:rsidRDefault="00E663BE"/>
        </w:tc>
      </w:tr>
    </w:tbl>
    <w:p w:rsidR="00E663BE" w:rsidRDefault="00E663BE">
      <w:pPr>
        <w:spacing w:line="100" w:lineRule="exact"/>
        <w:rPr>
          <w:sz w:val="11"/>
          <w:szCs w:val="11"/>
        </w:rPr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A9007B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2.6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pikir</w:t>
      </w:r>
    </w:p>
    <w:p w:rsidR="00E663BE" w:rsidRDefault="00E663BE">
      <w:pPr>
        <w:spacing w:before="16" w:line="260" w:lineRule="exact"/>
        <w:rPr>
          <w:sz w:val="26"/>
          <w:szCs w:val="26"/>
        </w:rPr>
      </w:pPr>
    </w:p>
    <w:p w:rsidR="00E663BE" w:rsidRDefault="00A9007B">
      <w:pPr>
        <w:spacing w:line="479" w:lineRule="auto"/>
        <w:ind w:left="588" w:right="61" w:firstLine="720"/>
        <w:jc w:val="both"/>
        <w:rPr>
          <w:sz w:val="24"/>
          <w:szCs w:val="24"/>
        </w:rPr>
        <w:sectPr w:rsidR="00E663BE">
          <w:pgSz w:w="11920" w:h="16840"/>
          <w:pgMar w:top="760" w:right="1600" w:bottom="280" w:left="1680" w:header="753" w:footer="0" w:gutter="0"/>
          <w:cols w:space="720"/>
        </w:sectPr>
      </w:pPr>
      <w:r>
        <w:rPr>
          <w:sz w:val="24"/>
          <w:szCs w:val="24"/>
        </w:rPr>
        <w:t>Pengguna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basis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book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ri.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asnya, 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rangkum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E663BE" w:rsidRDefault="00E663BE">
      <w:pPr>
        <w:spacing w:line="140" w:lineRule="exact"/>
        <w:rPr>
          <w:sz w:val="14"/>
          <w:szCs w:val="14"/>
        </w:rPr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A9007B">
      <w:pPr>
        <w:spacing w:before="29" w:line="275" w:lineRule="auto"/>
        <w:ind w:left="1019" w:right="3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saat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</w:t>
      </w:r>
    </w:p>
    <w:p w:rsidR="00E663BE" w:rsidRDefault="00E663BE">
      <w:pPr>
        <w:spacing w:before="8" w:line="160" w:lineRule="exact"/>
        <w:rPr>
          <w:sz w:val="16"/>
          <w:szCs w:val="16"/>
        </w:rPr>
      </w:pPr>
    </w:p>
    <w:p w:rsidR="00E663BE" w:rsidRDefault="00A9007B">
      <w:pPr>
        <w:spacing w:line="300" w:lineRule="atLeast"/>
        <w:ind w:left="1019" w:right="324"/>
        <w:jc w:val="both"/>
        <w:rPr>
          <w:sz w:val="24"/>
          <w:szCs w:val="24"/>
        </w:rPr>
      </w:pPr>
      <w:r>
        <w:rPr>
          <w:sz w:val="24"/>
          <w:szCs w:val="24"/>
        </w:rPr>
        <w:t>2. Fasi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endukung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 sebag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kelas me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before="11" w:line="240" w:lineRule="exact"/>
        <w:rPr>
          <w:sz w:val="24"/>
          <w:szCs w:val="24"/>
        </w:rPr>
      </w:pPr>
    </w:p>
    <w:p w:rsidR="00E663BE" w:rsidRDefault="00E663BE">
      <w:pPr>
        <w:spacing w:before="29" w:line="260" w:lineRule="exact"/>
        <w:ind w:left="3189" w:right="4510"/>
        <w:jc w:val="center"/>
        <w:rPr>
          <w:sz w:val="24"/>
          <w:szCs w:val="24"/>
        </w:rPr>
      </w:pPr>
      <w:r w:rsidRPr="00E663BE">
        <w:pict>
          <v:group id="_x0000_s2061" style="position:absolute;left:0;text-align:left;margin-left:125.75pt;margin-top:121.5pt;width:380.75pt;height:230.75pt;z-index:-4428;mso-position-horizontal-relative:page;mso-position-vertical-relative:page" coordorigin="2515,2430" coordsize="7615,4615">
            <v:shape id="_x0000_s2068" style="position:absolute;left:2535;top:2450;width:7575;height:2113" coordorigin="2535,2450" coordsize="7575,2113" path="m2535,4563r7575,l10110,2450r-7575,l2535,4563xe" filled="f" strokeweight="2pt">
              <v:path arrowok="t"/>
            </v:shape>
            <v:shape id="_x0000_s2067" style="position:absolute;left:6088;top:4566;width:500;height:939" coordorigin="6088,4566" coordsize="500,939" path="m6338,5505r250,-250l6463,5255r,-689l6213,4566r,689l6088,5255r250,250xe" stroked="f">
              <v:path arrowok="t"/>
            </v:shape>
            <v:shape id="_x0000_s2066" style="position:absolute;left:6088;top:4566;width:500;height:939" coordorigin="6088,4566" coordsize="500,939" path="m6088,5255r125,l6213,4566r250,l6463,5255r125,l6338,5505,6088,5255xe" filled="f" strokeweight="2pt">
              <v:path arrowok="t"/>
            </v:shape>
            <v:shape id="_x0000_s2065" style="position:absolute;left:2641;top:5460;width:7466;height:798" coordorigin="2641,5460" coordsize="7466,798" path="m2641,6258r7466,l10107,5460r-7466,l2641,6258xe" stroked="f">
              <v:path arrowok="t"/>
            </v:shape>
            <v:shape id="_x0000_s2064" style="position:absolute;left:2641;top:5460;width:7466;height:798" coordorigin="2641,5460" coordsize="7466,798" path="m2641,6258r7466,l10107,5460r-7466,l2641,6258xe" filled="f" strokeweight="2pt">
              <v:path arrowok="t"/>
            </v:shape>
            <v:shape id="_x0000_s2063" style="position:absolute;left:3880;top:6258;width:438;height:767" coordorigin="3880,6258" coordsize="438,767" path="m4099,7025r219,-219l4209,6806r,-548l3989,6258r,548l3880,6806r219,219xe" stroked="f">
              <v:path arrowok="t"/>
            </v:shape>
            <v:shape id="_x0000_s2062" style="position:absolute;left:3880;top:6258;width:438;height:767" coordorigin="3880,6258" coordsize="438,767" path="m3880,6806r109,l3989,6258r220,l4209,6806r109,l4099,7025,3880,6806xe" filled="f" strokeweight="2pt">
              <v:path arrowok="t"/>
            </v:shape>
            <w10:wrap anchorx="page" anchory="page"/>
          </v:group>
        </w:pict>
      </w:r>
      <w:r w:rsidR="00A9007B">
        <w:rPr>
          <w:position w:val="-1"/>
          <w:sz w:val="24"/>
          <w:szCs w:val="24"/>
        </w:rPr>
        <w:t>sehingga</w:t>
      </w:r>
    </w:p>
    <w:p w:rsidR="00E663BE" w:rsidRDefault="00E663BE">
      <w:pPr>
        <w:spacing w:before="4" w:line="280" w:lineRule="exact"/>
        <w:rPr>
          <w:sz w:val="28"/>
          <w:szCs w:val="28"/>
        </w:rPr>
      </w:pPr>
    </w:p>
    <w:p w:rsidR="00E663BE" w:rsidRDefault="00A9007B">
      <w:pPr>
        <w:spacing w:before="29"/>
        <w:ind w:left="1127"/>
        <w:rPr>
          <w:sz w:val="24"/>
          <w:szCs w:val="24"/>
        </w:rPr>
      </w:pPr>
      <w:r>
        <w:rPr>
          <w:sz w:val="24"/>
          <w:szCs w:val="24"/>
        </w:rPr>
        <w:t>Dibutuhk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E663BE" w:rsidRDefault="00A9007B">
      <w:pPr>
        <w:spacing w:before="42" w:line="260" w:lineRule="exact"/>
        <w:ind w:left="1127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ah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 8 s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 xml:space="preserve">a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ku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k 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ri</w:t>
      </w:r>
    </w:p>
    <w:p w:rsidR="00E663BE" w:rsidRDefault="00E663BE">
      <w:pPr>
        <w:spacing w:line="200" w:lineRule="exact"/>
      </w:pPr>
    </w:p>
    <w:p w:rsidR="00E663BE" w:rsidRDefault="00E663BE">
      <w:pPr>
        <w:spacing w:before="4" w:line="220" w:lineRule="exact"/>
        <w:rPr>
          <w:sz w:val="22"/>
          <w:szCs w:val="22"/>
        </w:rPr>
        <w:sectPr w:rsidR="00E663BE">
          <w:pgSz w:w="11920" w:h="16840"/>
          <w:pgMar w:top="960" w:right="1600" w:bottom="280" w:left="1680" w:header="753" w:footer="0" w:gutter="0"/>
          <w:cols w:space="720"/>
        </w:sectPr>
      </w:pPr>
    </w:p>
    <w:p w:rsidR="00E663BE" w:rsidRDefault="00A9007B">
      <w:pPr>
        <w:spacing w:before="29"/>
        <w:ind w:right="489"/>
        <w:jc w:val="right"/>
        <w:rPr>
          <w:sz w:val="24"/>
          <w:szCs w:val="24"/>
        </w:rPr>
      </w:pP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</w:p>
    <w:p w:rsidR="00E663BE" w:rsidRDefault="00E663BE">
      <w:pPr>
        <w:spacing w:before="3" w:line="140" w:lineRule="exact"/>
        <w:rPr>
          <w:sz w:val="14"/>
          <w:szCs w:val="14"/>
        </w:rPr>
      </w:pPr>
    </w:p>
    <w:p w:rsidR="00E663BE" w:rsidRDefault="00E663BE">
      <w:pPr>
        <w:spacing w:line="200" w:lineRule="exact"/>
      </w:pPr>
    </w:p>
    <w:p w:rsidR="00E663BE" w:rsidRDefault="00A9007B">
      <w:pPr>
        <w:spacing w:line="276" w:lineRule="auto"/>
        <w:ind w:left="1129" w:right="-41"/>
        <w:jc w:val="both"/>
        <w:rPr>
          <w:sz w:val="24"/>
          <w:szCs w:val="24"/>
        </w:rPr>
      </w:pPr>
      <w:r>
        <w:rPr>
          <w:sz w:val="24"/>
          <w:szCs w:val="24"/>
        </w:rPr>
        <w:t>uPenge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sis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 xml:space="preserve">book     </w:t>
      </w:r>
      <w:r>
        <w:rPr>
          <w:i/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Dig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al Pada Subte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Aku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Mandi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</w:p>
    <w:p w:rsidR="00E663BE" w:rsidRDefault="00A9007B">
      <w:pPr>
        <w:spacing w:before="2" w:line="180" w:lineRule="exact"/>
        <w:rPr>
          <w:sz w:val="18"/>
          <w:szCs w:val="18"/>
        </w:rPr>
      </w:pPr>
      <w:r>
        <w:br w:type="column"/>
      </w: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A9007B">
      <w:pPr>
        <w:ind w:left="108" w:right="-56"/>
        <w:rPr>
          <w:sz w:val="24"/>
          <w:szCs w:val="24"/>
        </w:rPr>
      </w:pP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before="16" w:line="220" w:lineRule="exact"/>
        <w:rPr>
          <w:sz w:val="22"/>
          <w:szCs w:val="22"/>
        </w:rPr>
      </w:pPr>
    </w:p>
    <w:p w:rsidR="00E663BE" w:rsidRDefault="00E663BE">
      <w:pPr>
        <w:spacing w:line="260" w:lineRule="exact"/>
        <w:rPr>
          <w:sz w:val="24"/>
          <w:szCs w:val="24"/>
        </w:rPr>
      </w:pPr>
      <w:r w:rsidRPr="00E663BE">
        <w:pict>
          <v:group id="_x0000_s2050" style="position:absolute;margin-left:131.25pt;margin-top:333.2pt;width:380.35pt;height:375.75pt;z-index:-4427;mso-position-horizontal-relative:page;mso-position-vertical-relative:page" coordorigin="2625,6664" coordsize="7607,7515">
            <v:shape id="_x0000_s2060" style="position:absolute;left:2645;top:7121;width:3240;height:1471" coordorigin="2645,7121" coordsize="3240,1471" path="m2645,8592r3240,l5885,7121r-3240,l2645,8592xe" filled="f" strokeweight="2pt">
              <v:path arrowok="t"/>
            </v:shape>
            <v:shape id="_x0000_s2059" style="position:absolute;left:5882;top:7909;width:1777;height:0" coordorigin="5882,7909" coordsize="1777,0" path="m5882,7909r1777,e" filled="f" strokeweight="1.5pt">
              <v:path arrowok="t"/>
            </v:shape>
            <v:shape id="_x0000_s2058" style="position:absolute;left:7659;top:6684;width:2527;height:2834" coordorigin="7659,6684" coordsize="2527,2834" path="m7659,9518r2527,l10186,6684r-2527,l7659,9518xe" filled="f" strokeweight="2pt">
              <v:path arrowok="t"/>
            </v:shape>
            <v:shape id="_x0000_s2057" style="position:absolute;left:4320;top:8595;width:0;height:2990" coordorigin="4320,8595" coordsize="0,2990" path="m4320,8595r,2990e" filled="f" strokeweight="1.5pt">
              <v:path arrowok="t"/>
            </v:shape>
            <v:shape id="_x0000_s2056" style="position:absolute;left:4320;top:11588;width:4626;height:0" coordorigin="4320,11588" coordsize="4626,0" path="m4320,11588r4626,e" filled="f" strokeweight="1.5pt">
              <v:path arrowok="t"/>
            </v:shape>
            <v:shape id="_x0000_s2055" style="position:absolute;left:8950;top:9526;width:4;height:2060" coordorigin="8950,9526" coordsize="4,2060" path="m8950,9526r4,2060e" filled="f" strokeweight="1.5pt">
              <v:path arrowok="t"/>
            </v:shape>
            <v:shape id="_x0000_s2054" style="position:absolute;left:6663;top:11589;width:0;height:1502" coordorigin="6663,11589" coordsize="0,1502" path="m6663,11589r,1502e" filled="f" strokeweight="1.5pt">
              <v:path arrowok="t"/>
            </v:shape>
            <v:shape id="_x0000_s2053" style="position:absolute;left:6663;top:12294;width:1102;height:0" coordorigin="6663,12294" coordsize="1102,0" path="m6663,12294r1102,e" filled="f" strokeweight="1.5pt">
              <v:path arrowok="t"/>
            </v:shape>
            <v:shape id="_x0000_s2052" style="position:absolute;left:7766;top:11911;width:2420;height:842" coordorigin="7766,11911" coordsize="2420,842" path="m7766,12753r2420,l10186,11911r-2420,l7766,12753xe" filled="f" strokeweight="1.5pt">
              <v:path arrowok="t"/>
            </v:shape>
            <v:shape id="_x0000_s2051" style="position:absolute;left:3079;top:13091;width:7138;height:1072" coordorigin="3079,13091" coordsize="7138,1072" path="m3079,14163r7138,l10217,13091r-7138,l3079,14163xe" filled="f" strokeweight="1.5pt">
              <v:path arrowok="t"/>
            </v:shape>
            <w10:wrap anchorx="page" anchory="page"/>
          </v:group>
        </w:pict>
      </w:r>
      <w:r w:rsidR="00A9007B">
        <w:rPr>
          <w:position w:val="-1"/>
          <w:sz w:val="24"/>
          <w:szCs w:val="24"/>
        </w:rPr>
        <w:t>LAYAK</w:t>
      </w:r>
    </w:p>
    <w:p w:rsidR="00E663BE" w:rsidRDefault="00A9007B">
      <w:pPr>
        <w:spacing w:before="11" w:line="200" w:lineRule="exact"/>
      </w:pPr>
      <w:r>
        <w:br w:type="column"/>
      </w:r>
    </w:p>
    <w:p w:rsidR="00E663BE" w:rsidRDefault="00A9007B">
      <w:pPr>
        <w:ind w:right="245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warna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per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E663BE" w:rsidRDefault="00E663BE">
      <w:pPr>
        <w:spacing w:before="10" w:line="180" w:lineRule="exact"/>
        <w:rPr>
          <w:sz w:val="19"/>
          <w:szCs w:val="19"/>
        </w:rPr>
      </w:pPr>
    </w:p>
    <w:p w:rsidR="00E663BE" w:rsidRDefault="00A9007B">
      <w:pPr>
        <w:ind w:right="246"/>
        <w:jc w:val="both"/>
        <w:rPr>
          <w:sz w:val="24"/>
          <w:szCs w:val="24"/>
        </w:rPr>
      </w:pPr>
      <w:r>
        <w:rPr>
          <w:sz w:val="24"/>
          <w:szCs w:val="24"/>
        </w:rPr>
        <w:t>2. Menghe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 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</w:p>
    <w:p w:rsidR="00E663BE" w:rsidRDefault="00E663BE">
      <w:pPr>
        <w:spacing w:line="200" w:lineRule="exact"/>
      </w:pPr>
    </w:p>
    <w:p w:rsidR="00E663BE" w:rsidRDefault="00A9007B">
      <w:pPr>
        <w:ind w:right="245"/>
        <w:jc w:val="both"/>
        <w:rPr>
          <w:sz w:val="24"/>
          <w:szCs w:val="24"/>
        </w:rPr>
        <w:sectPr w:rsidR="00E663BE">
          <w:type w:val="continuous"/>
          <w:pgSz w:w="11920" w:h="16840"/>
          <w:pgMar w:top="1560" w:right="1600" w:bottom="280" w:left="1680" w:header="720" w:footer="720" w:gutter="0"/>
          <w:cols w:num="3" w:space="720" w:equalWidth="0">
            <w:col w:w="4039" w:space="398"/>
            <w:col w:w="1093" w:space="614"/>
            <w:col w:w="2496"/>
          </w:cols>
        </w:sectPr>
      </w:pPr>
      <w:r>
        <w:rPr>
          <w:sz w:val="24"/>
          <w:szCs w:val="24"/>
        </w:rPr>
        <w:t>3.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bawa 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ana  pun dan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 pun.</w:t>
      </w:r>
    </w:p>
    <w:p w:rsidR="00E663BE" w:rsidRDefault="00E663BE">
      <w:pPr>
        <w:spacing w:before="12" w:line="240" w:lineRule="exact"/>
        <w:rPr>
          <w:sz w:val="24"/>
          <w:szCs w:val="24"/>
        </w:rPr>
      </w:pPr>
    </w:p>
    <w:p w:rsidR="00E663BE" w:rsidRDefault="00A9007B">
      <w:pPr>
        <w:spacing w:before="29" w:line="260" w:lineRule="exact"/>
        <w:ind w:left="2629"/>
        <w:rPr>
          <w:sz w:val="24"/>
          <w:szCs w:val="24"/>
        </w:rPr>
      </w:pPr>
      <w:r>
        <w:rPr>
          <w:position w:val="-1"/>
          <w:sz w:val="24"/>
          <w:szCs w:val="24"/>
        </w:rPr>
        <w:t>( Set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h </w:t>
      </w:r>
      <w:r>
        <w:rPr>
          <w:spacing w:val="2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v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 xml:space="preserve">asi </w:t>
      </w:r>
      <w:r>
        <w:rPr>
          <w:spacing w:val="1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h dosen dan dosen)</w:t>
      </w: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E663BE">
      <w:pPr>
        <w:spacing w:before="8" w:line="280" w:lineRule="exact"/>
        <w:rPr>
          <w:sz w:val="28"/>
          <w:szCs w:val="28"/>
        </w:rPr>
      </w:pPr>
    </w:p>
    <w:p w:rsidR="00E663BE" w:rsidRDefault="00A9007B">
      <w:pPr>
        <w:spacing w:before="29"/>
        <w:ind w:right="278"/>
        <w:jc w:val="right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ke</w:t>
      </w:r>
      <w:r>
        <w:rPr>
          <w:sz w:val="24"/>
          <w:szCs w:val="24"/>
        </w:rPr>
        <w:t>t</w:t>
      </w:r>
    </w:p>
    <w:p w:rsidR="00E663BE" w:rsidRDefault="00A9007B">
      <w:pPr>
        <w:spacing w:before="42" w:line="260" w:lineRule="exact"/>
        <w:ind w:right="628"/>
        <w:jc w:val="right"/>
        <w:rPr>
          <w:sz w:val="24"/>
          <w:szCs w:val="24"/>
        </w:rPr>
      </w:pPr>
      <w:r>
        <w:rPr>
          <w:position w:val="-1"/>
          <w:sz w:val="24"/>
          <w:szCs w:val="24"/>
        </w:rPr>
        <w:t>sis</w:t>
      </w:r>
      <w:r>
        <w:rPr>
          <w:spacing w:val="1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a 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 III SD</w:t>
      </w:r>
    </w:p>
    <w:p w:rsidR="00E663BE" w:rsidRDefault="00E663BE">
      <w:pPr>
        <w:spacing w:before="4" w:line="180" w:lineRule="exact"/>
        <w:rPr>
          <w:sz w:val="19"/>
          <w:szCs w:val="19"/>
        </w:rPr>
      </w:pPr>
    </w:p>
    <w:p w:rsidR="00E663BE" w:rsidRDefault="00E663BE">
      <w:pPr>
        <w:spacing w:line="200" w:lineRule="exact"/>
      </w:pPr>
    </w:p>
    <w:p w:rsidR="00E663BE" w:rsidRDefault="00E663BE">
      <w:pPr>
        <w:spacing w:line="200" w:lineRule="exact"/>
      </w:pPr>
    </w:p>
    <w:p w:rsidR="00E663BE" w:rsidRDefault="00A9007B">
      <w:pPr>
        <w:spacing w:line="300" w:lineRule="exact"/>
        <w:ind w:left="1559" w:right="210"/>
        <w:rPr>
          <w:sz w:val="24"/>
          <w:szCs w:val="24"/>
        </w:rPr>
      </w:pPr>
      <w:r>
        <w:rPr>
          <w:sz w:val="24"/>
          <w:szCs w:val="24"/>
        </w:rPr>
        <w:t>Dihasi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5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pbook</w:t>
      </w:r>
      <w:r>
        <w:rPr>
          <w:i/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ital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subte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aku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yang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dan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101901 Lubuk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E663BE" w:rsidRDefault="00E663BE">
      <w:pPr>
        <w:spacing w:line="200" w:lineRule="exact"/>
      </w:pPr>
    </w:p>
    <w:p w:rsidR="00E663BE" w:rsidRDefault="00E663BE">
      <w:pPr>
        <w:spacing w:before="20" w:line="260" w:lineRule="exact"/>
        <w:rPr>
          <w:sz w:val="26"/>
          <w:szCs w:val="26"/>
        </w:rPr>
      </w:pPr>
    </w:p>
    <w:p w:rsidR="00E663BE" w:rsidRDefault="00A9007B">
      <w:pPr>
        <w:spacing w:before="29"/>
        <w:ind w:left="2931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ambar 2.6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ra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gka Berp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kir</w:t>
      </w:r>
    </w:p>
    <w:sectPr w:rsidR="00E663BE" w:rsidSect="00E663BE">
      <w:type w:val="continuous"/>
      <w:pgSz w:w="11920" w:h="16840"/>
      <w:pgMar w:top="1560" w:right="160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07B" w:rsidRDefault="00A9007B" w:rsidP="00E663BE">
      <w:r>
        <w:separator/>
      </w:r>
    </w:p>
  </w:endnote>
  <w:endnote w:type="continuationSeparator" w:id="1">
    <w:p w:rsidR="00A9007B" w:rsidRDefault="00A9007B" w:rsidP="00E66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580" w:rsidRDefault="005705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580" w:rsidRDefault="0057058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580" w:rsidRDefault="005705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07B" w:rsidRDefault="00A9007B" w:rsidP="00E663BE">
      <w:r>
        <w:separator/>
      </w:r>
    </w:p>
  </w:footnote>
  <w:footnote w:type="continuationSeparator" w:id="1">
    <w:p w:rsidR="00A9007B" w:rsidRDefault="00A9007B" w:rsidP="00E663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580" w:rsidRDefault="0057058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7176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580" w:rsidRDefault="0057058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7177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580" w:rsidRDefault="0057058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7175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580" w:rsidRDefault="0057058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7179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3BE" w:rsidRDefault="00570580">
    <w:pPr>
      <w:spacing w:line="20" w:lineRule="exact"/>
      <w:rPr>
        <w:sz w:val="2"/>
        <w:szCs w:val="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7180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E663BE" w:rsidRPr="00E663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2pt;margin-top:36.65pt;width:15.2pt;height:13pt;z-index:-251658752;mso-position-horizontal-relative:page;mso-position-vertical-relative:page" filled="f" stroked="f">
          <v:textbox inset="0,0,0,0">
            <w:txbxContent>
              <w:p w:rsidR="00E663BE" w:rsidRDefault="00E663B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A9007B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57058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580" w:rsidRDefault="0057058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7178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4592C"/>
    <w:multiLevelType w:val="multilevel"/>
    <w:tmpl w:val="5F38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cumentProtection w:edit="forms" w:enforcement="1" w:cryptProviderType="rsaFull" w:cryptAlgorithmClass="hash" w:cryptAlgorithmType="typeAny" w:cryptAlgorithmSid="4" w:cryptSpinCount="50000" w:hash="B4+hocR+bm8w0BMoSAhzOX+0rBk=" w:salt="eFw83vKjO1YlPpq9id4x3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663BE"/>
    <w:rsid w:val="00570580"/>
    <w:rsid w:val="00A9007B"/>
    <w:rsid w:val="00E6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70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0580"/>
  </w:style>
  <w:style w:type="paragraph" w:styleId="Footer">
    <w:name w:val="footer"/>
    <w:basedOn w:val="Normal"/>
    <w:link w:val="FooterChar"/>
    <w:uiPriority w:val="99"/>
    <w:semiHidden/>
    <w:unhideWhenUsed/>
    <w:rsid w:val="00570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05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4.jpe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0.jpeg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10" Type="http://schemas.openxmlformats.org/officeDocument/2006/relationships/footer" Target="footer2.xml"/><Relationship Id="rId19" Type="http://schemas.openxmlformats.org/officeDocument/2006/relationships/image" Target="media/image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4114</Words>
  <Characters>23455</Characters>
  <Application>Microsoft Office Word</Application>
  <DocSecurity>0</DocSecurity>
  <Lines>195</Lines>
  <Paragraphs>55</Paragraphs>
  <ScaleCrop>false</ScaleCrop>
  <Company/>
  <LinksUpToDate>false</LinksUpToDate>
  <CharactersWithSpaces>27514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2025-02-18T03:11:00Z</dcterms:created>
  <dcterms:modified xsi:type="dcterms:W3CDTF">2025-02-18T03:11:00Z</dcterms:modified>
</cp:coreProperties>
</file>