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1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4103" w:right="3615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BAB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II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260" w:lineRule="exact"/>
        <w:ind w:left="3209" w:right="2722"/>
        <w:jc w:val="center"/>
        <w:rPr>
          <w:sz w:val="24"/>
          <w:szCs w:val="24"/>
        </w:rPr>
      </w:pPr>
      <w:r>
        <w:rPr>
          <w:b/>
          <w:color w:val="0D0D0D"/>
          <w:position w:val="-1"/>
          <w:sz w:val="24"/>
          <w:szCs w:val="24"/>
        </w:rPr>
        <w:t>ME</w:t>
      </w:r>
      <w:r>
        <w:rPr>
          <w:b/>
          <w:color w:val="0D0D0D"/>
          <w:spacing w:val="-1"/>
          <w:position w:val="-1"/>
          <w:sz w:val="24"/>
          <w:szCs w:val="24"/>
        </w:rPr>
        <w:t>TO</w:t>
      </w:r>
      <w:r>
        <w:rPr>
          <w:b/>
          <w:color w:val="0D0D0D"/>
          <w:position w:val="-1"/>
          <w:sz w:val="24"/>
          <w:szCs w:val="24"/>
        </w:rPr>
        <w:t>DE PENEL</w:t>
      </w:r>
      <w:r>
        <w:rPr>
          <w:b/>
          <w:color w:val="0D0D0D"/>
          <w:spacing w:val="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TI</w:t>
      </w:r>
      <w:r>
        <w:rPr>
          <w:b/>
          <w:color w:val="0D0D0D"/>
          <w:spacing w:val="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</w:p>
    <w:p w:rsidR="00F902AA" w:rsidRDefault="00F902AA">
      <w:pPr>
        <w:spacing w:before="8" w:line="120" w:lineRule="exact"/>
        <w:rPr>
          <w:sz w:val="12"/>
          <w:szCs w:val="12"/>
        </w:rPr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dan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su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bahwa prosedur 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pada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kan,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pengu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 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serta 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z w:val="24"/>
          <w:szCs w:val="24"/>
        </w:rPr>
        <w:t>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ada saat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902AA" w:rsidRDefault="003F6C90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Amalia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2019)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yang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 yang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F902AA" w:rsidRDefault="003F6C90">
      <w:pPr>
        <w:spacing w:before="11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 pada proses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 yang nan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tal.</w:t>
      </w:r>
    </w:p>
    <w:p w:rsidR="00F902AA" w:rsidRDefault="003F6C90">
      <w:pPr>
        <w:spacing w:before="8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desa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E 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erd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dari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hap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u: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2" w:line="220" w:lineRule="exact"/>
        <w:rPr>
          <w:sz w:val="22"/>
          <w:szCs w:val="22"/>
        </w:rPr>
      </w:pPr>
    </w:p>
    <w:p w:rsidR="00F902AA" w:rsidRDefault="003F6C90">
      <w:pPr>
        <w:spacing w:before="11"/>
        <w:ind w:left="4409" w:right="3923"/>
        <w:jc w:val="center"/>
        <w:rPr>
          <w:rFonts w:ascii="Calibri" w:eastAsia="Calibri" w:hAnsi="Calibri" w:cs="Calibri"/>
          <w:sz w:val="22"/>
          <w:szCs w:val="22"/>
        </w:rPr>
        <w:sectPr w:rsidR="00F902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38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15" w:line="280" w:lineRule="exact"/>
        <w:rPr>
          <w:sz w:val="28"/>
          <w:szCs w:val="28"/>
        </w:rPr>
      </w:pPr>
    </w:p>
    <w:p w:rsidR="00F902AA" w:rsidRDefault="00F902AA">
      <w:pPr>
        <w:ind w:left="58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73.3pt">
            <v:imagedata r:id="rId13" o:title=""/>
          </v:shape>
        </w:pict>
      </w:r>
    </w:p>
    <w:p w:rsidR="00F902AA" w:rsidRDefault="00F902AA">
      <w:pPr>
        <w:spacing w:before="8" w:line="240" w:lineRule="exact"/>
        <w:rPr>
          <w:sz w:val="24"/>
          <w:szCs w:val="24"/>
        </w:rPr>
      </w:pPr>
    </w:p>
    <w:p w:rsidR="00F902AA" w:rsidRDefault="003F6C90">
      <w:pPr>
        <w:spacing w:before="29"/>
        <w:ind w:left="302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3.1 Desain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0" w:firstLine="708"/>
        <w:jc w:val="both"/>
        <w:rPr>
          <w:sz w:val="24"/>
          <w:szCs w:val="24"/>
        </w:rPr>
      </w:pP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Analys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, 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n)</w:t>
      </w:r>
      <w:r>
        <w:rPr>
          <w:i/>
          <w:sz w:val="24"/>
          <w:szCs w:val="24"/>
        </w:rPr>
        <w:t>, 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i/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mplemen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si)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). Kegi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nva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zine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subte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aku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kelas III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I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I 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101901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Lubuk Pak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.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bjek, Objek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3" w:firstLine="720"/>
        <w:jc w:val="both"/>
        <w:rPr>
          <w:sz w:val="24"/>
          <w:szCs w:val="24"/>
        </w:rPr>
        <w:sectPr w:rsidR="00F902AA">
          <w:headerReference w:type="even" r:id="rId14"/>
          <w:headerReference w:type="default" r:id="rId15"/>
          <w:headerReference w:type="first" r:id="rId16"/>
          <w:pgSz w:w="11920" w:h="16840"/>
          <w:pgMar w:top="960" w:right="1600" w:bottom="280" w:left="1680" w:header="753" w:footer="0" w:gutter="0"/>
          <w:pgNumType w:start="39"/>
          <w:cols w:space="720"/>
        </w:sectPr>
      </w:pPr>
      <w:r>
        <w:rPr>
          <w:sz w:val="24"/>
          <w:szCs w:val="24"/>
        </w:rPr>
        <w:t>Subjek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lain 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hal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kukan. Subjek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dosen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kelas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seluruh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 101901 Lubuk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Pakam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F902AA">
      <w:pPr>
        <w:spacing w:line="480" w:lineRule="auto"/>
        <w:ind w:left="588" w:right="64" w:firstLine="720"/>
        <w:jc w:val="both"/>
        <w:rPr>
          <w:sz w:val="24"/>
          <w:szCs w:val="24"/>
        </w:rPr>
      </w:pPr>
      <w:r w:rsidRPr="00F902AA">
        <w:pict>
          <v:group id="_x0000_s1046" style="position:absolute;left:0;text-align:left;margin-left:341.25pt;margin-top:575.4pt;width:54.75pt;height:25.5pt;z-index:-1708;mso-position-horizontal-relative:page;mso-position-vertical-relative:page" coordorigin="6825,11508" coordsize="1095,510">
            <v:shape id="_x0000_s1047" style="position:absolute;left:6825;top:11508;width:1095;height:510" coordorigin="6825,11508" coordsize="1095,510" path="m6825,11636r840,l7665,11508r255,255l7665,12018r,-127l6825,11891r,-255xe" filled="f" strokecolor="#a6a6a6" strokeweight="2pt">
              <v:path arrowok="t"/>
            </v:shape>
            <w10:wrap anchorx="page" anchory="page"/>
          </v:group>
        </w:pict>
      </w:r>
      <w:r w:rsidR="003F6C90">
        <w:rPr>
          <w:sz w:val="24"/>
          <w:szCs w:val="24"/>
        </w:rPr>
        <w:t>Objek pen</w:t>
      </w:r>
      <w:r w:rsidR="003F6C90">
        <w:rPr>
          <w:spacing w:val="-1"/>
          <w:sz w:val="24"/>
          <w:szCs w:val="24"/>
        </w:rPr>
        <w:t>e</w:t>
      </w:r>
      <w:r w:rsidR="003F6C90">
        <w:rPr>
          <w:spacing w:val="1"/>
          <w:sz w:val="24"/>
          <w:szCs w:val="24"/>
        </w:rPr>
        <w:t>l</w:t>
      </w:r>
      <w:r w:rsidR="003F6C90">
        <w:rPr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>t</w:t>
      </w:r>
      <w:r w:rsidR="003F6C90">
        <w:rPr>
          <w:spacing w:val="1"/>
          <w:sz w:val="24"/>
          <w:szCs w:val="24"/>
        </w:rPr>
        <w:t>i</w:t>
      </w:r>
      <w:r w:rsidR="003F6C90">
        <w:rPr>
          <w:sz w:val="24"/>
          <w:szCs w:val="24"/>
        </w:rPr>
        <w:t xml:space="preserve">an </w:t>
      </w:r>
      <w:r w:rsidR="003F6C90">
        <w:rPr>
          <w:spacing w:val="-1"/>
          <w:sz w:val="24"/>
          <w:szCs w:val="24"/>
        </w:rPr>
        <w:t>m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rupak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 xml:space="preserve">suatu </w:t>
      </w:r>
      <w:r w:rsidR="003F6C90">
        <w:rPr>
          <w:spacing w:val="2"/>
          <w:sz w:val="24"/>
          <w:szCs w:val="24"/>
        </w:rPr>
        <w:t>k</w:t>
      </w:r>
      <w:r w:rsidR="003F6C90">
        <w:rPr>
          <w:sz w:val="24"/>
          <w:szCs w:val="24"/>
        </w:rPr>
        <w:t>eg</w:t>
      </w:r>
      <w:r w:rsidR="003F6C90">
        <w:rPr>
          <w:spacing w:val="-1"/>
          <w:sz w:val="24"/>
          <w:szCs w:val="24"/>
        </w:rPr>
        <w:t>i</w:t>
      </w:r>
      <w:r w:rsidR="003F6C90">
        <w:rPr>
          <w:spacing w:val="1"/>
          <w:sz w:val="24"/>
          <w:szCs w:val="24"/>
        </w:rPr>
        <w:t>a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yang</w:t>
      </w:r>
      <w:r w:rsidR="003F6C90">
        <w:rPr>
          <w:spacing w:val="2"/>
          <w:sz w:val="24"/>
          <w:szCs w:val="24"/>
        </w:rPr>
        <w:t xml:space="preserve">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emi</w:t>
      </w:r>
      <w:r w:rsidR="003F6C90">
        <w:rPr>
          <w:spacing w:val="-1"/>
          <w:sz w:val="24"/>
          <w:szCs w:val="24"/>
        </w:rPr>
        <w:t>l</w:t>
      </w:r>
      <w:r w:rsidR="003F6C90">
        <w:rPr>
          <w:sz w:val="24"/>
          <w:szCs w:val="24"/>
        </w:rPr>
        <w:t>i</w:t>
      </w:r>
      <w:r w:rsidR="003F6C90">
        <w:rPr>
          <w:spacing w:val="1"/>
          <w:sz w:val="24"/>
          <w:szCs w:val="24"/>
        </w:rPr>
        <w:t>k</w:t>
      </w:r>
      <w:r w:rsidR="003F6C90">
        <w:rPr>
          <w:sz w:val="24"/>
          <w:szCs w:val="24"/>
        </w:rPr>
        <w:t xml:space="preserve">i </w:t>
      </w:r>
      <w:r w:rsidR="003F6C90">
        <w:rPr>
          <w:spacing w:val="1"/>
          <w:sz w:val="24"/>
          <w:szCs w:val="24"/>
        </w:rPr>
        <w:t>t</w:t>
      </w:r>
      <w:r w:rsidR="003F6C90">
        <w:rPr>
          <w:sz w:val="24"/>
          <w:szCs w:val="24"/>
        </w:rPr>
        <w:t>u</w:t>
      </w:r>
      <w:r w:rsidR="003F6C90">
        <w:rPr>
          <w:spacing w:val="-1"/>
          <w:sz w:val="24"/>
          <w:szCs w:val="24"/>
        </w:rPr>
        <w:t>j</w:t>
      </w:r>
      <w:r w:rsidR="003F6C90">
        <w:rPr>
          <w:sz w:val="24"/>
          <w:szCs w:val="24"/>
        </w:rPr>
        <w:t>uan un</w:t>
      </w:r>
      <w:r w:rsidR="003F6C90">
        <w:rPr>
          <w:spacing w:val="-1"/>
          <w:sz w:val="24"/>
          <w:szCs w:val="24"/>
        </w:rPr>
        <w:t>t</w:t>
      </w:r>
      <w:r w:rsidR="003F6C90">
        <w:rPr>
          <w:spacing w:val="2"/>
          <w:sz w:val="24"/>
          <w:szCs w:val="24"/>
        </w:rPr>
        <w:t>u</w:t>
      </w:r>
      <w:r w:rsidR="003F6C90">
        <w:rPr>
          <w:sz w:val="24"/>
          <w:szCs w:val="24"/>
        </w:rPr>
        <w:t xml:space="preserve">k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engg</w:t>
      </w:r>
      <w:r w:rsidR="003F6C90">
        <w:rPr>
          <w:spacing w:val="-1"/>
          <w:sz w:val="24"/>
          <w:szCs w:val="24"/>
        </w:rPr>
        <w:t>a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bar</w:t>
      </w:r>
      <w:r w:rsidR="003F6C90">
        <w:rPr>
          <w:spacing w:val="1"/>
          <w:sz w:val="24"/>
          <w:szCs w:val="24"/>
        </w:rPr>
        <w:t>k</w:t>
      </w:r>
      <w:r w:rsidR="003F6C90">
        <w:rPr>
          <w:sz w:val="24"/>
          <w:szCs w:val="24"/>
        </w:rPr>
        <w:t>an</w:t>
      </w:r>
      <w:r w:rsidR="003F6C90">
        <w:rPr>
          <w:spacing w:val="55"/>
          <w:sz w:val="24"/>
          <w:szCs w:val="24"/>
        </w:rPr>
        <w:t xml:space="preserve"> </w:t>
      </w:r>
      <w:r w:rsidR="003F6C90">
        <w:rPr>
          <w:sz w:val="24"/>
          <w:szCs w:val="24"/>
        </w:rPr>
        <w:t>at</w:t>
      </w:r>
      <w:r w:rsidR="003F6C90">
        <w:rPr>
          <w:spacing w:val="1"/>
          <w:sz w:val="24"/>
          <w:szCs w:val="24"/>
        </w:rPr>
        <w:t>a</w:t>
      </w:r>
      <w:r w:rsidR="003F6C90">
        <w:rPr>
          <w:sz w:val="24"/>
          <w:szCs w:val="24"/>
        </w:rPr>
        <w:t>u</w:t>
      </w:r>
      <w:r w:rsidR="003F6C90">
        <w:rPr>
          <w:spacing w:val="56"/>
          <w:sz w:val="24"/>
          <w:szCs w:val="24"/>
        </w:rPr>
        <w:t xml:space="preserve">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</w:t>
      </w:r>
      <w:r w:rsidR="003F6C90">
        <w:rPr>
          <w:spacing w:val="-1"/>
          <w:sz w:val="24"/>
          <w:szCs w:val="24"/>
        </w:rPr>
        <w:t>m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kan</w:t>
      </w:r>
      <w:r w:rsidR="003F6C90">
        <w:rPr>
          <w:spacing w:val="55"/>
          <w:sz w:val="24"/>
          <w:szCs w:val="24"/>
        </w:rPr>
        <w:t xml:space="preserve"> </w:t>
      </w:r>
      <w:r w:rsidR="003F6C90">
        <w:rPr>
          <w:spacing w:val="2"/>
          <w:sz w:val="24"/>
          <w:szCs w:val="24"/>
        </w:rPr>
        <w:t>p</w:t>
      </w:r>
      <w:r w:rsidR="003F6C90">
        <w:rPr>
          <w:sz w:val="24"/>
          <w:szCs w:val="24"/>
        </w:rPr>
        <w:t>en</w:t>
      </w:r>
      <w:r w:rsidR="003F6C90">
        <w:rPr>
          <w:spacing w:val="-1"/>
          <w:sz w:val="24"/>
          <w:szCs w:val="24"/>
        </w:rPr>
        <w:t>e</w:t>
      </w:r>
      <w:r w:rsidR="003F6C90">
        <w:rPr>
          <w:spacing w:val="1"/>
          <w:sz w:val="24"/>
          <w:szCs w:val="24"/>
        </w:rPr>
        <w:t>li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an</w:t>
      </w:r>
      <w:r w:rsidR="003F6C90">
        <w:rPr>
          <w:spacing w:val="55"/>
          <w:sz w:val="24"/>
          <w:szCs w:val="24"/>
        </w:rPr>
        <w:t xml:space="preserve"> </w:t>
      </w:r>
      <w:r w:rsidR="003F6C90">
        <w:rPr>
          <w:sz w:val="24"/>
          <w:szCs w:val="24"/>
        </w:rPr>
        <w:t>se</w:t>
      </w:r>
      <w:r w:rsidR="003F6C90">
        <w:rPr>
          <w:spacing w:val="1"/>
          <w:sz w:val="24"/>
          <w:szCs w:val="24"/>
        </w:rPr>
        <w:t>c</w:t>
      </w:r>
      <w:r w:rsidR="003F6C90">
        <w:rPr>
          <w:sz w:val="24"/>
          <w:szCs w:val="24"/>
        </w:rPr>
        <w:t>ara</w:t>
      </w:r>
      <w:r w:rsidR="003F6C90">
        <w:rPr>
          <w:spacing w:val="55"/>
          <w:sz w:val="24"/>
          <w:szCs w:val="24"/>
        </w:rPr>
        <w:t xml:space="preserve"> </w:t>
      </w:r>
      <w:r w:rsidR="003F6C90">
        <w:rPr>
          <w:sz w:val="24"/>
          <w:szCs w:val="24"/>
        </w:rPr>
        <w:t>ko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p</w:t>
      </w:r>
      <w:r w:rsidR="003F6C90">
        <w:rPr>
          <w:spacing w:val="2"/>
          <w:sz w:val="24"/>
          <w:szCs w:val="24"/>
        </w:rPr>
        <w:t>r</w:t>
      </w:r>
      <w:r w:rsidR="003F6C90">
        <w:rPr>
          <w:sz w:val="24"/>
          <w:szCs w:val="24"/>
        </w:rPr>
        <w:t>e</w:t>
      </w:r>
      <w:r w:rsidR="003F6C90">
        <w:rPr>
          <w:spacing w:val="1"/>
          <w:sz w:val="24"/>
          <w:szCs w:val="24"/>
        </w:rPr>
        <w:t>h</w:t>
      </w:r>
      <w:r w:rsidR="003F6C90">
        <w:rPr>
          <w:sz w:val="24"/>
          <w:szCs w:val="24"/>
        </w:rPr>
        <w:t>ensif,</w:t>
      </w:r>
      <w:r w:rsidR="003F6C90">
        <w:rPr>
          <w:spacing w:val="55"/>
          <w:sz w:val="24"/>
          <w:szCs w:val="24"/>
        </w:rPr>
        <w:t xml:space="preserve"> </w:t>
      </w:r>
      <w:r w:rsidR="003F6C90">
        <w:rPr>
          <w:sz w:val="24"/>
          <w:szCs w:val="24"/>
        </w:rPr>
        <w:t>deng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56"/>
          <w:sz w:val="24"/>
          <w:szCs w:val="24"/>
        </w:rPr>
        <w:t xml:space="preserve"> </w:t>
      </w:r>
      <w:r w:rsidR="003F6C90">
        <w:rPr>
          <w:sz w:val="24"/>
          <w:szCs w:val="24"/>
        </w:rPr>
        <w:t>k</w:t>
      </w:r>
      <w:r w:rsidR="003F6C90">
        <w:rPr>
          <w:spacing w:val="1"/>
          <w:sz w:val="24"/>
          <w:szCs w:val="24"/>
        </w:rPr>
        <w:t>a</w:t>
      </w:r>
      <w:r w:rsidR="003F6C90">
        <w:rPr>
          <w:sz w:val="24"/>
          <w:szCs w:val="24"/>
        </w:rPr>
        <w:t>ta l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in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apa yang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</w:t>
      </w:r>
      <w:r w:rsidR="003F6C90">
        <w:rPr>
          <w:spacing w:val="-1"/>
          <w:sz w:val="24"/>
          <w:szCs w:val="24"/>
        </w:rPr>
        <w:t>i</w:t>
      </w:r>
      <w:r w:rsidR="003F6C90">
        <w:rPr>
          <w:spacing w:val="1"/>
          <w:sz w:val="24"/>
          <w:szCs w:val="24"/>
        </w:rPr>
        <w:t>t</w:t>
      </w:r>
      <w:r w:rsidR="003F6C90">
        <w:rPr>
          <w:sz w:val="24"/>
          <w:szCs w:val="24"/>
        </w:rPr>
        <w:t>eli</w:t>
      </w:r>
      <w:r w:rsidR="003F6C90">
        <w:rPr>
          <w:spacing w:val="-1"/>
          <w:sz w:val="24"/>
          <w:szCs w:val="24"/>
        </w:rPr>
        <w:t>t</w:t>
      </w:r>
      <w:r w:rsidR="003F6C90">
        <w:rPr>
          <w:sz w:val="24"/>
          <w:szCs w:val="24"/>
        </w:rPr>
        <w:t>i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di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dalam suatu</w:t>
      </w:r>
      <w:r w:rsidR="003F6C90">
        <w:rPr>
          <w:spacing w:val="3"/>
          <w:sz w:val="24"/>
          <w:szCs w:val="24"/>
        </w:rPr>
        <w:t xml:space="preserve"> </w:t>
      </w:r>
      <w:r w:rsidR="003F6C90">
        <w:rPr>
          <w:sz w:val="24"/>
          <w:szCs w:val="24"/>
        </w:rPr>
        <w:t>pen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l</w:t>
      </w:r>
      <w:r w:rsidR="003F6C90">
        <w:rPr>
          <w:spacing w:val="-1"/>
          <w:sz w:val="24"/>
          <w:szCs w:val="24"/>
        </w:rPr>
        <w:t>i</w:t>
      </w:r>
      <w:r w:rsidR="003F6C90">
        <w:rPr>
          <w:spacing w:val="1"/>
          <w:sz w:val="24"/>
          <w:szCs w:val="24"/>
        </w:rPr>
        <w:t>t</w:t>
      </w:r>
      <w:r w:rsidR="003F6C90">
        <w:rPr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n.Yang</w:t>
      </w:r>
      <w:r w:rsidR="003F6C90">
        <w:rPr>
          <w:spacing w:val="2"/>
          <w:sz w:val="24"/>
          <w:szCs w:val="24"/>
        </w:rPr>
        <w:t xml:space="preserve"> </w:t>
      </w:r>
      <w:r w:rsidR="003F6C90">
        <w:rPr>
          <w:spacing w:val="1"/>
          <w:sz w:val="24"/>
          <w:szCs w:val="24"/>
        </w:rPr>
        <w:t>m</w:t>
      </w:r>
      <w:r w:rsidR="003F6C90">
        <w:rPr>
          <w:sz w:val="24"/>
          <w:szCs w:val="24"/>
        </w:rPr>
        <w:t>en</w:t>
      </w:r>
      <w:r w:rsidR="003F6C90">
        <w:rPr>
          <w:spacing w:val="-1"/>
          <w:sz w:val="24"/>
          <w:szCs w:val="24"/>
        </w:rPr>
        <w:t>j</w:t>
      </w:r>
      <w:r w:rsidR="003F6C90">
        <w:rPr>
          <w:sz w:val="24"/>
          <w:szCs w:val="24"/>
        </w:rPr>
        <w:t>adi ob</w:t>
      </w:r>
      <w:r w:rsidR="003F6C90">
        <w:rPr>
          <w:spacing w:val="-1"/>
          <w:sz w:val="24"/>
          <w:szCs w:val="24"/>
        </w:rPr>
        <w:t>j</w:t>
      </w:r>
      <w:r w:rsidR="003F6C90">
        <w:rPr>
          <w:sz w:val="24"/>
          <w:szCs w:val="24"/>
        </w:rPr>
        <w:t>ek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</w:t>
      </w:r>
      <w:r w:rsidR="003F6C90">
        <w:rPr>
          <w:spacing w:val="1"/>
          <w:sz w:val="24"/>
          <w:szCs w:val="24"/>
        </w:rPr>
        <w:t>a</w:t>
      </w:r>
      <w:r w:rsidR="003F6C90">
        <w:rPr>
          <w:sz w:val="24"/>
          <w:szCs w:val="24"/>
        </w:rPr>
        <w:t>l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m pen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lit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 xml:space="preserve">an </w:t>
      </w:r>
      <w:r w:rsidR="003F6C90">
        <w:rPr>
          <w:spacing w:val="-1"/>
          <w:sz w:val="24"/>
          <w:szCs w:val="24"/>
        </w:rPr>
        <w:t>i</w:t>
      </w:r>
      <w:r w:rsidR="003F6C90">
        <w:rPr>
          <w:spacing w:val="2"/>
          <w:sz w:val="24"/>
          <w:szCs w:val="24"/>
        </w:rPr>
        <w:t>n</w:t>
      </w:r>
      <w:r w:rsidR="003F6C90">
        <w:rPr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 xml:space="preserve"> </w:t>
      </w:r>
      <w:r w:rsidR="003F6C90">
        <w:rPr>
          <w:sz w:val="24"/>
          <w:szCs w:val="24"/>
        </w:rPr>
        <w:t>yaitu</w:t>
      </w:r>
      <w:r w:rsidR="003F6C90">
        <w:rPr>
          <w:spacing w:val="-1"/>
          <w:sz w:val="24"/>
          <w:szCs w:val="24"/>
        </w:rPr>
        <w:t xml:space="preserve"> </w:t>
      </w:r>
      <w:r w:rsidR="003F6C90">
        <w:rPr>
          <w:spacing w:val="1"/>
          <w:sz w:val="24"/>
          <w:szCs w:val="24"/>
        </w:rPr>
        <w:t>m</w:t>
      </w:r>
      <w:r w:rsidR="003F6C90">
        <w:rPr>
          <w:sz w:val="24"/>
          <w:szCs w:val="24"/>
        </w:rPr>
        <w:t>ed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a p</w:t>
      </w:r>
      <w:r w:rsidR="003F6C90">
        <w:rPr>
          <w:spacing w:val="-1"/>
          <w:sz w:val="24"/>
          <w:szCs w:val="24"/>
        </w:rPr>
        <w:t>em</w:t>
      </w:r>
      <w:r w:rsidR="003F6C90">
        <w:rPr>
          <w:spacing w:val="2"/>
          <w:sz w:val="24"/>
          <w:szCs w:val="24"/>
        </w:rPr>
        <w:t>b</w:t>
      </w:r>
      <w:r w:rsidR="003F6C90">
        <w:rPr>
          <w:sz w:val="24"/>
          <w:szCs w:val="24"/>
        </w:rPr>
        <w:t>e</w:t>
      </w:r>
      <w:r w:rsidR="003F6C90">
        <w:rPr>
          <w:spacing w:val="-1"/>
          <w:sz w:val="24"/>
          <w:szCs w:val="24"/>
        </w:rPr>
        <w:t>l</w:t>
      </w:r>
      <w:r w:rsidR="003F6C90">
        <w:rPr>
          <w:spacing w:val="1"/>
          <w:sz w:val="24"/>
          <w:szCs w:val="24"/>
        </w:rPr>
        <w:t>a</w:t>
      </w:r>
      <w:r w:rsidR="003F6C90">
        <w:rPr>
          <w:sz w:val="24"/>
          <w:szCs w:val="24"/>
        </w:rPr>
        <w:t>j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ran b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rbasis</w:t>
      </w:r>
      <w:r w:rsidR="003F6C90">
        <w:rPr>
          <w:spacing w:val="2"/>
          <w:sz w:val="24"/>
          <w:szCs w:val="24"/>
        </w:rPr>
        <w:t xml:space="preserve"> </w:t>
      </w:r>
      <w:r w:rsidR="003F6C90">
        <w:rPr>
          <w:i/>
          <w:sz w:val="24"/>
          <w:szCs w:val="24"/>
        </w:rPr>
        <w:t>f</w:t>
      </w:r>
      <w:r w:rsidR="003F6C90">
        <w:rPr>
          <w:i/>
          <w:spacing w:val="-1"/>
          <w:sz w:val="24"/>
          <w:szCs w:val="24"/>
        </w:rPr>
        <w:t>l</w:t>
      </w:r>
      <w:r w:rsidR="003F6C90">
        <w:rPr>
          <w:i/>
          <w:sz w:val="24"/>
          <w:szCs w:val="24"/>
        </w:rPr>
        <w:t>i</w:t>
      </w:r>
      <w:r w:rsidR="003F6C90">
        <w:rPr>
          <w:i/>
          <w:spacing w:val="-1"/>
          <w:sz w:val="24"/>
          <w:szCs w:val="24"/>
        </w:rPr>
        <w:t>p</w:t>
      </w:r>
      <w:r w:rsidR="003F6C90">
        <w:rPr>
          <w:i/>
          <w:sz w:val="24"/>
          <w:szCs w:val="24"/>
        </w:rPr>
        <w:t xml:space="preserve">book </w:t>
      </w:r>
      <w:r w:rsidR="003F6C90">
        <w:rPr>
          <w:spacing w:val="2"/>
          <w:sz w:val="24"/>
          <w:szCs w:val="24"/>
        </w:rPr>
        <w:t>d</w:t>
      </w:r>
      <w:r w:rsidR="003F6C90">
        <w:rPr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>g</w:t>
      </w:r>
      <w:r w:rsidR="003F6C90">
        <w:rPr>
          <w:sz w:val="24"/>
          <w:szCs w:val="24"/>
        </w:rPr>
        <w:t>it</w:t>
      </w:r>
      <w:r w:rsidR="003F6C90">
        <w:rPr>
          <w:spacing w:val="2"/>
          <w:sz w:val="24"/>
          <w:szCs w:val="24"/>
        </w:rPr>
        <w:t>a</w:t>
      </w:r>
      <w:r w:rsidR="003F6C90">
        <w:rPr>
          <w:sz w:val="24"/>
          <w:szCs w:val="24"/>
        </w:rPr>
        <w:t>l.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waktu 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apr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 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penyusun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sungnya sesi b</w:t>
      </w:r>
      <w:r>
        <w:rPr>
          <w:spacing w:val="-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902AA" w:rsidRDefault="00F902AA">
      <w:pPr>
        <w:spacing w:before="2" w:line="540" w:lineRule="atLeast"/>
        <w:ind w:left="588" w:right="59" w:firstLine="720"/>
        <w:jc w:val="both"/>
        <w:rPr>
          <w:sz w:val="24"/>
          <w:szCs w:val="24"/>
        </w:rPr>
      </w:pPr>
      <w:r w:rsidRPr="00F902AA">
        <w:pict>
          <v:group id="_x0000_s1044" style="position:absolute;left:0;text-align:left;margin-left:404.25pt;margin-top:172.15pt;width:88.5pt;height:26.25pt;z-index:-1710;mso-position-horizontal-relative:page" coordorigin="8085,3443" coordsize="1770,525">
            <v:shape id="_x0000_s1045" style="position:absolute;left:8085;top:3443;width:1770;height:525" coordorigin="8085,3443" coordsize="1770,525" path="m8085,3531r24,-60l8168,3444r5,-1l9767,3443r61,25l9855,3527r,4l9855,3881r-24,60l9772,3968r-5,l8173,3968r-61,-24l8085,3885r,-4l8085,3531xe" filled="f" strokeweight="2pt">
              <v:path arrowok="t"/>
            </v:shape>
            <w10:wrap anchorx="page"/>
          </v:group>
        </w:pict>
      </w:r>
      <w:r w:rsidRPr="00F902AA">
        <w:pict>
          <v:group id="_x0000_s1042" style="position:absolute;left:0;text-align:left;margin-left:439.5pt;margin-top:204.4pt;width:21pt;height:37.5pt;z-index:-1707;mso-position-horizontal-relative:page" coordorigin="8790,4088" coordsize="420,750">
            <v:shape id="_x0000_s1043" style="position:absolute;left:8790;top:4088;width:420;height:750" coordorigin="8790,4088" coordsize="420,750" path="m8790,4628r105,l8895,4088r210,l9105,4628r105,l9000,4838,8790,4628xe" filled="f" strokecolor="#a6a6a6" strokeweight="2pt">
              <v:path arrowok="t"/>
            </v:shape>
            <w10:wrap anchorx="page"/>
          </v:group>
        </w:pict>
      </w:r>
      <w:r w:rsidR="003F6C90">
        <w:rPr>
          <w:sz w:val="24"/>
          <w:szCs w:val="24"/>
        </w:rPr>
        <w:t>Dal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 xml:space="preserve">m </w:t>
      </w:r>
      <w:r w:rsidR="003F6C90">
        <w:rPr>
          <w:spacing w:val="2"/>
          <w:sz w:val="24"/>
          <w:szCs w:val="24"/>
        </w:rPr>
        <w:t>p</w:t>
      </w:r>
      <w:r w:rsidR="003F6C90">
        <w:rPr>
          <w:sz w:val="24"/>
          <w:szCs w:val="24"/>
        </w:rPr>
        <w:t>en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lit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an</w:t>
      </w:r>
      <w:r w:rsidR="003F6C90">
        <w:rPr>
          <w:spacing w:val="2"/>
          <w:sz w:val="24"/>
          <w:szCs w:val="24"/>
        </w:rPr>
        <w:t xml:space="preserve"> </w:t>
      </w:r>
      <w:r w:rsidR="003F6C90">
        <w:rPr>
          <w:spacing w:val="1"/>
          <w:sz w:val="24"/>
          <w:szCs w:val="24"/>
        </w:rPr>
        <w:t>i</w:t>
      </w:r>
      <w:r w:rsidR="003F6C90">
        <w:rPr>
          <w:sz w:val="24"/>
          <w:szCs w:val="24"/>
        </w:rPr>
        <w:t>n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,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penulis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eng</w:t>
      </w:r>
      <w:r w:rsidR="003F6C90">
        <w:rPr>
          <w:spacing w:val="1"/>
          <w:sz w:val="24"/>
          <w:szCs w:val="24"/>
        </w:rPr>
        <w:t>g</w:t>
      </w:r>
      <w:r w:rsidR="003F6C90">
        <w:rPr>
          <w:sz w:val="24"/>
          <w:szCs w:val="24"/>
        </w:rPr>
        <w:t>unak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m</w:t>
      </w:r>
      <w:r w:rsidR="003F6C90">
        <w:rPr>
          <w:sz w:val="24"/>
          <w:szCs w:val="24"/>
        </w:rPr>
        <w:t>e</w:t>
      </w:r>
      <w:r w:rsidR="003F6C90">
        <w:rPr>
          <w:spacing w:val="-1"/>
          <w:sz w:val="24"/>
          <w:szCs w:val="24"/>
        </w:rPr>
        <w:t>t</w:t>
      </w:r>
      <w:r w:rsidR="003F6C90">
        <w:rPr>
          <w:sz w:val="24"/>
          <w:szCs w:val="24"/>
        </w:rPr>
        <w:t>ode</w:t>
      </w:r>
      <w:r w:rsidR="003F6C90">
        <w:rPr>
          <w:spacing w:val="2"/>
          <w:sz w:val="24"/>
          <w:szCs w:val="24"/>
        </w:rPr>
        <w:t xml:space="preserve"> </w:t>
      </w:r>
      <w:r w:rsidR="003F6C90">
        <w:rPr>
          <w:sz w:val="24"/>
          <w:szCs w:val="24"/>
        </w:rPr>
        <w:t>p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ne</w:t>
      </w:r>
      <w:r w:rsidR="003F6C90">
        <w:rPr>
          <w:spacing w:val="-1"/>
          <w:sz w:val="24"/>
          <w:szCs w:val="24"/>
        </w:rPr>
        <w:t>l</w:t>
      </w:r>
      <w:r w:rsidR="003F6C90">
        <w:rPr>
          <w:sz w:val="24"/>
          <w:szCs w:val="24"/>
        </w:rPr>
        <w:t xml:space="preserve">itian </w:t>
      </w:r>
      <w:r w:rsidR="003F6C90">
        <w:rPr>
          <w:spacing w:val="2"/>
          <w:sz w:val="24"/>
          <w:szCs w:val="24"/>
        </w:rPr>
        <w:t>d</w:t>
      </w:r>
      <w:r w:rsidR="003F6C90">
        <w:rPr>
          <w:sz w:val="24"/>
          <w:szCs w:val="24"/>
        </w:rPr>
        <w:t>an peng</w:t>
      </w:r>
      <w:r w:rsidR="003F6C90">
        <w:rPr>
          <w:spacing w:val="-1"/>
          <w:sz w:val="24"/>
          <w:szCs w:val="24"/>
        </w:rPr>
        <w:t>em</w:t>
      </w:r>
      <w:r w:rsidR="003F6C90">
        <w:rPr>
          <w:sz w:val="24"/>
          <w:szCs w:val="24"/>
        </w:rPr>
        <w:t>bang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(R</w:t>
      </w:r>
      <w:r w:rsidR="003F6C90">
        <w:rPr>
          <w:spacing w:val="1"/>
          <w:sz w:val="24"/>
          <w:szCs w:val="24"/>
        </w:rPr>
        <w:t>&amp;</w:t>
      </w:r>
      <w:r w:rsidR="003F6C90">
        <w:rPr>
          <w:sz w:val="24"/>
          <w:szCs w:val="24"/>
        </w:rPr>
        <w:t>D)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deng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prosed</w:t>
      </w:r>
      <w:r w:rsidR="003F6C90">
        <w:rPr>
          <w:spacing w:val="-3"/>
          <w:sz w:val="24"/>
          <w:szCs w:val="24"/>
        </w:rPr>
        <w:t>u</w:t>
      </w:r>
      <w:r w:rsidR="003F6C90">
        <w:rPr>
          <w:sz w:val="24"/>
          <w:szCs w:val="24"/>
        </w:rPr>
        <w:t>r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pen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l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tian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 xml:space="preserve">yang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en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rapk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o</w:t>
      </w:r>
      <w:r w:rsidR="003F6C90">
        <w:rPr>
          <w:spacing w:val="2"/>
          <w:sz w:val="24"/>
          <w:szCs w:val="24"/>
        </w:rPr>
        <w:t>d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l peng</w:t>
      </w:r>
      <w:r w:rsidR="003F6C90">
        <w:rPr>
          <w:spacing w:val="-1"/>
          <w:sz w:val="24"/>
          <w:szCs w:val="24"/>
        </w:rPr>
        <w:t>em</w:t>
      </w:r>
      <w:r w:rsidR="003F6C90">
        <w:rPr>
          <w:sz w:val="24"/>
          <w:szCs w:val="24"/>
        </w:rPr>
        <w:t>bang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42"/>
          <w:sz w:val="24"/>
          <w:szCs w:val="24"/>
        </w:rPr>
        <w:t xml:space="preserve"> </w:t>
      </w:r>
      <w:r w:rsidR="003F6C90">
        <w:rPr>
          <w:sz w:val="24"/>
          <w:szCs w:val="24"/>
        </w:rPr>
        <w:t>A</w:t>
      </w:r>
      <w:r w:rsidR="003F6C90">
        <w:rPr>
          <w:spacing w:val="1"/>
          <w:sz w:val="24"/>
          <w:szCs w:val="24"/>
        </w:rPr>
        <w:t>D</w:t>
      </w:r>
      <w:r w:rsidR="003F6C90">
        <w:rPr>
          <w:sz w:val="24"/>
          <w:szCs w:val="24"/>
        </w:rPr>
        <w:t>DIE,</w:t>
      </w:r>
      <w:r w:rsidR="003F6C90">
        <w:rPr>
          <w:spacing w:val="39"/>
          <w:sz w:val="24"/>
          <w:szCs w:val="24"/>
        </w:rPr>
        <w:t xml:space="preserve"> </w:t>
      </w:r>
      <w:r w:rsidR="003F6C90">
        <w:rPr>
          <w:sz w:val="24"/>
          <w:szCs w:val="24"/>
        </w:rPr>
        <w:t>ya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tu</w:t>
      </w:r>
      <w:r w:rsidR="003F6C90">
        <w:rPr>
          <w:spacing w:val="41"/>
          <w:sz w:val="24"/>
          <w:szCs w:val="24"/>
        </w:rPr>
        <w:t xml:space="preserve"> 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od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l</w:t>
      </w:r>
      <w:r w:rsidR="003F6C90">
        <w:rPr>
          <w:spacing w:val="39"/>
          <w:sz w:val="24"/>
          <w:szCs w:val="24"/>
        </w:rPr>
        <w:t xml:space="preserve"> </w:t>
      </w:r>
      <w:r w:rsidR="003F6C90">
        <w:rPr>
          <w:spacing w:val="2"/>
          <w:sz w:val="24"/>
          <w:szCs w:val="24"/>
        </w:rPr>
        <w:t>p</w:t>
      </w:r>
      <w:r w:rsidR="003F6C90">
        <w:rPr>
          <w:sz w:val="24"/>
          <w:szCs w:val="24"/>
        </w:rPr>
        <w:t>eng</w:t>
      </w:r>
      <w:r w:rsidR="003F6C90">
        <w:rPr>
          <w:spacing w:val="-1"/>
          <w:sz w:val="24"/>
          <w:szCs w:val="24"/>
        </w:rPr>
        <w:t>em</w:t>
      </w:r>
      <w:r w:rsidR="003F6C90">
        <w:rPr>
          <w:sz w:val="24"/>
          <w:szCs w:val="24"/>
        </w:rPr>
        <w:t>bang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42"/>
          <w:sz w:val="24"/>
          <w:szCs w:val="24"/>
        </w:rPr>
        <w:t xml:space="preserve"> </w:t>
      </w:r>
      <w:r w:rsidR="003F6C90">
        <w:rPr>
          <w:sz w:val="24"/>
          <w:szCs w:val="24"/>
        </w:rPr>
        <w:t>yang</w:t>
      </w:r>
      <w:r w:rsidR="003F6C90">
        <w:rPr>
          <w:spacing w:val="41"/>
          <w:sz w:val="24"/>
          <w:szCs w:val="24"/>
        </w:rPr>
        <w:t xml:space="preserve"> 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e</w:t>
      </w:r>
      <w:r w:rsidR="003F6C90">
        <w:rPr>
          <w:sz w:val="24"/>
          <w:szCs w:val="24"/>
        </w:rPr>
        <w:t>rdiri</w:t>
      </w:r>
      <w:r w:rsidR="003F6C90">
        <w:rPr>
          <w:spacing w:val="40"/>
          <w:sz w:val="24"/>
          <w:szCs w:val="24"/>
        </w:rPr>
        <w:t xml:space="preserve"> </w:t>
      </w:r>
      <w:r w:rsidR="003F6C90">
        <w:rPr>
          <w:sz w:val="24"/>
          <w:szCs w:val="24"/>
        </w:rPr>
        <w:t>dari</w:t>
      </w:r>
      <w:r w:rsidR="003F6C90">
        <w:rPr>
          <w:spacing w:val="40"/>
          <w:sz w:val="24"/>
          <w:szCs w:val="24"/>
        </w:rPr>
        <w:t xml:space="preserve"> </w:t>
      </w:r>
      <w:r w:rsidR="003F6C90">
        <w:rPr>
          <w:sz w:val="24"/>
          <w:szCs w:val="24"/>
        </w:rPr>
        <w:t>lima</w:t>
      </w:r>
      <w:r w:rsidR="003F6C90">
        <w:rPr>
          <w:spacing w:val="39"/>
          <w:sz w:val="24"/>
          <w:szCs w:val="24"/>
        </w:rPr>
        <w:t xml:space="preserve"> </w:t>
      </w:r>
      <w:r w:rsidR="003F6C90">
        <w:rPr>
          <w:sz w:val="24"/>
          <w:szCs w:val="24"/>
        </w:rPr>
        <w:t>fa</w:t>
      </w:r>
      <w:r w:rsidR="003F6C90">
        <w:rPr>
          <w:spacing w:val="2"/>
          <w:sz w:val="24"/>
          <w:szCs w:val="24"/>
        </w:rPr>
        <w:t>s</w:t>
      </w:r>
      <w:r w:rsidR="003F6C90">
        <w:rPr>
          <w:sz w:val="24"/>
          <w:szCs w:val="24"/>
        </w:rPr>
        <w:t>e a</w:t>
      </w:r>
      <w:r w:rsidR="003F6C90">
        <w:rPr>
          <w:spacing w:val="-1"/>
          <w:sz w:val="24"/>
          <w:szCs w:val="24"/>
        </w:rPr>
        <w:t>t</w:t>
      </w:r>
      <w:r w:rsidR="003F6C90">
        <w:rPr>
          <w:sz w:val="24"/>
          <w:szCs w:val="24"/>
        </w:rPr>
        <w:t>au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hap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yang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</w:t>
      </w:r>
      <w:r w:rsidR="003F6C90">
        <w:rPr>
          <w:spacing w:val="1"/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u</w:t>
      </w:r>
      <w:r w:rsidR="003F6C90">
        <w:rPr>
          <w:spacing w:val="-1"/>
          <w:sz w:val="24"/>
          <w:szCs w:val="24"/>
        </w:rPr>
        <w:t>l</w:t>
      </w:r>
      <w:r w:rsidR="003F6C90">
        <w:rPr>
          <w:sz w:val="24"/>
          <w:szCs w:val="24"/>
        </w:rPr>
        <w:t>ai dari</w:t>
      </w:r>
      <w:r w:rsidR="003F6C90">
        <w:rPr>
          <w:spacing w:val="4"/>
          <w:sz w:val="24"/>
          <w:szCs w:val="24"/>
        </w:rPr>
        <w:t xml:space="preserve"> </w:t>
      </w:r>
      <w:r w:rsidR="003F6C90">
        <w:rPr>
          <w:i/>
          <w:sz w:val="24"/>
          <w:szCs w:val="24"/>
        </w:rPr>
        <w:t>Analysis</w:t>
      </w:r>
      <w:r w:rsidR="003F6C90">
        <w:rPr>
          <w:i/>
          <w:spacing w:val="1"/>
          <w:sz w:val="24"/>
          <w:szCs w:val="24"/>
        </w:rPr>
        <w:t xml:space="preserve"> </w:t>
      </w:r>
      <w:r w:rsidR="003F6C90">
        <w:rPr>
          <w:spacing w:val="2"/>
          <w:sz w:val="24"/>
          <w:szCs w:val="24"/>
        </w:rPr>
        <w:t>(</w:t>
      </w:r>
      <w:r w:rsidR="003F6C90">
        <w:rPr>
          <w:sz w:val="24"/>
          <w:szCs w:val="24"/>
        </w:rPr>
        <w:t>an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l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sis</w:t>
      </w:r>
      <w:r w:rsidR="003F6C90">
        <w:rPr>
          <w:spacing w:val="1"/>
          <w:sz w:val="24"/>
          <w:szCs w:val="24"/>
        </w:rPr>
        <w:t>)</w:t>
      </w:r>
      <w:r w:rsidR="003F6C90">
        <w:rPr>
          <w:i/>
          <w:sz w:val="24"/>
          <w:szCs w:val="24"/>
        </w:rPr>
        <w:t>, Desi</w:t>
      </w:r>
      <w:r w:rsidR="003F6C90">
        <w:rPr>
          <w:i/>
          <w:spacing w:val="-1"/>
          <w:sz w:val="24"/>
          <w:szCs w:val="24"/>
        </w:rPr>
        <w:t>g</w:t>
      </w:r>
      <w:r w:rsidR="003F6C90">
        <w:rPr>
          <w:i/>
          <w:sz w:val="24"/>
          <w:szCs w:val="24"/>
        </w:rPr>
        <w:t>n</w:t>
      </w:r>
      <w:r w:rsidR="003F6C90">
        <w:rPr>
          <w:i/>
          <w:spacing w:val="3"/>
          <w:sz w:val="24"/>
          <w:szCs w:val="24"/>
        </w:rPr>
        <w:t xml:space="preserve"> </w:t>
      </w:r>
      <w:r w:rsidR="003F6C90">
        <w:rPr>
          <w:sz w:val="24"/>
          <w:szCs w:val="24"/>
        </w:rPr>
        <w:t>(D</w:t>
      </w:r>
      <w:r w:rsidR="003F6C90">
        <w:rPr>
          <w:spacing w:val="1"/>
          <w:sz w:val="24"/>
          <w:szCs w:val="24"/>
        </w:rPr>
        <w:t>e</w:t>
      </w:r>
      <w:r w:rsidR="003F6C90">
        <w:rPr>
          <w:sz w:val="24"/>
          <w:szCs w:val="24"/>
        </w:rPr>
        <w:t>sign</w:t>
      </w:r>
      <w:r w:rsidR="003F6C90">
        <w:rPr>
          <w:spacing w:val="1"/>
          <w:sz w:val="24"/>
          <w:szCs w:val="24"/>
        </w:rPr>
        <w:t>)</w:t>
      </w:r>
      <w:r w:rsidR="003F6C90">
        <w:rPr>
          <w:i/>
          <w:sz w:val="24"/>
          <w:szCs w:val="24"/>
        </w:rPr>
        <w:t>, Dev</w:t>
      </w:r>
      <w:r w:rsidR="003F6C90">
        <w:rPr>
          <w:i/>
          <w:spacing w:val="-1"/>
          <w:sz w:val="24"/>
          <w:szCs w:val="24"/>
        </w:rPr>
        <w:t>e</w:t>
      </w:r>
      <w:r w:rsidR="003F6C90">
        <w:rPr>
          <w:i/>
          <w:sz w:val="24"/>
          <w:szCs w:val="24"/>
        </w:rPr>
        <w:t>l</w:t>
      </w:r>
      <w:r w:rsidR="003F6C90">
        <w:rPr>
          <w:i/>
          <w:spacing w:val="-1"/>
          <w:sz w:val="24"/>
          <w:szCs w:val="24"/>
        </w:rPr>
        <w:t>o</w:t>
      </w:r>
      <w:r w:rsidR="003F6C90">
        <w:rPr>
          <w:i/>
          <w:sz w:val="24"/>
          <w:szCs w:val="24"/>
        </w:rPr>
        <w:t>pme</w:t>
      </w:r>
      <w:r w:rsidR="003F6C90">
        <w:rPr>
          <w:i/>
          <w:spacing w:val="2"/>
          <w:sz w:val="24"/>
          <w:szCs w:val="24"/>
        </w:rPr>
        <w:t>n</w:t>
      </w:r>
      <w:r w:rsidR="003F6C90">
        <w:rPr>
          <w:i/>
          <w:sz w:val="24"/>
          <w:szCs w:val="24"/>
        </w:rPr>
        <w:t xml:space="preserve">t </w:t>
      </w:r>
      <w:r w:rsidR="003F6C90">
        <w:rPr>
          <w:sz w:val="24"/>
          <w:szCs w:val="24"/>
        </w:rPr>
        <w:t>(Penge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bang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n)</w:t>
      </w:r>
      <w:r w:rsidR="003F6C90">
        <w:rPr>
          <w:i/>
          <w:sz w:val="24"/>
          <w:szCs w:val="24"/>
        </w:rPr>
        <w:t xml:space="preserve">, </w:t>
      </w:r>
      <w:r w:rsidR="003F6C90">
        <w:rPr>
          <w:i/>
          <w:spacing w:val="2"/>
          <w:sz w:val="24"/>
          <w:szCs w:val="24"/>
        </w:rPr>
        <w:t>I</w:t>
      </w:r>
      <w:r w:rsidR="003F6C90">
        <w:rPr>
          <w:i/>
          <w:sz w:val="24"/>
          <w:szCs w:val="24"/>
        </w:rPr>
        <w:t>mplemen</w:t>
      </w:r>
      <w:r w:rsidR="003F6C90">
        <w:rPr>
          <w:i/>
          <w:spacing w:val="-1"/>
          <w:sz w:val="24"/>
          <w:szCs w:val="24"/>
        </w:rPr>
        <w:t>t</w:t>
      </w:r>
      <w:r w:rsidR="003F6C90">
        <w:rPr>
          <w:i/>
          <w:sz w:val="24"/>
          <w:szCs w:val="24"/>
        </w:rPr>
        <w:t>a</w:t>
      </w:r>
      <w:r w:rsidR="003F6C90">
        <w:rPr>
          <w:i/>
          <w:spacing w:val="-1"/>
          <w:sz w:val="24"/>
          <w:szCs w:val="24"/>
        </w:rPr>
        <w:t>t</w:t>
      </w:r>
      <w:r w:rsidR="003F6C90">
        <w:rPr>
          <w:i/>
          <w:sz w:val="24"/>
          <w:szCs w:val="24"/>
        </w:rPr>
        <w:t>i</w:t>
      </w:r>
      <w:r w:rsidR="003F6C90">
        <w:rPr>
          <w:i/>
          <w:spacing w:val="-1"/>
          <w:sz w:val="24"/>
          <w:szCs w:val="24"/>
        </w:rPr>
        <w:t>o</w:t>
      </w:r>
      <w:r w:rsidR="003F6C90">
        <w:rPr>
          <w:i/>
          <w:sz w:val="24"/>
          <w:szCs w:val="24"/>
        </w:rPr>
        <w:t>n</w:t>
      </w:r>
      <w:r w:rsidR="003F6C90">
        <w:rPr>
          <w:i/>
          <w:spacing w:val="3"/>
          <w:sz w:val="24"/>
          <w:szCs w:val="24"/>
        </w:rPr>
        <w:t xml:space="preserve"> </w:t>
      </w:r>
      <w:r w:rsidR="003F6C90">
        <w:rPr>
          <w:sz w:val="24"/>
          <w:szCs w:val="24"/>
        </w:rPr>
        <w:t>(I</w:t>
      </w:r>
      <w:r w:rsidR="003F6C90">
        <w:rPr>
          <w:spacing w:val="1"/>
          <w:sz w:val="24"/>
          <w:szCs w:val="24"/>
        </w:rPr>
        <w:t>m</w:t>
      </w:r>
      <w:r w:rsidR="003F6C90">
        <w:rPr>
          <w:sz w:val="24"/>
          <w:szCs w:val="24"/>
        </w:rPr>
        <w:t>p</w:t>
      </w:r>
      <w:r w:rsidR="003F6C90">
        <w:rPr>
          <w:spacing w:val="-1"/>
          <w:sz w:val="24"/>
          <w:szCs w:val="24"/>
        </w:rPr>
        <w:t>l</w:t>
      </w:r>
      <w:r w:rsidR="003F6C90">
        <w:rPr>
          <w:sz w:val="24"/>
          <w:szCs w:val="24"/>
        </w:rPr>
        <w:t>e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e</w:t>
      </w:r>
      <w:r w:rsidR="003F6C90">
        <w:rPr>
          <w:spacing w:val="1"/>
          <w:sz w:val="24"/>
          <w:szCs w:val="24"/>
        </w:rPr>
        <w:t>n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si)</w:t>
      </w:r>
      <w:r w:rsidR="003F6C90">
        <w:rPr>
          <w:i/>
          <w:sz w:val="24"/>
          <w:szCs w:val="24"/>
        </w:rPr>
        <w:t>,</w:t>
      </w:r>
      <w:r w:rsidR="003F6C90">
        <w:rPr>
          <w:i/>
          <w:spacing w:val="1"/>
          <w:sz w:val="24"/>
          <w:szCs w:val="24"/>
        </w:rPr>
        <w:t xml:space="preserve"> </w:t>
      </w:r>
      <w:r w:rsidR="003F6C90">
        <w:rPr>
          <w:sz w:val="24"/>
          <w:szCs w:val="24"/>
        </w:rPr>
        <w:t>dan</w:t>
      </w:r>
      <w:r w:rsidR="003F6C90">
        <w:rPr>
          <w:spacing w:val="1"/>
          <w:sz w:val="24"/>
          <w:szCs w:val="24"/>
        </w:rPr>
        <w:t xml:space="preserve"> </w:t>
      </w:r>
      <w:r w:rsidR="003F6C90">
        <w:rPr>
          <w:i/>
          <w:spacing w:val="1"/>
          <w:sz w:val="24"/>
          <w:szCs w:val="24"/>
        </w:rPr>
        <w:t>E</w:t>
      </w:r>
      <w:r w:rsidR="003F6C90">
        <w:rPr>
          <w:i/>
          <w:sz w:val="24"/>
          <w:szCs w:val="24"/>
        </w:rPr>
        <w:t>va</w:t>
      </w:r>
      <w:r w:rsidR="003F6C90">
        <w:rPr>
          <w:i/>
          <w:spacing w:val="-1"/>
          <w:sz w:val="24"/>
          <w:szCs w:val="24"/>
        </w:rPr>
        <w:t>l</w:t>
      </w:r>
      <w:r w:rsidR="003F6C90">
        <w:rPr>
          <w:i/>
          <w:sz w:val="24"/>
          <w:szCs w:val="24"/>
        </w:rPr>
        <w:t>ua</w:t>
      </w:r>
      <w:r w:rsidR="003F6C90">
        <w:rPr>
          <w:i/>
          <w:spacing w:val="-1"/>
          <w:sz w:val="24"/>
          <w:szCs w:val="24"/>
        </w:rPr>
        <w:t>t</w:t>
      </w:r>
      <w:r w:rsidR="003F6C90">
        <w:rPr>
          <w:i/>
          <w:sz w:val="24"/>
          <w:szCs w:val="24"/>
        </w:rPr>
        <w:t>i</w:t>
      </w:r>
      <w:r w:rsidR="003F6C90">
        <w:rPr>
          <w:i/>
          <w:spacing w:val="-1"/>
          <w:sz w:val="24"/>
          <w:szCs w:val="24"/>
        </w:rPr>
        <w:t>o</w:t>
      </w:r>
      <w:r w:rsidR="003F6C90">
        <w:rPr>
          <w:i/>
          <w:sz w:val="24"/>
          <w:szCs w:val="24"/>
        </w:rPr>
        <w:t>n</w:t>
      </w:r>
      <w:r w:rsidR="003F6C90">
        <w:rPr>
          <w:i/>
          <w:spacing w:val="2"/>
          <w:sz w:val="24"/>
          <w:szCs w:val="24"/>
        </w:rPr>
        <w:t xml:space="preserve"> </w:t>
      </w:r>
      <w:r w:rsidR="003F6C90">
        <w:rPr>
          <w:sz w:val="24"/>
          <w:szCs w:val="24"/>
        </w:rPr>
        <w:t>(Ev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l</w:t>
      </w:r>
      <w:r w:rsidR="003F6C90">
        <w:rPr>
          <w:spacing w:val="1"/>
          <w:sz w:val="24"/>
          <w:szCs w:val="24"/>
        </w:rPr>
        <w:t>u</w:t>
      </w:r>
      <w:r w:rsidR="003F6C90">
        <w:rPr>
          <w:sz w:val="24"/>
          <w:szCs w:val="24"/>
        </w:rPr>
        <w:t>as</w:t>
      </w:r>
      <w:r w:rsidR="003F6C90">
        <w:rPr>
          <w:spacing w:val="1"/>
          <w:sz w:val="24"/>
          <w:szCs w:val="24"/>
        </w:rPr>
        <w:t>i</w:t>
      </w:r>
      <w:r w:rsidR="003F6C90">
        <w:rPr>
          <w:sz w:val="24"/>
          <w:szCs w:val="24"/>
        </w:rPr>
        <w:t>). T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hap d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 xml:space="preserve">ri ADDIE </w:t>
      </w:r>
      <w:r w:rsidR="003F6C90">
        <w:rPr>
          <w:spacing w:val="1"/>
          <w:sz w:val="24"/>
          <w:szCs w:val="24"/>
        </w:rPr>
        <w:t>d</w:t>
      </w:r>
      <w:r w:rsidR="003F6C90">
        <w:rPr>
          <w:sz w:val="24"/>
          <w:szCs w:val="24"/>
        </w:rPr>
        <w:t>ap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t</w:t>
      </w:r>
      <w:r w:rsidR="003F6C90">
        <w:rPr>
          <w:spacing w:val="-1"/>
          <w:sz w:val="24"/>
          <w:szCs w:val="24"/>
        </w:rPr>
        <w:t xml:space="preserve"> </w:t>
      </w:r>
      <w:r w:rsidR="003F6C90">
        <w:rPr>
          <w:sz w:val="24"/>
          <w:szCs w:val="24"/>
        </w:rPr>
        <w:t>d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g</w:t>
      </w:r>
      <w:r w:rsidR="003F6C90">
        <w:rPr>
          <w:spacing w:val="1"/>
          <w:sz w:val="24"/>
          <w:szCs w:val="24"/>
        </w:rPr>
        <w:t>a</w:t>
      </w:r>
      <w:r w:rsidR="003F6C90">
        <w:rPr>
          <w:spacing w:val="-1"/>
          <w:sz w:val="24"/>
          <w:szCs w:val="24"/>
        </w:rPr>
        <w:t>m</w:t>
      </w:r>
      <w:r w:rsidR="003F6C90">
        <w:rPr>
          <w:sz w:val="24"/>
          <w:szCs w:val="24"/>
        </w:rPr>
        <w:t>bark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n s</w:t>
      </w:r>
      <w:r w:rsidR="003F6C90">
        <w:rPr>
          <w:spacing w:val="2"/>
          <w:sz w:val="24"/>
          <w:szCs w:val="24"/>
        </w:rPr>
        <w:t>e</w:t>
      </w:r>
      <w:r w:rsidR="003F6C90">
        <w:rPr>
          <w:sz w:val="24"/>
          <w:szCs w:val="24"/>
        </w:rPr>
        <w:t>bag</w:t>
      </w:r>
      <w:r w:rsidR="003F6C90">
        <w:rPr>
          <w:spacing w:val="-1"/>
          <w:sz w:val="24"/>
          <w:szCs w:val="24"/>
        </w:rPr>
        <w:t>a</w:t>
      </w:r>
      <w:r w:rsidR="003F6C90">
        <w:rPr>
          <w:sz w:val="24"/>
          <w:szCs w:val="24"/>
        </w:rPr>
        <w:t>i</w:t>
      </w:r>
      <w:r w:rsidR="003F6C90">
        <w:rPr>
          <w:spacing w:val="-1"/>
          <w:sz w:val="24"/>
          <w:szCs w:val="24"/>
        </w:rPr>
        <w:t xml:space="preserve"> </w:t>
      </w:r>
      <w:r w:rsidR="003F6C90">
        <w:rPr>
          <w:sz w:val="24"/>
          <w:szCs w:val="24"/>
        </w:rPr>
        <w:t>ber</w:t>
      </w:r>
      <w:r w:rsidR="003F6C90">
        <w:rPr>
          <w:spacing w:val="-1"/>
          <w:sz w:val="24"/>
          <w:szCs w:val="24"/>
        </w:rPr>
        <w:t>i</w:t>
      </w:r>
      <w:r w:rsidR="003F6C90">
        <w:rPr>
          <w:sz w:val="24"/>
          <w:szCs w:val="24"/>
        </w:rPr>
        <w:t>k</w:t>
      </w:r>
      <w:r w:rsidR="003F6C90">
        <w:rPr>
          <w:spacing w:val="2"/>
          <w:sz w:val="24"/>
          <w:szCs w:val="24"/>
        </w:rPr>
        <w:t>u</w:t>
      </w:r>
      <w:r w:rsidR="003F6C90">
        <w:rPr>
          <w:sz w:val="24"/>
          <w:szCs w:val="24"/>
        </w:rPr>
        <w:t>t:</w:t>
      </w:r>
    </w:p>
    <w:p w:rsidR="00F902AA" w:rsidRDefault="00F902AA">
      <w:pPr>
        <w:spacing w:before="1" w:line="220" w:lineRule="exact"/>
        <w:rPr>
          <w:sz w:val="22"/>
          <w:szCs w:val="22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</w:p>
    <w:p w:rsidR="00F902AA" w:rsidRDefault="00F902AA">
      <w:pPr>
        <w:spacing w:before="29" w:line="260" w:lineRule="exact"/>
        <w:ind w:left="931" w:right="-56"/>
        <w:rPr>
          <w:sz w:val="24"/>
          <w:szCs w:val="24"/>
        </w:rPr>
      </w:pPr>
      <w:r w:rsidRPr="00F902AA">
        <w:lastRenderedPageBreak/>
        <w:pict>
          <v:group id="_x0000_s1040" style="position:absolute;left:0;text-align:left;margin-left:113.25pt;margin-top:-4.5pt;width:76.5pt;height:26.25pt;z-index:-1714;mso-position-horizontal-relative:page" coordorigin="2265,-90" coordsize="1530,525">
            <v:shape id="_x0000_s1041" style="position:absolute;left:2265;top:-90;width:1530;height:525" coordorigin="2265,-90" coordsize="1530,525" path="m2265,-2r24,-60l2348,-89r5,-1l3707,-90r61,25l3795,-6r,4l3795,348r-24,60l3712,435r-5,l2353,435r-61,-24l2265,352r,-4l2265,-2xe" filled="f" strokeweight="2pt">
              <v:path arrowok="t"/>
            </v:shape>
            <w10:wrap anchorx="page"/>
          </v:group>
        </w:pict>
      </w:r>
      <w:r w:rsidRPr="00F902AA">
        <w:pict>
          <v:group id="_x0000_s1038" style="position:absolute;left:0;text-align:left;margin-left:197.25pt;margin-top:-4.5pt;width:54.75pt;height:25.5pt;z-index:-1713;mso-position-horizontal-relative:page" coordorigin="3945,-90" coordsize="1095,510">
            <v:shape id="_x0000_s1039" style="position:absolute;left:3945;top:-90;width:1095;height:510" coordorigin="3945,-90" coordsize="1095,510" path="m3945,38r840,l4785,-90r255,255l4785,420r,-127l3945,293r,-255xe" filled="f" strokecolor="#a6a6a6" strokeweight="2pt">
              <v:path arrowok="t"/>
            </v:shape>
            <w10:wrap anchorx="page"/>
          </v:group>
        </w:pict>
      </w:r>
      <w:r w:rsidRPr="00F902AA">
        <w:pict>
          <v:group id="_x0000_s1036" style="position:absolute;left:0;text-align:left;margin-left:259.5pt;margin-top:-4.5pt;width:75pt;height:26.25pt;z-index:-1709;mso-position-horizontal-relative:page" coordorigin="5190,-90" coordsize="1500,525">
            <v:shape id="_x0000_s1037" style="position:absolute;left:5190;top:-90;width:1500;height:525" coordorigin="5190,-90" coordsize="1500,525" path="m5190,-2r24,-60l5273,-89r5,-1l6602,-90r61,25l6690,-6r,4l6690,348r-24,60l6607,435r-5,l5278,435r-61,-24l5190,352r,-4l5190,-2xe" filled="f" strokeweight="2pt">
              <v:path arrowok="t"/>
            </v:shape>
            <w10:wrap anchorx="page"/>
          </v:group>
        </w:pict>
      </w:r>
      <w:r w:rsidR="003F6C90">
        <w:rPr>
          <w:b/>
          <w:i/>
          <w:position w:val="-1"/>
          <w:sz w:val="24"/>
          <w:szCs w:val="24"/>
        </w:rPr>
        <w:t>Anal</w:t>
      </w:r>
      <w:r w:rsidR="003F6C90">
        <w:rPr>
          <w:b/>
          <w:i/>
          <w:spacing w:val="-1"/>
          <w:position w:val="-1"/>
          <w:sz w:val="24"/>
          <w:szCs w:val="24"/>
        </w:rPr>
        <w:t>y</w:t>
      </w:r>
      <w:r w:rsidR="003F6C90">
        <w:rPr>
          <w:b/>
          <w:i/>
          <w:position w:val="-1"/>
          <w:sz w:val="24"/>
          <w:szCs w:val="24"/>
        </w:rPr>
        <w:t>sis</w:t>
      </w:r>
    </w:p>
    <w:p w:rsidR="00F902AA" w:rsidRDefault="003F6C90">
      <w:pPr>
        <w:spacing w:before="29" w:line="260" w:lineRule="exact"/>
        <w:ind w:right="-56"/>
        <w:rPr>
          <w:sz w:val="24"/>
          <w:szCs w:val="24"/>
        </w:rPr>
      </w:pPr>
      <w:r>
        <w:br w:type="column"/>
      </w:r>
      <w:r>
        <w:rPr>
          <w:b/>
          <w:i/>
          <w:position w:val="-1"/>
          <w:sz w:val="24"/>
          <w:szCs w:val="24"/>
        </w:rPr>
        <w:lastRenderedPageBreak/>
        <w:t>Desi</w:t>
      </w:r>
      <w:r>
        <w:rPr>
          <w:b/>
          <w:i/>
          <w:spacing w:val="-1"/>
          <w:position w:val="-1"/>
          <w:sz w:val="24"/>
          <w:szCs w:val="24"/>
        </w:rPr>
        <w:t>g</w:t>
      </w:r>
      <w:r>
        <w:rPr>
          <w:b/>
          <w:i/>
          <w:position w:val="-1"/>
          <w:sz w:val="24"/>
          <w:szCs w:val="24"/>
        </w:rPr>
        <w:t>n</w:t>
      </w:r>
    </w:p>
    <w:p w:rsidR="00F902AA" w:rsidRDefault="003F6C90">
      <w:pPr>
        <w:spacing w:before="29" w:line="260" w:lineRule="exact"/>
        <w:rPr>
          <w:sz w:val="24"/>
          <w:szCs w:val="24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num="3" w:space="720" w:equalWidth="0">
            <w:col w:w="1771" w:space="2142"/>
            <w:col w:w="694" w:space="2039"/>
            <w:col w:w="1994"/>
          </w:cols>
        </w:sectPr>
      </w:pPr>
      <w:r>
        <w:br w:type="column"/>
      </w:r>
      <w:r>
        <w:rPr>
          <w:b/>
          <w:i/>
          <w:position w:val="-1"/>
          <w:sz w:val="24"/>
          <w:szCs w:val="24"/>
        </w:rPr>
        <w:lastRenderedPageBreak/>
        <w:t>Dev</w:t>
      </w:r>
      <w:r>
        <w:rPr>
          <w:b/>
          <w:i/>
          <w:spacing w:val="-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l</w:t>
      </w:r>
      <w:r>
        <w:rPr>
          <w:b/>
          <w:i/>
          <w:spacing w:val="-1"/>
          <w:position w:val="-1"/>
          <w:sz w:val="24"/>
          <w:szCs w:val="24"/>
        </w:rPr>
        <w:t>o</w:t>
      </w:r>
      <w:r>
        <w:rPr>
          <w:b/>
          <w:i/>
          <w:position w:val="-1"/>
          <w:sz w:val="24"/>
          <w:szCs w:val="24"/>
        </w:rPr>
        <w:t>p</w:t>
      </w:r>
      <w:r>
        <w:rPr>
          <w:b/>
          <w:i/>
          <w:spacing w:val="-1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ent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16" w:line="260" w:lineRule="exact"/>
        <w:rPr>
          <w:sz w:val="26"/>
          <w:szCs w:val="26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F902AA" w:rsidRDefault="00F902AA">
      <w:pPr>
        <w:spacing w:before="29" w:line="260" w:lineRule="exact"/>
        <w:jc w:val="right"/>
        <w:rPr>
          <w:sz w:val="24"/>
          <w:szCs w:val="24"/>
        </w:rPr>
      </w:pPr>
      <w:r w:rsidRPr="00F902AA">
        <w:lastRenderedPageBreak/>
        <w:pict>
          <v:group id="_x0000_s1034" style="position:absolute;left:0;text-align:left;margin-left:404.2pt;margin-top:-4.55pt;width:99.75pt;height:26.25pt;z-index:-1712;mso-position-horizontal-relative:page" coordorigin="8084,-91" coordsize="1995,525">
            <v:shape id="_x0000_s1035" style="position:absolute;left:8084;top:-91;width:1995;height:525" coordorigin="8084,-91" coordsize="1995,525" path="m8084,-4r24,-60l8167,-91r5,l9991,-91r61,24l10079,-8r,4l10079,346r-24,61l9996,434r-5,l8172,434r-61,-24l8084,351r,-5l8084,-4xe" filled="f" strokeweight="2pt">
              <v:path arrowok="t"/>
            </v:shape>
            <w10:wrap anchorx="page"/>
          </v:group>
        </w:pict>
      </w:r>
      <w:r w:rsidRPr="00F902AA">
        <w:pict>
          <v:group id="_x0000_s1032" style="position:absolute;left:0;text-align:left;margin-left:259.5pt;margin-top:-4.55pt;width:81.75pt;height:26.25pt;z-index:-1711;mso-position-horizontal-relative:page" coordorigin="5190,-91" coordsize="1635,525">
            <v:shape id="_x0000_s1033" style="position:absolute;left:5190;top:-91;width:1635;height:525" coordorigin="5190,-91" coordsize="1635,525" path="m5190,-4r24,-60l5273,-91r5,l6737,-91r61,24l6825,-8r,4l6825,346r-24,61l6742,434r-5,l5278,434r-61,-24l5190,351r,-5l5190,-4xe" filled="f" strokeweight="2pt">
              <v:path arrowok="t"/>
            </v:shape>
            <w10:wrap anchorx="page"/>
          </v:group>
        </w:pict>
      </w:r>
      <w:r w:rsidRPr="00F902AA">
        <w:pict>
          <v:group id="_x0000_s1030" style="position:absolute;left:0;text-align:left;margin-left:348.75pt;margin-top:-2.3pt;width:47.25pt;height:25.5pt;z-index:-1706;mso-position-horizontal-relative:page" coordorigin="6975,-46" coordsize="945,510">
            <v:shape id="_x0000_s1031" style="position:absolute;left:6975;top:-46;width:945;height:510" coordorigin="6975,-46" coordsize="945,510" path="m6975,209l7230,-46r,127l7920,81r,255l7230,336r,128l6975,209xe" filled="f" strokecolor="#a6a6a6" strokeweight="2pt">
              <v:path arrowok="t"/>
            </v:shape>
            <w10:wrap anchorx="page"/>
          </v:group>
        </w:pict>
      </w:r>
      <w:r w:rsidR="003F6C90">
        <w:rPr>
          <w:b/>
          <w:i/>
          <w:position w:val="-1"/>
          <w:sz w:val="24"/>
          <w:szCs w:val="24"/>
        </w:rPr>
        <w:t>Eva</w:t>
      </w:r>
      <w:r w:rsidR="003F6C90">
        <w:rPr>
          <w:b/>
          <w:i/>
          <w:spacing w:val="-1"/>
          <w:position w:val="-1"/>
          <w:sz w:val="24"/>
          <w:szCs w:val="24"/>
        </w:rPr>
        <w:t>l</w:t>
      </w:r>
      <w:r w:rsidR="003F6C90">
        <w:rPr>
          <w:b/>
          <w:i/>
          <w:position w:val="-1"/>
          <w:sz w:val="24"/>
          <w:szCs w:val="24"/>
        </w:rPr>
        <w:t>uat</w:t>
      </w:r>
      <w:r w:rsidR="003F6C90">
        <w:rPr>
          <w:b/>
          <w:i/>
          <w:spacing w:val="-1"/>
          <w:position w:val="-1"/>
          <w:sz w:val="24"/>
          <w:szCs w:val="24"/>
        </w:rPr>
        <w:t>i</w:t>
      </w:r>
      <w:r w:rsidR="003F6C90">
        <w:rPr>
          <w:b/>
          <w:i/>
          <w:position w:val="-1"/>
          <w:sz w:val="24"/>
          <w:szCs w:val="24"/>
        </w:rPr>
        <w:t>on</w:t>
      </w:r>
    </w:p>
    <w:p w:rsidR="00F902AA" w:rsidRDefault="003F6C90">
      <w:pPr>
        <w:spacing w:before="29" w:line="260" w:lineRule="exact"/>
        <w:rPr>
          <w:sz w:val="24"/>
          <w:szCs w:val="24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4873" w:space="1743"/>
            <w:col w:w="2024"/>
          </w:cols>
        </w:sectPr>
      </w:pPr>
      <w:r>
        <w:br w:type="column"/>
      </w:r>
      <w:r>
        <w:rPr>
          <w:b/>
          <w:i/>
          <w:position w:val="-1"/>
          <w:sz w:val="24"/>
          <w:szCs w:val="24"/>
        </w:rPr>
        <w:lastRenderedPageBreak/>
        <w:t>Imp</w:t>
      </w:r>
      <w:r>
        <w:rPr>
          <w:b/>
          <w:i/>
          <w:spacing w:val="-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en</w:t>
      </w:r>
      <w:r>
        <w:rPr>
          <w:b/>
          <w:i/>
          <w:spacing w:val="-1"/>
          <w:position w:val="-1"/>
          <w:sz w:val="24"/>
          <w:szCs w:val="24"/>
        </w:rPr>
        <w:t>t</w:t>
      </w:r>
      <w:r>
        <w:rPr>
          <w:b/>
          <w:i/>
          <w:spacing w:val="2"/>
          <w:position w:val="-1"/>
          <w:sz w:val="24"/>
          <w:szCs w:val="24"/>
        </w:rPr>
        <w:t>a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-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on</w:t>
      </w:r>
    </w:p>
    <w:p w:rsidR="00F902AA" w:rsidRDefault="00F902AA">
      <w:pPr>
        <w:spacing w:before="8" w:line="140" w:lineRule="exact"/>
        <w:rPr>
          <w:sz w:val="15"/>
          <w:szCs w:val="15"/>
        </w:rPr>
      </w:pPr>
    </w:p>
    <w:p w:rsidR="00F902AA" w:rsidRDefault="00F902AA">
      <w:pPr>
        <w:spacing w:line="200" w:lineRule="exact"/>
      </w:pPr>
    </w:p>
    <w:p w:rsidR="00F902AA" w:rsidRDefault="003F6C90">
      <w:pPr>
        <w:spacing w:before="29"/>
        <w:ind w:left="2211"/>
        <w:rPr>
          <w:sz w:val="24"/>
          <w:szCs w:val="24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 3.3 Alur Prosedur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IE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550" w:right="5117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ysi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aspek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uhan,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sangat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pbook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nva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zine flipboo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Adapun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902AA" w:rsidRDefault="003F6C90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F902AA" w:rsidRDefault="003F6C90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uriku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101901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Lubuk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dua 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Merdeka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-13.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K-13.</w:t>
      </w:r>
    </w:p>
    <w:p w:rsidR="00F902AA" w:rsidRDefault="003F6C90">
      <w:pPr>
        <w:spacing w:before="10"/>
        <w:ind w:left="949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Subtema  2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Komp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dan 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Des</w:t>
      </w:r>
      <w:r>
        <w:rPr>
          <w:b/>
          <w:i/>
          <w:spacing w:val="-3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F902AA" w:rsidRDefault="00F902AA">
      <w:pPr>
        <w:spacing w:before="17" w:line="260" w:lineRule="exact"/>
        <w:rPr>
          <w:sz w:val="26"/>
          <w:szCs w:val="26"/>
        </w:rPr>
      </w:pPr>
    </w:p>
    <w:p w:rsidR="00F902AA" w:rsidRDefault="003F6C90">
      <w:pPr>
        <w:spacing w:line="479" w:lineRule="auto"/>
        <w:ind w:left="588" w:right="63" w:firstLine="720"/>
        <w:jc w:val="both"/>
        <w:rPr>
          <w:sz w:val="24"/>
          <w:szCs w:val="24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ang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enyusun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flipbook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ang,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ok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 bahwa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pbook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al  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konseptual dan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sempur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F902AA" w:rsidRDefault="003F6C90">
      <w:pPr>
        <w:spacing w:before="10"/>
        <w:ind w:left="588" w:right="3927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gan </w:t>
      </w:r>
      <w:r>
        <w:rPr>
          <w:b/>
          <w:spacing w:val="2"/>
          <w:sz w:val="24"/>
          <w:szCs w:val="24"/>
        </w:rPr>
        <w:t>(</w:t>
      </w:r>
      <w:r>
        <w:rPr>
          <w:b/>
          <w:i/>
          <w:sz w:val="24"/>
          <w:szCs w:val="24"/>
        </w:rPr>
        <w:t>Dev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dan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 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Se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nya,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wujudkan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902AA" w:rsidRDefault="003F6C90">
      <w:pPr>
        <w:spacing w:before="10"/>
        <w:ind w:left="588" w:right="17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produk med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1233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1.   Buka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can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sesuai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ukan.</w:t>
      </w:r>
    </w:p>
    <w:p w:rsidR="00F902AA" w:rsidRDefault="003F6C90">
      <w:pPr>
        <w:spacing w:before="11" w:line="479" w:lineRule="auto"/>
        <w:ind w:left="1233" w:right="82" w:hanging="360"/>
        <w:rPr>
          <w:sz w:val="24"/>
          <w:szCs w:val="24"/>
        </w:rPr>
      </w:pPr>
      <w:r>
        <w:rPr>
          <w:sz w:val="24"/>
          <w:szCs w:val="24"/>
        </w:rPr>
        <w:t>2.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ital.</w:t>
      </w:r>
    </w:p>
    <w:p w:rsidR="00F902AA" w:rsidRDefault="003F6C90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3.   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i/>
          <w:sz w:val="24"/>
          <w:szCs w:val="24"/>
        </w:rPr>
        <w:t>menu h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Ap</w:t>
      </w:r>
      <w:r>
        <w:rPr>
          <w:i/>
          <w:spacing w:val="1"/>
          <w:sz w:val="24"/>
          <w:szCs w:val="24"/>
        </w:rPr>
        <w:t>ps</w:t>
      </w:r>
      <w:r>
        <w:rPr>
          <w:sz w:val="24"/>
          <w:szCs w:val="24"/>
        </w:rPr>
        <w:t>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78" w:lineRule="auto"/>
        <w:ind w:left="1233" w:right="78" w:hanging="360"/>
        <w:rPr>
          <w:sz w:val="24"/>
          <w:szCs w:val="24"/>
        </w:rPr>
        <w:sectPr w:rsidR="00F902AA">
          <w:pgSz w:w="11920" w:h="16840"/>
          <w:pgMar w:top="960" w:right="1580" w:bottom="280" w:left="1680" w:header="753" w:footer="0" w:gutter="0"/>
          <w:cols w:space="720"/>
        </w:sectPr>
      </w:pPr>
      <w:r>
        <w:rPr>
          <w:sz w:val="24"/>
          <w:szCs w:val="24"/>
        </w:rPr>
        <w:t>4.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apps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Heyzine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 w:line="480" w:lineRule="auto"/>
        <w:ind w:left="1233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apps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 xml:space="preserve">Heyzine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”,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  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rwarna 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 “Gunak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902AA" w:rsidRDefault="003F6C90">
      <w:pPr>
        <w:spacing w:before="10" w:line="480" w:lineRule="auto"/>
        <w:ind w:left="1233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Kl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Proyek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Anda,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oyek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sudah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can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 xml:space="preserve">a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 up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oad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i/>
          <w:sz w:val="24"/>
          <w:szCs w:val="24"/>
        </w:rPr>
        <w:t>Heyzine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ks</w:t>
      </w:r>
    </w:p>
    <w:p w:rsidR="00F902AA" w:rsidRDefault="003F6C90">
      <w:pPr>
        <w:spacing w:before="10" w:line="480" w:lineRule="auto"/>
        <w:ind w:left="1233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Anda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tis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hkan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itur </w:t>
      </w:r>
      <w:r>
        <w:rPr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Heyzine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k 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pbook  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 anda 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nya.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Kemudian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save,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 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 ke apli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Heyzine 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yang 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eks, suar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kgro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nd, dl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</w:p>
    <w:p w:rsidR="00F902AA" w:rsidRDefault="003F6C90">
      <w:pPr>
        <w:spacing w:before="10" w:line="480" w:lineRule="auto"/>
        <w:ind w:left="1233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8.  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yzine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yzine 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 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 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bar.   Kamu  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bol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 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pbook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Kamu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fit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p w:rsidR="00F902AA" w:rsidRDefault="003F6C90">
      <w:pPr>
        <w:spacing w:before="10" w:line="480" w:lineRule="auto"/>
        <w:ind w:left="1233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9. Untuk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pbo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posisi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asukkan.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Youtube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atau dari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F902AA" w:rsidRDefault="003F6C90">
      <w:pPr>
        <w:spacing w:before="10" w:line="479" w:lineRule="auto"/>
        <w:ind w:left="1233" w:right="63" w:hanging="360"/>
        <w:jc w:val="both"/>
        <w:rPr>
          <w:sz w:val="24"/>
          <w:szCs w:val="24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10.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sai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flipbook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bol save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pada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di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872"/>
        <w:rPr>
          <w:sz w:val="24"/>
          <w:szCs w:val="24"/>
        </w:rPr>
      </w:pPr>
      <w:r>
        <w:rPr>
          <w:sz w:val="24"/>
          <w:szCs w:val="24"/>
        </w:rPr>
        <w:t>11. 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bol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fli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tal.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1367" w:firstLine="644"/>
        <w:rPr>
          <w:sz w:val="24"/>
          <w:szCs w:val="24"/>
        </w:rPr>
      </w:pP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share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pengguna dan 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</w:p>
    <w:p w:rsidR="00F902AA" w:rsidRDefault="003F6C90">
      <w:pPr>
        <w:spacing w:before="10"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 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dan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F902AA" w:rsidRDefault="003F6C90">
      <w:pPr>
        <w:spacing w:before="10"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dasi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praktisi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III. Tug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saran,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 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 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 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roduk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</w:p>
    <w:p w:rsidR="00F902AA" w:rsidRDefault="00F902AA">
      <w:pPr>
        <w:spacing w:before="17" w:line="260" w:lineRule="exact"/>
        <w:rPr>
          <w:sz w:val="26"/>
          <w:szCs w:val="26"/>
        </w:rPr>
      </w:pPr>
    </w:p>
    <w:p w:rsidR="00F902AA" w:rsidRDefault="003F6C90">
      <w:pPr>
        <w:spacing w:line="479" w:lineRule="auto"/>
        <w:ind w:left="588" w:right="62" w:firstLine="720"/>
        <w:jc w:val="both"/>
        <w:rPr>
          <w:sz w:val="24"/>
          <w:szCs w:val="24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pada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para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roses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kah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902AA" w:rsidRDefault="003F6C90">
      <w:pPr>
        <w:spacing w:before="10"/>
        <w:ind w:left="588" w:right="3801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ment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Imp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a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elah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rnya.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RPP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subjek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Negeri 101901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coba   produk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book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pbook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</w:p>
    <w:p w:rsidR="00F902AA" w:rsidRDefault="003F6C90">
      <w:pPr>
        <w:spacing w:before="10"/>
        <w:ind w:left="588" w:right="4799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Tahap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i/>
          <w:sz w:val="24"/>
          <w:szCs w:val="24"/>
        </w:rPr>
        <w:t>Eva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uat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asi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proses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val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dasi.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sebuah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Pada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sebuah angk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produk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harus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itian. Pada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coba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sumber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F902AA" w:rsidRDefault="003F6C90">
      <w:pPr>
        <w:spacing w:before="11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saat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riaan data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 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rsedia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z w:val="24"/>
          <w:szCs w:val="24"/>
        </w:rPr>
        <w:t xml:space="preserve">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F902AA" w:rsidRDefault="003F6C90">
      <w:pPr>
        <w:spacing w:before="10"/>
        <w:ind w:left="3097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 Lembar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vasi</w:t>
      </w:r>
    </w:p>
    <w:p w:rsidR="00F902AA" w:rsidRDefault="00F902AA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5445"/>
        <w:gridCol w:w="992"/>
        <w:gridCol w:w="992"/>
      </w:tblGrid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259" w:right="225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05" w:right="30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Ya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dak</w:t>
            </w:r>
          </w:p>
        </w:tc>
      </w:tr>
      <w:tr w:rsidR="00F902AA">
        <w:trPr>
          <w:trHeight w:hRule="exact" w:val="562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3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563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3"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sekol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itas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ang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se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proyek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 dan spe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er.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562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3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am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6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54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rik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proses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5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se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7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Suasana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ngkan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ngsungnya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5"/>
        </w:trPr>
        <w:tc>
          <w:tcPr>
            <w:tcW w:w="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54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proses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npa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5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ua siswa ak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udah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guru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</w:tbl>
    <w:p w:rsidR="00F902AA" w:rsidRDefault="00F902AA">
      <w:pPr>
        <w:sectPr w:rsidR="00F902AA">
          <w:pgSz w:w="11920" w:h="16840"/>
          <w:pgMar w:top="960" w:right="1600" w:bottom="280" w:left="1680" w:header="753" w:footer="0" w:gutter="0"/>
          <w:cols w:space="720"/>
        </w:sectPr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5445"/>
        <w:gridCol w:w="992"/>
        <w:gridCol w:w="992"/>
      </w:tblGrid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proses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562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3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erk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j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an.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Perlu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5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548" w:right="254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29" w:right="8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902AA" w:rsidRDefault="00F902AA">
      <w:pPr>
        <w:spacing w:before="7" w:line="100" w:lineRule="exact"/>
        <w:rPr>
          <w:sz w:val="11"/>
          <w:szCs w:val="11"/>
        </w:rPr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184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bar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dosen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F902AA" w:rsidRDefault="003F6C90">
      <w:pPr>
        <w:spacing w:before="10"/>
        <w:ind w:left="4047" w:right="36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F902AA" w:rsidRDefault="003F6C90">
      <w:pPr>
        <w:spacing w:line="260" w:lineRule="exact"/>
        <w:ind w:left="2439" w:right="207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isi-kisi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Va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idasi 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Mat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</w:p>
    <w:p w:rsidR="00F902AA" w:rsidRDefault="00F902AA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696"/>
        <w:gridCol w:w="3753"/>
        <w:gridCol w:w="1132"/>
        <w:gridCol w:w="956"/>
      </w:tblGrid>
      <w:tr w:rsidR="00F902AA">
        <w:trPr>
          <w:trHeight w:hRule="exact" w:val="288"/>
        </w:trPr>
        <w:tc>
          <w:tcPr>
            <w:tcW w:w="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7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391" w:right="13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</w:p>
        </w:tc>
      </w:tr>
      <w:tr w:rsidR="00F902AA">
        <w:trPr>
          <w:trHeight w:hRule="exact" w:val="274"/>
        </w:trPr>
        <w:tc>
          <w:tcPr>
            <w:tcW w:w="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1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kupan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1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4,5,6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1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stru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imat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1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1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Kebaku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ensi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562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Mendorong rasa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01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7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6"/>
        </w:trPr>
        <w:tc>
          <w:tcPr>
            <w:tcW w:w="5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raf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peser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4"/>
        </w:trPr>
        <w:tc>
          <w:tcPr>
            <w:tcW w:w="5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7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7"/>
        </w:trPr>
        <w:tc>
          <w:tcPr>
            <w:tcW w:w="59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550" w:right="25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79" w:right="8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F902AA" w:rsidRDefault="003F6C90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(Sumber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Anis &amp;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n,2019)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79" w:lineRule="auto"/>
        <w:ind w:left="588" w:right="181" w:firstLine="720"/>
        <w:jc w:val="both"/>
        <w:rPr>
          <w:sz w:val="24"/>
          <w:szCs w:val="24"/>
        </w:rPr>
        <w:sectPr w:rsidR="00F902AA">
          <w:pgSz w:w="11920" w:h="16840"/>
          <w:pgMar w:top="960" w:right="1480" w:bottom="280" w:left="1680" w:header="753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 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berupa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spesi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ng dik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4047" w:right="36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F902AA" w:rsidRDefault="003F6C90">
      <w:pPr>
        <w:spacing w:line="260" w:lineRule="exact"/>
        <w:ind w:left="2439" w:right="2074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Va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idasi 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li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</w:p>
    <w:p w:rsidR="00F902AA" w:rsidRDefault="00F902AA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6"/>
        <w:gridCol w:w="1096"/>
        <w:gridCol w:w="833"/>
        <w:gridCol w:w="1607"/>
        <w:gridCol w:w="481"/>
        <w:gridCol w:w="535"/>
        <w:gridCol w:w="799"/>
        <w:gridCol w:w="799"/>
        <w:gridCol w:w="990"/>
      </w:tblGrid>
      <w:tr w:rsidR="00F902AA">
        <w:trPr>
          <w:trHeight w:hRule="exact" w:val="286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tanyaan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Kebergun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 guru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562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usabi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ty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1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0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pros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Fleks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litas pengg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60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Huruf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1016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pacing w:val="2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7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7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elas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5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huruf sesuai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Komposisi warna huruf sesuai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be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ata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set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Ukuran buku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ponennya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sesuai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be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 bu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Komposisi buku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7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bar/t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0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g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89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warna</w:t>
            </w:r>
          </w:p>
        </w:tc>
        <w:tc>
          <w:tcPr>
            <w:tcW w:w="133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kground</w:t>
            </w:r>
          </w:p>
        </w:tc>
        <w:tc>
          <w:tcPr>
            <w:tcW w:w="79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9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20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8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422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83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eo</w:t>
            </w:r>
          </w:p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ya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0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02AA" w:rsidRDefault="00F902AA"/>
        </w:tc>
        <w:tc>
          <w:tcPr>
            <w:tcW w:w="8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 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1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0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8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422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kses fitur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91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6"/>
        </w:trPr>
        <w:tc>
          <w:tcPr>
            <w:tcW w:w="71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152" w:right="315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31" w:right="3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F902AA" w:rsidRDefault="003F6C90">
      <w:pPr>
        <w:spacing w:line="260" w:lineRule="exact"/>
        <w:ind w:left="588"/>
        <w:rPr>
          <w:sz w:val="24"/>
          <w:szCs w:val="24"/>
        </w:rPr>
      </w:pPr>
      <w:r>
        <w:rPr>
          <w:sz w:val="24"/>
          <w:szCs w:val="24"/>
        </w:rPr>
        <w:t>(Sumber 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Arsyad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2023 )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 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179" w:firstLine="720"/>
        <w:jc w:val="both"/>
        <w:rPr>
          <w:sz w:val="24"/>
          <w:szCs w:val="24"/>
        </w:rPr>
        <w:sectPr w:rsidR="00F902AA">
          <w:pgSz w:w="11920" w:h="16840"/>
          <w:pgMar w:top="960" w:right="1480" w:bottom="280" w:left="1680" w:header="753" w:footer="0" w:gutter="0"/>
          <w:cols w:space="720"/>
        </w:sectPr>
      </w:pP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saran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fli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book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subt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 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respon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4047" w:right="367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F902AA" w:rsidRDefault="003F6C90">
      <w:pPr>
        <w:spacing w:line="260" w:lineRule="exact"/>
        <w:ind w:left="2385" w:right="202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isi-kisi 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Respon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serta Didik</w:t>
      </w:r>
    </w:p>
    <w:p w:rsidR="00F902AA" w:rsidRDefault="00F902AA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1560"/>
        <w:gridCol w:w="1167"/>
        <w:gridCol w:w="307"/>
        <w:gridCol w:w="791"/>
        <w:gridCol w:w="1280"/>
        <w:gridCol w:w="1274"/>
        <w:gridCol w:w="1242"/>
      </w:tblGrid>
      <w:tr w:rsidR="00F902AA">
        <w:trPr>
          <w:trHeight w:hRule="exact" w:val="28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5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354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33" w:right="12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tem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</w:t>
            </w:r>
          </w:p>
        </w:tc>
      </w:tr>
      <w:tr w:rsidR="00F902AA">
        <w:trPr>
          <w:trHeight w:hRule="exact" w:val="274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2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F902AA">
        <w:trPr>
          <w:trHeight w:hRule="exact" w:val="286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pbook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ks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au</w:t>
            </w:r>
          </w:p>
        </w:tc>
        <w:tc>
          <w:tcPr>
            <w:tcW w:w="7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226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562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warna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pada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 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</w:p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 xml:space="preserve">book  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dukung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saya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550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2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 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8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kan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saya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562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ateri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 proses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ajar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88"/>
        </w:trPr>
        <w:tc>
          <w:tcPr>
            <w:tcW w:w="5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pek</w:t>
            </w:r>
          </w:p>
        </w:tc>
        <w:tc>
          <w:tcPr>
            <w:tcW w:w="354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flipbook </w:t>
            </w:r>
            <w:r>
              <w:rPr>
                <w:i/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 sec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iri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4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54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3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14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95" w:right="-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flipbook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6" w:right="5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9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16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udah.</w:t>
            </w:r>
          </w:p>
        </w:tc>
        <w:tc>
          <w:tcPr>
            <w:tcW w:w="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88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book</w:t>
            </w:r>
          </w:p>
        </w:tc>
        <w:tc>
          <w:tcPr>
            <w:tcW w:w="109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</w:t>
            </w:r>
          </w:p>
        </w:tc>
        <w:tc>
          <w:tcPr>
            <w:tcW w:w="128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31" w:right="5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02AA">
        <w:trPr>
          <w:trHeight w:hRule="exact" w:val="276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16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2AA" w:rsidRDefault="003F6C90">
            <w:pPr>
              <w:spacing w:line="260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274"/>
        </w:trPr>
        <w:tc>
          <w:tcPr>
            <w:tcW w:w="5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902AA" w:rsidRDefault="00F902AA"/>
        </w:tc>
        <w:tc>
          <w:tcPr>
            <w:tcW w:w="116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02AA" w:rsidRDefault="003F6C90">
            <w:pPr>
              <w:spacing w:line="260" w:lineRule="exact"/>
              <w:ind w:left="101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as.</w:t>
            </w:r>
          </w:p>
        </w:tc>
        <w:tc>
          <w:tcPr>
            <w:tcW w:w="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7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902AA" w:rsidRDefault="00F902AA"/>
        </w:tc>
        <w:tc>
          <w:tcPr>
            <w:tcW w:w="12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2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</w:tr>
      <w:tr w:rsidR="00F902AA">
        <w:trPr>
          <w:trHeight w:hRule="exact" w:val="838"/>
        </w:trPr>
        <w:tc>
          <w:tcPr>
            <w:tcW w:w="5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F902AA"/>
        </w:tc>
        <w:tc>
          <w:tcPr>
            <w:tcW w:w="35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before="2" w:line="260" w:lineRule="exact"/>
              <w:ind w:left="101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8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2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aku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ak 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bosankan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471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17" w:right="5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902AA" w:rsidRDefault="00F902AA">
      <w:pPr>
        <w:spacing w:before="10" w:line="100" w:lineRule="exact"/>
        <w:rPr>
          <w:sz w:val="10"/>
          <w:szCs w:val="10"/>
        </w:rPr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3.4.2    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181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suatu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 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183" w:firstLine="720"/>
        <w:jc w:val="both"/>
        <w:rPr>
          <w:sz w:val="24"/>
          <w:szCs w:val="24"/>
        </w:rPr>
        <w:sectPr w:rsidR="00F902AA">
          <w:pgSz w:w="11920" w:h="16840"/>
          <w:pgMar w:top="960" w:right="1480" w:bottom="280" w:left="1680" w:header="753" w:footer="0" w:gutter="0"/>
          <w:cols w:space="720"/>
        </w:sectPr>
      </w:pP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 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suatu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yang sedang berlangsung.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ngsung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 w:line="480" w:lineRule="auto"/>
        <w:ind w:left="588" w:right="67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bservasi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awal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Sugiyono,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seper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responden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awab.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dari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 supaya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vari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dari responden.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wab 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seluruh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sudah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Dokumen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</w:t>
      </w:r>
      <w:r>
        <w:rPr>
          <w:spacing w:val="1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flipbook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 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F902AA" w:rsidRDefault="003F6C90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kuantita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hasil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rkumpul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 w:line="480" w:lineRule="auto"/>
        <w:ind w:left="588" w:right="66" w:firstLine="708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Sugiyono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skala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ert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 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persepsi,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ap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F902AA" w:rsidRDefault="003F6C90">
      <w:pPr>
        <w:spacing w:before="10"/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</w:p>
    <w:p w:rsidR="00F902AA" w:rsidRDefault="003F6C90">
      <w:pPr>
        <w:spacing w:line="260" w:lineRule="exact"/>
        <w:ind w:left="3877" w:right="338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 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kert</w:t>
      </w:r>
    </w:p>
    <w:tbl>
      <w:tblPr>
        <w:tblW w:w="0" w:type="auto"/>
        <w:tblInd w:w="21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2"/>
        <w:gridCol w:w="2979"/>
      </w:tblGrid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631" w:right="62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25" w:right="1027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19" w:right="1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baik</w:t>
            </w:r>
          </w:p>
        </w:tc>
      </w:tr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  <w:tr w:rsidR="00F902AA">
        <w:trPr>
          <w:trHeight w:hRule="exact" w:val="286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817" w:right="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kurang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</w:tr>
    </w:tbl>
    <w:p w:rsidR="00F902AA" w:rsidRDefault="00F902AA">
      <w:pPr>
        <w:spacing w:before="1" w:line="240" w:lineRule="exact"/>
        <w:rPr>
          <w:sz w:val="24"/>
          <w:szCs w:val="24"/>
        </w:rPr>
      </w:pPr>
    </w:p>
    <w:p w:rsidR="00F902AA" w:rsidRDefault="003F6C90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Skor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sebut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ke 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uk per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ase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gunak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rumus :</w:t>
      </w:r>
    </w:p>
    <w:p w:rsidR="00F902AA" w:rsidRDefault="00F902AA">
      <w:pPr>
        <w:spacing w:before="17" w:line="220" w:lineRule="exact"/>
        <w:rPr>
          <w:sz w:val="22"/>
          <w:szCs w:val="22"/>
        </w:rPr>
        <w:sectPr w:rsidR="00F902AA">
          <w:pgSz w:w="11920" w:h="16840"/>
          <w:pgMar w:top="960" w:right="1600" w:bottom="280" w:left="1680" w:header="753" w:footer="0" w:gutter="0"/>
          <w:cols w:space="720"/>
        </w:sectPr>
      </w:pPr>
    </w:p>
    <w:p w:rsidR="00F902AA" w:rsidRDefault="00F902AA">
      <w:pPr>
        <w:spacing w:line="200" w:lineRule="exact"/>
      </w:pPr>
    </w:p>
    <w:p w:rsidR="00F902AA" w:rsidRDefault="003F6C90">
      <w:pPr>
        <w:jc w:val="righ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𝑖</w:t>
      </w:r>
      <w:r>
        <w:rPr>
          <w:rFonts w:ascii="Cambria Math" w:eastAsia="Cambria Math" w:hAnsi="Cambria Math" w:cs="Cambria Math"/>
          <w:sz w:val="24"/>
          <w:szCs w:val="24"/>
        </w:rPr>
        <w:t>�</w:t>
      </w:r>
      <w:r>
        <w:rPr>
          <w:rFonts w:ascii="Cambria Math" w:eastAsia="Cambria Math" w:hAnsi="Cambria Math" w:cs="Cambria Math"/>
          <w:sz w:val="24"/>
          <w:szCs w:val="24"/>
        </w:rPr>
        <w:t>𝑎𝑖</w:t>
      </w:r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2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</w:p>
    <w:p w:rsidR="00F902AA" w:rsidRDefault="003F6C90">
      <w:pPr>
        <w:spacing w:before="18" w:line="240" w:lineRule="exac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5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𝑦𝑎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𝑔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𝑖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���</w:t>
      </w:r>
      <w:r>
        <w:rPr>
          <w:rFonts w:ascii="Cambria Math" w:eastAsia="Cambria Math" w:hAnsi="Cambria Math" w:cs="Cambria Math"/>
          <w:spacing w:val="2"/>
          <w:position w:val="-3"/>
          <w:sz w:val="24"/>
          <w:szCs w:val="24"/>
        </w:rPr>
        <w:t>�</w:t>
      </w:r>
      <w:r>
        <w:rPr>
          <w:rFonts w:ascii="Cambria Math" w:eastAsia="Cambria Math" w:hAnsi="Cambria Math" w:cs="Cambria Math"/>
          <w:position w:val="-3"/>
          <w:sz w:val="24"/>
          <w:szCs w:val="24"/>
        </w:rPr>
        <w:t>ℎ</w:t>
      </w:r>
    </w:p>
    <w:p w:rsidR="00F902AA" w:rsidRDefault="00F902AA">
      <w:pPr>
        <w:spacing w:line="360" w:lineRule="exact"/>
        <w:ind w:left="224"/>
        <w:rPr>
          <w:rFonts w:ascii="Cambria Math" w:eastAsia="Cambria Math" w:hAnsi="Cambria Math" w:cs="Cambria Math"/>
          <w:sz w:val="24"/>
          <w:szCs w:val="24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3397" w:space="66"/>
            <w:col w:w="5177"/>
          </w:cols>
        </w:sectPr>
      </w:pPr>
      <w:r w:rsidRPr="00F902AA">
        <w:pict>
          <v:group id="_x0000_s1028" style="position:absolute;left:0;text-align:left;margin-left:257.15pt;margin-top:4.5pt;width:110.6pt;height:0;z-index:-1705;mso-position-horizontal-relative:page" coordorigin="5143,90" coordsize="2212,0">
            <v:shape id="_x0000_s1029" style="position:absolute;left:5143;top:90;width:2212;height:0" coordorigin="5143,90" coordsize="2212,0" path="m5143,90r2212,e" filled="f" strokeweight=".9pt">
              <v:path arrowok="t"/>
            </v:shape>
            <w10:wrap anchorx="page"/>
          </v:group>
        </w:pic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spacing w:val="1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���</w:t>
      </w:r>
      <w:r w:rsidR="003F6C90">
        <w:rPr>
          <w:rFonts w:ascii="Cambria Math" w:eastAsia="Cambria Math" w:hAnsi="Cambria Math" w:cs="Cambria Math"/>
          <w:spacing w:val="5"/>
          <w:position w:val="-2"/>
          <w:sz w:val="24"/>
          <w:szCs w:val="24"/>
        </w:rPr>
        <w:t xml:space="preserve"> 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𝑎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spacing w:val="-1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𝑖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𝑢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 xml:space="preserve">    </w:t>
      </w:r>
      <w:r w:rsidR="003F6C90">
        <w:rPr>
          <w:rFonts w:ascii="Cambria Math" w:eastAsia="Cambria Math" w:hAnsi="Cambria Math" w:cs="Cambria Math"/>
          <w:spacing w:val="20"/>
          <w:position w:val="-2"/>
          <w:sz w:val="24"/>
          <w:szCs w:val="24"/>
        </w:rPr>
        <w:t xml:space="preserve"> </w: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3F6C90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</w:t>
      </w:r>
      <w:r w:rsidR="003F6C90">
        <w:rPr>
          <w:rFonts w:ascii="Cambria Math" w:eastAsia="Cambria Math" w:hAnsi="Cambria Math" w:cs="Cambria Math"/>
          <w:spacing w:val="1"/>
          <w:position w:val="14"/>
          <w:sz w:val="24"/>
          <w:szCs w:val="24"/>
        </w:rPr>
        <w:t>0</w: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>%</w:t>
      </w:r>
    </w:p>
    <w:p w:rsidR="00F902AA" w:rsidRDefault="00F902AA">
      <w:pPr>
        <w:spacing w:before="2" w:line="200" w:lineRule="exact"/>
      </w:pPr>
    </w:p>
    <w:p w:rsidR="00F902AA" w:rsidRDefault="003F6C90">
      <w:pPr>
        <w:spacing w:before="29"/>
        <w:ind w:left="1309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skor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respon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ubah ke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dalam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 persen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ase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enggun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kan rumus:</w:t>
      </w:r>
    </w:p>
    <w:p w:rsidR="00F902AA" w:rsidRDefault="00F902AA">
      <w:pPr>
        <w:spacing w:before="2" w:line="180" w:lineRule="exact"/>
        <w:rPr>
          <w:sz w:val="18"/>
          <w:szCs w:val="18"/>
        </w:rPr>
      </w:pPr>
    </w:p>
    <w:p w:rsidR="00F902AA" w:rsidRDefault="003F6C90">
      <w:pPr>
        <w:spacing w:before="18" w:line="240" w:lineRule="exact"/>
        <w:ind w:left="4249" w:right="4192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3"/>
          <w:sz w:val="24"/>
          <w:szCs w:val="24"/>
        </w:rPr>
        <w:t>�</w:t>
      </w:r>
    </w:p>
    <w:p w:rsidR="00F902AA" w:rsidRDefault="00F902AA">
      <w:pPr>
        <w:spacing w:line="360" w:lineRule="exact"/>
        <w:ind w:left="3739" w:right="3252"/>
        <w:jc w:val="center"/>
        <w:rPr>
          <w:rFonts w:ascii="Cambria Math" w:eastAsia="Cambria Math" w:hAnsi="Cambria Math" w:cs="Cambria Math"/>
          <w:sz w:val="24"/>
          <w:szCs w:val="24"/>
        </w:rPr>
      </w:pPr>
      <w:r w:rsidRPr="00F902AA">
        <w:pict>
          <v:group id="_x0000_s1026" style="position:absolute;left:0;text-align:left;margin-left:296.75pt;margin-top:4.5pt;width:9.1pt;height:0;z-index:-1704;mso-position-horizontal-relative:page" coordorigin="5935,90" coordsize="182,0">
            <v:shape id="_x0000_s1027" style="position:absolute;left:5935;top:90;width:182;height:0" coordorigin="5935,90" coordsize="182,0" path="m5935,90r182,e" filled="f" strokeweight=".9pt">
              <v:path arrowok="t"/>
            </v:shape>
            <w10:wrap anchorx="page"/>
          </v:group>
        </w:pic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>𝑃</w:t>
      </w:r>
      <w:r w:rsidR="003F6C90">
        <w:rPr>
          <w:rFonts w:ascii="Cambria Math" w:eastAsia="Cambria Math" w:hAnsi="Cambria Math" w:cs="Cambria Math"/>
          <w:spacing w:val="18"/>
          <w:position w:val="14"/>
          <w:sz w:val="24"/>
          <w:szCs w:val="24"/>
        </w:rPr>
        <w:t xml:space="preserve"> </w: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>=</w:t>
      </w:r>
      <w:r w:rsidR="003F6C90">
        <w:rPr>
          <w:rFonts w:ascii="Cambria Math" w:eastAsia="Cambria Math" w:hAnsi="Cambria Math" w:cs="Cambria Math"/>
          <w:spacing w:val="14"/>
          <w:position w:val="14"/>
          <w:sz w:val="24"/>
          <w:szCs w:val="24"/>
        </w:rPr>
        <w:t xml:space="preserve"> </w:t>
      </w:r>
      <w:r w:rsidR="003F6C90">
        <w:rPr>
          <w:rFonts w:ascii="Cambria Math" w:eastAsia="Cambria Math" w:hAnsi="Cambria Math" w:cs="Cambria Math"/>
          <w:position w:val="-2"/>
          <w:sz w:val="24"/>
          <w:szCs w:val="24"/>
        </w:rPr>
        <w:t>�</w:t>
      </w:r>
      <w:r w:rsidR="003F6C90">
        <w:rPr>
          <w:rFonts w:ascii="Cambria Math" w:eastAsia="Cambria Math" w:hAnsi="Cambria Math" w:cs="Cambria Math"/>
          <w:spacing w:val="8"/>
          <w:position w:val="-2"/>
          <w:sz w:val="24"/>
          <w:szCs w:val="24"/>
        </w:rPr>
        <w:t xml:space="preserve"> </w: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 xml:space="preserve">× </w:t>
      </w:r>
      <w:r w:rsidR="003F6C90">
        <w:rPr>
          <w:rFonts w:ascii="Cambria Math" w:eastAsia="Cambria Math" w:hAnsi="Cambria Math" w:cs="Cambria Math"/>
          <w:spacing w:val="-1"/>
          <w:position w:val="14"/>
          <w:sz w:val="24"/>
          <w:szCs w:val="24"/>
        </w:rPr>
        <w:t>10</w:t>
      </w:r>
      <w:r w:rsidR="003F6C90">
        <w:rPr>
          <w:rFonts w:ascii="Cambria Math" w:eastAsia="Cambria Math" w:hAnsi="Cambria Math" w:cs="Cambria Math"/>
          <w:spacing w:val="1"/>
          <w:position w:val="14"/>
          <w:sz w:val="24"/>
          <w:szCs w:val="24"/>
        </w:rPr>
        <w:t>0</w:t>
      </w:r>
      <w:r w:rsidR="003F6C90">
        <w:rPr>
          <w:rFonts w:ascii="Cambria Math" w:eastAsia="Cambria Math" w:hAnsi="Cambria Math" w:cs="Cambria Math"/>
          <w:position w:val="14"/>
          <w:sz w:val="24"/>
          <w:szCs w:val="24"/>
        </w:rPr>
        <w:t>%</w:t>
      </w:r>
    </w:p>
    <w:p w:rsidR="00F902AA" w:rsidRDefault="00F902AA">
      <w:pPr>
        <w:spacing w:before="10" w:line="180" w:lineRule="exact"/>
        <w:rPr>
          <w:sz w:val="19"/>
          <w:szCs w:val="19"/>
        </w:rPr>
      </w:pPr>
    </w:p>
    <w:p w:rsidR="00F902AA" w:rsidRDefault="003F6C90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sz w:val="24"/>
          <w:szCs w:val="24"/>
        </w:rPr>
        <w:t>P 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(%)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skor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ind w:left="588"/>
        <w:rPr>
          <w:sz w:val="24"/>
          <w:szCs w:val="24"/>
        </w:rPr>
      </w:pPr>
      <w:r>
        <w:rPr>
          <w:sz w:val="24"/>
          <w:szCs w:val="24"/>
        </w:rPr>
        <w:t>N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skor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</w:p>
    <w:p w:rsidR="00F902AA" w:rsidRDefault="00F902AA">
      <w:pPr>
        <w:spacing w:before="16" w:line="260" w:lineRule="exact"/>
        <w:rPr>
          <w:sz w:val="26"/>
          <w:szCs w:val="26"/>
        </w:rPr>
      </w:pPr>
    </w:p>
    <w:p w:rsidR="00F902AA" w:rsidRDefault="003F6C90">
      <w:pPr>
        <w:spacing w:line="480" w:lineRule="auto"/>
        <w:ind w:left="588" w:right="64" w:firstLine="720"/>
        <w:jc w:val="both"/>
        <w:rPr>
          <w:sz w:val="24"/>
          <w:szCs w:val="24"/>
        </w:rPr>
        <w:sectPr w:rsidR="00F902AA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 ke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skor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line="200" w:lineRule="exact"/>
      </w:pPr>
    </w:p>
    <w:p w:rsidR="00F902AA" w:rsidRDefault="00F902AA">
      <w:pPr>
        <w:spacing w:before="6" w:line="260" w:lineRule="exact"/>
        <w:rPr>
          <w:sz w:val="26"/>
          <w:szCs w:val="26"/>
        </w:rPr>
      </w:pPr>
    </w:p>
    <w:p w:rsidR="00F902AA" w:rsidRDefault="003F6C90">
      <w:pPr>
        <w:spacing w:before="29"/>
        <w:ind w:left="4047" w:right="3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3.6</w:t>
      </w:r>
    </w:p>
    <w:p w:rsidR="00F902AA" w:rsidRDefault="003F6C90">
      <w:pPr>
        <w:spacing w:line="260" w:lineRule="exact"/>
        <w:ind w:left="3067" w:right="258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ayakan</w:t>
      </w: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3261"/>
      </w:tblGrid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9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 %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</w:p>
        </w:tc>
      </w:tr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85" w:right="1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20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ak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25" w:right="1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40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9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Kurang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25" w:right="1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– 60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Cukup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25" w:right="1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– 80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286" w:right="1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  <w:tr w:rsidR="00F902AA">
        <w:trPr>
          <w:trHeight w:hRule="exact" w:val="28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1185" w:right="11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81 -</w:t>
            </w: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2AA" w:rsidRDefault="003F6C90">
            <w:pPr>
              <w:spacing w:line="260" w:lineRule="exact"/>
              <w:ind w:left="9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</w:tbl>
    <w:p w:rsidR="00F902AA" w:rsidRDefault="003F6C90">
      <w:pPr>
        <w:spacing w:line="260" w:lineRule="exact"/>
        <w:ind w:left="1309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: (Andan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022)</w:t>
      </w:r>
    </w:p>
    <w:sectPr w:rsidR="00F902AA" w:rsidSect="00F902AA">
      <w:pgSz w:w="11920" w:h="16840"/>
      <w:pgMar w:top="960" w:right="160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90" w:rsidRDefault="003F6C90" w:rsidP="00F902AA">
      <w:r>
        <w:separator/>
      </w:r>
    </w:p>
  </w:endnote>
  <w:endnote w:type="continuationSeparator" w:id="1">
    <w:p w:rsidR="003F6C90" w:rsidRDefault="003F6C90" w:rsidP="00F9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90" w:rsidRDefault="003F6C90" w:rsidP="00F902AA">
      <w:r>
        <w:separator/>
      </w:r>
    </w:p>
  </w:footnote>
  <w:footnote w:type="continuationSeparator" w:id="1">
    <w:p w:rsidR="003F6C90" w:rsidRDefault="003F6C90" w:rsidP="00F9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4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5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3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7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AA" w:rsidRDefault="00E15BD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8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902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36.65pt;width:15.2pt;height:13pt;z-index:-251658752;mso-position-horizontal-relative:page;mso-position-vertical-relative:page" filled="f" stroked="f">
          <v:textbox inset="0,0,0,0">
            <w:txbxContent>
              <w:p w:rsidR="00F902AA" w:rsidRDefault="00F902A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3F6C90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5BDE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BDE" w:rsidRDefault="00E15B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0016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2F98"/>
    <w:multiLevelType w:val="multilevel"/>
    <w:tmpl w:val="5192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cumentProtection w:edit="forms" w:enforcement="1" w:cryptProviderType="rsaFull" w:cryptAlgorithmClass="hash" w:cryptAlgorithmType="typeAny" w:cryptAlgorithmSid="4" w:cryptSpinCount="50000" w:hash="+OGQoZgt6GI1uKDEpVmaeXA2aXw=" w:salt="2sCeT4Ty0zIfkxGThczcqA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02AA"/>
    <w:rsid w:val="003F6C90"/>
    <w:rsid w:val="00E15BDE"/>
    <w:rsid w:val="00F9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1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BDE"/>
  </w:style>
  <w:style w:type="paragraph" w:styleId="Footer">
    <w:name w:val="footer"/>
    <w:basedOn w:val="Normal"/>
    <w:link w:val="FooterChar"/>
    <w:uiPriority w:val="99"/>
    <w:semiHidden/>
    <w:unhideWhenUsed/>
    <w:rsid w:val="00E1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B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2868</Words>
  <Characters>16350</Characters>
  <Application>Microsoft Office Word</Application>
  <DocSecurity>0</DocSecurity>
  <Lines>136</Lines>
  <Paragraphs>38</Paragraphs>
  <ScaleCrop>false</ScaleCrop>
  <Company/>
  <LinksUpToDate>false</LinksUpToDate>
  <CharactersWithSpaces>19180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2025-02-18T03:12:00Z</dcterms:created>
  <dcterms:modified xsi:type="dcterms:W3CDTF">2025-02-18T03:12:00Z</dcterms:modified>
</cp:coreProperties>
</file>