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61" w:rsidRDefault="00770C61">
      <w:pPr>
        <w:spacing w:line="200" w:lineRule="exact"/>
      </w:pPr>
    </w:p>
    <w:p w:rsidR="00770C61" w:rsidRDefault="00770C61">
      <w:pPr>
        <w:spacing w:line="200" w:lineRule="exact"/>
      </w:pPr>
    </w:p>
    <w:p w:rsidR="00770C61" w:rsidRDefault="00770C61">
      <w:pPr>
        <w:spacing w:before="1" w:line="260" w:lineRule="exact"/>
        <w:rPr>
          <w:sz w:val="26"/>
          <w:szCs w:val="26"/>
        </w:rPr>
      </w:pPr>
    </w:p>
    <w:p w:rsidR="00770C61" w:rsidRDefault="00C327E2">
      <w:pPr>
        <w:spacing w:before="29"/>
        <w:ind w:left="4157" w:right="366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770C61" w:rsidRDefault="00770C61">
      <w:pPr>
        <w:spacing w:before="16" w:line="260" w:lineRule="exact"/>
        <w:rPr>
          <w:sz w:val="26"/>
          <w:szCs w:val="26"/>
        </w:rPr>
      </w:pPr>
    </w:p>
    <w:p w:rsidR="00770C61" w:rsidRDefault="00C327E2">
      <w:pPr>
        <w:spacing w:line="260" w:lineRule="exact"/>
        <w:ind w:left="2973" w:right="2485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770C61" w:rsidRDefault="00770C61">
      <w:pPr>
        <w:spacing w:before="12" w:line="240" w:lineRule="exact"/>
        <w:rPr>
          <w:sz w:val="24"/>
          <w:szCs w:val="24"/>
        </w:rPr>
      </w:pPr>
    </w:p>
    <w:p w:rsidR="00770C61" w:rsidRDefault="00C327E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770C61" w:rsidRDefault="00770C61">
      <w:pPr>
        <w:spacing w:before="16" w:line="260" w:lineRule="exact"/>
        <w:rPr>
          <w:sz w:val="26"/>
          <w:szCs w:val="26"/>
        </w:rPr>
      </w:pPr>
    </w:p>
    <w:p w:rsidR="00770C61" w:rsidRDefault="00C327E2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impulk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sis </w:t>
      </w:r>
      <w:r>
        <w:rPr>
          <w:sz w:val="24"/>
          <w:szCs w:val="24"/>
        </w:rPr>
        <w:t>(Ana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s),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ngan),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an), 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uasi),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berupa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 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ami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70C61" w:rsidRDefault="00C327E2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dosen,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(dosen)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82,6%,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(dosen)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i 94%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respon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94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73%.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Jika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  <w:r>
        <w:rPr>
          <w:spacing w:val="5"/>
          <w:sz w:val="24"/>
          <w:szCs w:val="24"/>
        </w:rPr>
        <w:t>%</w:t>
      </w:r>
      <w:r>
        <w:rPr>
          <w:sz w:val="24"/>
          <w:szCs w:val="24"/>
        </w:rPr>
        <w:t xml:space="preserve">-100%,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 Dari 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82,6%,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94%,dan 94,73%,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770C61" w:rsidRDefault="00C327E2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Maka</w:t>
      </w:r>
      <w:r>
        <w:rPr>
          <w:sz w:val="24"/>
          <w:szCs w:val="24"/>
        </w:rPr>
        <w:t xml:space="preserve">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flipbook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pada 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aku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</w:p>
    <w:p w:rsidR="00770C61" w:rsidRDefault="00C327E2">
      <w:pPr>
        <w:spacing w:before="8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yak 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guna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 se</w:t>
      </w:r>
      <w:r>
        <w:rPr>
          <w:spacing w:val="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m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oses 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ajar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770C61" w:rsidRDefault="00770C61">
      <w:pPr>
        <w:spacing w:line="200" w:lineRule="exact"/>
      </w:pPr>
    </w:p>
    <w:p w:rsidR="00770C61" w:rsidRDefault="00770C61">
      <w:pPr>
        <w:spacing w:line="200" w:lineRule="exact"/>
      </w:pPr>
    </w:p>
    <w:p w:rsidR="00770C61" w:rsidRDefault="00770C61">
      <w:pPr>
        <w:spacing w:line="200" w:lineRule="exact"/>
      </w:pPr>
    </w:p>
    <w:p w:rsidR="00770C61" w:rsidRDefault="00770C61">
      <w:pPr>
        <w:spacing w:before="18" w:line="280" w:lineRule="exact"/>
        <w:rPr>
          <w:sz w:val="28"/>
          <w:szCs w:val="28"/>
        </w:rPr>
      </w:pPr>
    </w:p>
    <w:p w:rsidR="00770C61" w:rsidRDefault="00C327E2">
      <w:pPr>
        <w:spacing w:before="11"/>
        <w:ind w:left="4409" w:right="3923"/>
        <w:jc w:val="center"/>
        <w:rPr>
          <w:rFonts w:ascii="Calibri" w:eastAsia="Calibri" w:hAnsi="Calibri" w:cs="Calibri"/>
          <w:sz w:val="22"/>
          <w:szCs w:val="22"/>
        </w:rPr>
        <w:sectPr w:rsidR="00770C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87</w:t>
      </w:r>
    </w:p>
    <w:p w:rsidR="00770C61" w:rsidRDefault="00C327E2">
      <w:pPr>
        <w:spacing w:before="46"/>
        <w:ind w:right="12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88</w:t>
      </w:r>
    </w:p>
    <w:p w:rsidR="00770C61" w:rsidRDefault="00770C61">
      <w:pPr>
        <w:spacing w:line="200" w:lineRule="exact"/>
      </w:pPr>
    </w:p>
    <w:p w:rsidR="00770C61" w:rsidRDefault="00770C61">
      <w:pPr>
        <w:spacing w:line="200" w:lineRule="exact"/>
      </w:pPr>
    </w:p>
    <w:p w:rsidR="00770C61" w:rsidRDefault="00770C61">
      <w:pPr>
        <w:spacing w:line="200" w:lineRule="exact"/>
      </w:pPr>
    </w:p>
    <w:p w:rsidR="00770C61" w:rsidRDefault="00770C61">
      <w:pPr>
        <w:spacing w:line="200" w:lineRule="exact"/>
      </w:pPr>
    </w:p>
    <w:p w:rsidR="00770C61" w:rsidRDefault="00770C61">
      <w:pPr>
        <w:spacing w:line="200" w:lineRule="exact"/>
      </w:pPr>
    </w:p>
    <w:p w:rsidR="00770C61" w:rsidRDefault="00770C61">
      <w:pPr>
        <w:spacing w:before="6" w:line="260" w:lineRule="exact"/>
        <w:rPr>
          <w:sz w:val="26"/>
          <w:szCs w:val="26"/>
        </w:rPr>
      </w:pPr>
    </w:p>
    <w:p w:rsidR="00770C61" w:rsidRDefault="00C327E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Saran</w:t>
      </w:r>
    </w:p>
    <w:p w:rsidR="00770C61" w:rsidRDefault="00770C61">
      <w:pPr>
        <w:spacing w:before="16" w:line="260" w:lineRule="exact"/>
        <w:rPr>
          <w:sz w:val="26"/>
          <w:szCs w:val="26"/>
        </w:rPr>
      </w:pPr>
    </w:p>
    <w:p w:rsidR="00770C61" w:rsidRDefault="00C327E2">
      <w:pPr>
        <w:spacing w:line="480" w:lineRule="auto"/>
        <w:ind w:left="588" w:right="81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an,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70C61" w:rsidRDefault="00C327E2">
      <w:pPr>
        <w:spacing w:before="10" w:line="480" w:lineRule="auto"/>
        <w:ind w:left="872" w:right="81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 pese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770C61" w:rsidRDefault="00C327E2">
      <w:pPr>
        <w:spacing w:before="10" w:line="480" w:lineRule="auto"/>
        <w:ind w:left="872" w:right="78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Bagi guru,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tal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770C61" w:rsidRDefault="00C327E2">
      <w:pPr>
        <w:spacing w:before="10" w:line="480" w:lineRule="auto"/>
        <w:ind w:left="872" w:right="82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Bagi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70C61" w:rsidRDefault="00C327E2">
      <w:pPr>
        <w:spacing w:before="10" w:line="480" w:lineRule="auto"/>
        <w:ind w:left="872" w:right="80" w:hanging="284"/>
        <w:jc w:val="both"/>
        <w:rPr>
          <w:sz w:val="24"/>
          <w:szCs w:val="24"/>
        </w:rPr>
      </w:pPr>
      <w:r>
        <w:rPr>
          <w:sz w:val="24"/>
          <w:szCs w:val="24"/>
        </w:rPr>
        <w:t>4. Bagi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anju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produk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berupa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sectPr w:rsidR="00770C61" w:rsidSect="00770C61">
      <w:pgSz w:w="11920" w:h="16840"/>
      <w:pgMar w:top="64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E2" w:rsidRDefault="00C327E2" w:rsidP="00225D93">
      <w:r>
        <w:separator/>
      </w:r>
    </w:p>
  </w:endnote>
  <w:endnote w:type="continuationSeparator" w:id="1">
    <w:p w:rsidR="00C327E2" w:rsidRDefault="00C327E2" w:rsidP="00225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93" w:rsidRDefault="00225D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93" w:rsidRDefault="00225D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93" w:rsidRDefault="00225D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E2" w:rsidRDefault="00C327E2" w:rsidP="00225D93">
      <w:r>
        <w:separator/>
      </w:r>
    </w:p>
  </w:footnote>
  <w:footnote w:type="continuationSeparator" w:id="1">
    <w:p w:rsidR="00C327E2" w:rsidRDefault="00C327E2" w:rsidP="00225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93" w:rsidRDefault="00225D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0768" o:spid="_x0000_s2050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93" w:rsidRDefault="00225D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0769" o:spid="_x0000_s2051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93" w:rsidRDefault="00225D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0767" o:spid="_x0000_s2049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3C86"/>
    <w:multiLevelType w:val="multilevel"/>
    <w:tmpl w:val="386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DeNKvS2sxZpQq1Jy7wM9D1qGHfc=" w:salt="KSxres1/JAsEHjh8ZscOg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0C61"/>
    <w:rsid w:val="00225D93"/>
    <w:rsid w:val="00770C61"/>
    <w:rsid w:val="00C3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25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D93"/>
  </w:style>
  <w:style w:type="paragraph" w:styleId="Footer">
    <w:name w:val="footer"/>
    <w:basedOn w:val="Normal"/>
    <w:link w:val="FooterChar"/>
    <w:uiPriority w:val="99"/>
    <w:semiHidden/>
    <w:unhideWhenUsed/>
    <w:rsid w:val="00225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2025-02-18T03:17:00Z</dcterms:created>
  <dcterms:modified xsi:type="dcterms:W3CDTF">2025-02-18T03:17:00Z</dcterms:modified>
</cp:coreProperties>
</file>