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866" w:right="30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FL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MANDIRI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3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28" w:right="366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526" w:right="195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NOV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NNI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STIN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RANI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201434129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25"/>
      </w:pPr>
      <w:r>
        <w:pict>
          <v:shape style="width:153.19pt;height:149.1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0" w:right="139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