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829" w:right="3343"/>
      </w:pP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color w:val="0D0D0D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color w:val="0D0D0D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color w:val="0D0D0D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0D0D0D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2" w:lineRule="auto"/>
        <w:ind w:left="588" w:right="68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iii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AMB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LAMPI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b/>
          <w:color w:val="0D0D0D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color w:val="0D0D0D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color w:val="0D0D0D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AHUL</w:t>
      </w:r>
      <w:r>
        <w:rPr>
          <w:rFonts w:ascii="Times New Roman" w:cs="Times New Roman" w:eastAsia="Times New Roman" w:hAnsi="Times New Roman"/>
          <w:b/>
          <w:color w:val="0D0D0D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color w:val="0D0D0D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color w:val="0D0D0D"/>
          <w:spacing w:val="1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0D0DFF"/>
          <w:spacing w:val="0"/>
          <w:w w:val="100"/>
          <w:sz w:val="24"/>
          <w:szCs w:val="24"/>
        </w:rPr>
        <w:t>...............................................................................</w:t>
      </w:r>
      <w:r>
        <w:rPr>
          <w:rFonts w:ascii="Times New Roman" w:cs="Times New Roman" w:eastAsia="Times New Roman" w:hAnsi="Times New Roman"/>
          <w:color w:val="0D0DFF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D0DFF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6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Iden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</w:p>
    <w:p>
      <w:pPr>
        <w:rPr>
          <w:sz w:val="14"/>
          <w:szCs w:val="14"/>
        </w:rPr>
        <w:jc w:val="left"/>
        <w:spacing w:before="1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Manfa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Spesifik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Produk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8" w:right="74"/>
      </w:pP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0D0D0D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b/>
          <w:color w:val="0D0D0D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b/>
          <w:color w:val="0D0D0D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JAUAN</w:t>
      </w:r>
      <w:r>
        <w:rPr>
          <w:rFonts w:ascii="Times New Roman" w:cs="Times New Roman" w:eastAsia="Times New Roman" w:hAnsi="Times New Roman"/>
          <w:b/>
          <w:color w:val="0D0D0D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PUS</w:t>
      </w:r>
      <w:r>
        <w:rPr>
          <w:rFonts w:ascii="Times New Roman" w:cs="Times New Roman" w:eastAsia="Times New Roman" w:hAnsi="Times New Roman"/>
          <w:b/>
          <w:color w:val="0D0D0D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AKA</w:t>
      </w:r>
      <w:r>
        <w:rPr>
          <w:rFonts w:ascii="Times New Roman" w:cs="Times New Roman" w:eastAsia="Times New Roman" w:hAnsi="Times New Roman"/>
          <w:b/>
          <w:color w:val="0D0D0D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000000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color w:val="000000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color w:val="000000"/>
          <w:spacing w:val="0"/>
          <w:w w:val="100"/>
          <w:sz w:val="24"/>
          <w:szCs w:val="24"/>
        </w:rPr>
        <w:t>...................................</w:t>
      </w:r>
      <w:r>
        <w:rPr>
          <w:rFonts w:ascii="Times New Roman" w:cs="Times New Roman" w:eastAsia="Times New Roman" w:hAnsi="Times New Roman"/>
          <w:b/>
          <w:color w:val="000000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000000"/>
          <w:spacing w:val="0"/>
          <w:w w:val="100"/>
          <w:sz w:val="24"/>
          <w:szCs w:val="24"/>
        </w:rPr>
        <w:t>12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2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2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Fung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2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Jenis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Jenis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book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2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pbook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2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pbook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17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tik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24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2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24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2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Prinsip-Prinsip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atik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25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2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26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Subte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Mandiri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27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290"/>
        <w:sectPr>
          <w:pgNumType w:start="3"/>
          <w:pgMar w:bottom="280" w:footer="998" w:left="1680" w:right="1600" w:top="1560"/>
          <w:foot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2.4.1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Kompe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27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22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2.4.2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Kompe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28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2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2.4.3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Subt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30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van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31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Kerangka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36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PENEL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38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38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Subjek,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Penelitian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39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2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Subjek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39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2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Objek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40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2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Penelitian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40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edur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tian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40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Instru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Pengumpu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46</w:t>
      </w:r>
    </w:p>
    <w:p>
      <w:pPr>
        <w:rPr>
          <w:sz w:val="14"/>
          <w:szCs w:val="14"/>
        </w:rPr>
        <w:jc w:val="left"/>
        <w:spacing w:before="1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2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3.4.1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Instru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46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2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3.4.2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Pengump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Dat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49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50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b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PENEL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BAHA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53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53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2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ysis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53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2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Desi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55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2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Dev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pment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59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2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Imp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emen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75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2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81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82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87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Saran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88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  <w:sectPr>
          <w:pgMar w:bottom="280" w:footer="998" w:header="0" w:left="1680" w:right="1600" w:top="1560"/>
          <w:pgSz w:h="16840" w:w="11920"/>
        </w:sectPr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PUS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AKA</w:t>
      </w:r>
      <w:r>
        <w:rPr>
          <w:rFonts w:ascii="Times New Roman" w:cs="Times New Roman" w:eastAsia="Times New Roman" w:hAnsi="Times New Roman"/>
          <w:b/>
          <w:spacing w:val="-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89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583" w:right="3014"/>
      </w:pP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color w:val="0D0D0D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color w:val="0D0D0D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color w:val="0D0D0D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4"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Instrumen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ter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Instrumen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Instrumen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Respon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Skala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52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53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bo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..............</w:t>
      </w:r>
      <w:r>
        <w:rPr>
          <w:rFonts w:ascii="Times New Roman" w:cs="Times New Roman" w:eastAsia="Times New Roman" w:hAnsi="Times New Roman"/>
          <w:i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Masukan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74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Angket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  <w:sectPr>
          <w:pgMar w:bottom="280" w:footer="998" w:header="0" w:left="1680" w:right="1680" w:top="156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81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443" w:right="3196"/>
      </w:pP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color w:val="0D0D0D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color w:val="0D0D0D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color w:val="0D0D0D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0D0D0D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AMB</w:t>
      </w:r>
      <w:r>
        <w:rPr>
          <w:rFonts w:ascii="Times New Roman" w:cs="Times New Roman" w:eastAsia="Times New Roman" w:hAnsi="Times New Roman"/>
          <w:b/>
          <w:color w:val="0D0D0D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4"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itia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  <w:sectPr>
          <w:pgMar w:bottom="280" w:footer="998" w:header="0" w:left="1680" w:right="1360" w:top="156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Prosedur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41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329" w:right="3203"/>
      </w:pP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color w:val="0D0D0D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color w:val="0D0D0D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color w:val="0D0D0D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LAMPI</w:t>
      </w:r>
      <w:r>
        <w:rPr>
          <w:rFonts w:ascii="Times New Roman" w:cs="Times New Roman" w:eastAsia="Times New Roman" w:hAnsi="Times New Roman"/>
          <w:b/>
          <w:color w:val="0D0D0D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4"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Respon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101</w:t>
      </w:r>
    </w:p>
    <w:sectPr>
      <w:pgMar w:bottom="280" w:footer="998" w:header="0" w:left="1680" w:right="1240" w:top="1560"/>
      <w:footerReference r:id="rId5" w:type="default"/>
      <w:pgSz w:h="1684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6.05pt;margin-top:781.025pt;width:11.658pt;height:13pt;mso-position-horizontal-relative:page;mso-position-vertical-relative:page;z-index:-209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42"/>
                </w:pPr>
                <w:r>
                  <w:rPr>
                    <w:rFonts w:ascii="Calibri" w:cs="Calibri" w:eastAsia="Calibri" w:hAns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vi</w:t>
                </w:r>
                <w:r>
                  <w:fldChar w:fldCharType="end"/>
                </w:r>
                <w:r>
                  <w:rPr>
                    <w:rFonts w:ascii="Calibri" w:cs="Calibri" w:eastAsia="Calibri" w:hAns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ascii="Calibri" w:cs="Calibri" w:eastAsia="Calibri" w:hAns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5.85pt;margin-top:781.025pt;width:12.0171pt;height:13pt;mso-position-horizontal-relative:page;mso-position-vertical-relative:page;z-index:-208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t>vii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Relationship Id="rId5" Target="footer2.xml" Type="http://schemas.openxmlformats.org/officeDocument/2006/relationships/foot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