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1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3604" w:right="3115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BAB I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AHUL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FB17CA" w:rsidRDefault="00FB17CA">
      <w:pPr>
        <w:spacing w:before="8" w:line="100" w:lineRule="exact"/>
        <w:rPr>
          <w:sz w:val="11"/>
          <w:szCs w:val="11"/>
        </w:rPr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676D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upaya 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entransfer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berfungsi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(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(siswa,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an)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profesion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z w:val="24"/>
          <w:szCs w:val="24"/>
        </w:rPr>
        <w:t xml:space="preserve">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usaha sadar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rut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yang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ap dan bersyar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u.</w:t>
      </w:r>
    </w:p>
    <w:p w:rsidR="00FB17CA" w:rsidRDefault="00676D7B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No.20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1,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bahwa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usaha sadar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spi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badian,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ia serta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Hadirnya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ang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</w:p>
    <w:p w:rsidR="00FB17CA" w:rsidRDefault="00676D7B">
      <w:pPr>
        <w:spacing w:before="10" w:line="260" w:lineRule="exact"/>
        <w:ind w:left="550" w:right="6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dupannya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>uj</w:t>
      </w:r>
      <w:r>
        <w:rPr>
          <w:position w:val="-1"/>
          <w:sz w:val="24"/>
          <w:szCs w:val="24"/>
        </w:rPr>
        <w:t>u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raf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suk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es.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Dengan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anu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ia</w:t>
      </w:r>
    </w:p>
    <w:p w:rsidR="00FB17CA" w:rsidRDefault="00FB17CA">
      <w:pPr>
        <w:spacing w:line="140" w:lineRule="exact"/>
        <w:rPr>
          <w:sz w:val="14"/>
          <w:szCs w:val="14"/>
        </w:rPr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676D7B">
      <w:pPr>
        <w:spacing w:before="11"/>
        <w:ind w:left="4465" w:right="3979"/>
        <w:jc w:val="center"/>
        <w:rPr>
          <w:rFonts w:ascii="Calibri" w:eastAsia="Calibri" w:hAnsi="Calibri" w:cs="Calibri"/>
          <w:sz w:val="22"/>
          <w:szCs w:val="22"/>
        </w:rPr>
        <w:sectPr w:rsidR="00FB17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Hadirnya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dan be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akwa (Yu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yawan, 2020)</w:t>
      </w:r>
    </w:p>
    <w:p w:rsidR="00FB17CA" w:rsidRDefault="00676D7B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hal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Indonesia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ke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selalu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 aspek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aspek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-21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berpusat pada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dent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 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(Afni,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,Jumrah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z w:val="24"/>
          <w:szCs w:val="24"/>
        </w:rPr>
        <w:t>Mursid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pada 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 Maka guru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sfer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serta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ksplorasi,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ukan,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ngonstruksi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(Meg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 2017).</w:t>
      </w:r>
    </w:p>
    <w:p w:rsidR="00FB17CA" w:rsidRDefault="00676D7B">
      <w:pPr>
        <w:spacing w:before="11" w:line="479" w:lineRule="auto"/>
        <w:ind w:left="588" w:right="78" w:firstLine="720"/>
        <w:jc w:val="both"/>
        <w:rPr>
          <w:sz w:val="24"/>
          <w:szCs w:val="24"/>
        </w:rPr>
        <w:sectPr w:rsidR="00FB17CA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3" w:footer="0" w:gutter="0"/>
          <w:pgNumType w:start="2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seorang  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-21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pan.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-21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know,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er.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 peme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 keter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berko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FB17CA" w:rsidRDefault="00676D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-21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(Keshav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z &amp; Ghone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Mart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   Novi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 &amp;   Purna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asari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e.,   (2022)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sumber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kurang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sehingga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kurang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kurang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 Menurut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Kodi,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Hudha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Ayu.,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(2019) 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asi,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gambar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asana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B17CA" w:rsidRDefault="00676D7B">
      <w:pPr>
        <w:spacing w:before="11" w:line="479" w:lineRule="auto"/>
        <w:ind w:left="588" w:right="64" w:firstLine="720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Karena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sehingga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Syarifudd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dari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detail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(Syarifudd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Utar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2022).</w:t>
      </w:r>
    </w:p>
    <w:p w:rsidR="00FB17CA" w:rsidRDefault="00676D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 Seperti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Jean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</w:p>
    <w:p w:rsidR="00FB17CA" w:rsidRDefault="00676D7B">
      <w:pPr>
        <w:spacing w:before="10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2018)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usia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-11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rnya. 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ngung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17CA" w:rsidRDefault="00676D7B">
      <w:pPr>
        <w:spacing w:before="10" w:line="480" w:lineRule="auto"/>
        <w:ind w:left="588" w:right="60" w:firstLine="720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bservasi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 Negeri 101901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Lubuk Paka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bahwa 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kurang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an.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sedang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buku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ama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ruang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rsedian 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ital  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ang   sedikit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lu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book.</w:t>
      </w:r>
    </w:p>
    <w:p w:rsidR="00FB17CA" w:rsidRDefault="00676D7B">
      <w:pPr>
        <w:spacing w:before="10" w:line="480" w:lineRule="auto"/>
        <w:ind w:left="588" w:right="59" w:firstLine="720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Buku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Fl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 xml:space="preserve">pbook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uah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ensi,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flip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unsur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deo.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isusun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pai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 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ta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flipbook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keung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ukan hanya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 suara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(K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di 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aky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sound 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(A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llah,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sebuah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obyek,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suara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unsur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Nindia Sari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Mubarak Ahmad (2023)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Dasar”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Indahn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Kerag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Neger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riset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86,6%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 xml:space="preserve">sangat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”,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 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sebesar  90,6%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spekul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86,8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</w:t>
      </w:r>
      <w:r>
        <w:rPr>
          <w:spacing w:val="2"/>
          <w:sz w:val="24"/>
          <w:szCs w:val="24"/>
        </w:rPr>
        <w:t xml:space="preserve"> 8</w:t>
      </w:r>
      <w:r>
        <w:rPr>
          <w:sz w:val="24"/>
          <w:szCs w:val="24"/>
        </w:rPr>
        <w:t>7,40%,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dari 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IPS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Indahnya Kerag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FB17CA" w:rsidRDefault="00676D7B">
      <w:pPr>
        <w:spacing w:before="10" w:line="480" w:lineRule="auto"/>
        <w:ind w:left="588" w:right="59" w:firstLine="720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 dari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book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ada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tema 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u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diri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D</w:t>
      </w:r>
      <w:r>
        <w:rPr>
          <w:sz w:val="24"/>
          <w:szCs w:val="24"/>
        </w:rPr>
        <w:t>”.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flipbook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dig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subt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B17CA" w:rsidRDefault="00676D7B">
      <w:pPr>
        <w:spacing w:before="10" w:line="480" w:lineRule="auto"/>
        <w:ind w:left="872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FB17CA" w:rsidRDefault="00676D7B">
      <w:pPr>
        <w:spacing w:before="10" w:line="480" w:lineRule="auto"/>
        <w:ind w:left="872" w:right="63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sedang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buku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FB17CA" w:rsidRDefault="00676D7B">
      <w:pPr>
        <w:spacing w:before="10" w:line="480" w:lineRule="auto"/>
        <w:ind w:left="872" w:right="61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kurang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z w:val="24"/>
          <w:szCs w:val="24"/>
        </w:rPr>
        <w:t>atupun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B17CA" w:rsidRDefault="00676D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anya pada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subtema aku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FB17CA" w:rsidRDefault="00676D7B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rumusan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872" w:right="79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flip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?</w:t>
      </w:r>
    </w:p>
    <w:p w:rsidR="00FB17CA" w:rsidRDefault="00676D7B">
      <w:pPr>
        <w:spacing w:before="10" w:line="480" w:lineRule="auto"/>
        <w:ind w:left="872" w:right="82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 xml:space="preserve">ook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?</w:t>
      </w:r>
    </w:p>
    <w:p w:rsidR="00FB17CA" w:rsidRDefault="00676D7B">
      <w:pPr>
        <w:spacing w:before="10" w:line="480" w:lineRule="auto"/>
        <w:ind w:left="872" w:right="83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  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   respon 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 ?</w:t>
      </w:r>
    </w:p>
    <w:p w:rsidR="00FB17CA" w:rsidRDefault="00676D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85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k:</w:t>
      </w:r>
    </w:p>
    <w:p w:rsidR="00FB17CA" w:rsidRDefault="00676D7B">
      <w:pPr>
        <w:spacing w:before="9" w:line="480" w:lineRule="auto"/>
        <w:ind w:left="872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Untuk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ok 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FB17CA" w:rsidRDefault="00676D7B">
      <w:pPr>
        <w:spacing w:before="10" w:line="480" w:lineRule="auto"/>
        <w:ind w:left="872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aku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kelas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FB17CA" w:rsidRDefault="00676D7B">
      <w:pPr>
        <w:spacing w:before="10" w:line="480" w:lineRule="auto"/>
        <w:ind w:left="872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SD.</w:t>
      </w:r>
    </w:p>
    <w:p w:rsidR="00FB17CA" w:rsidRDefault="00676D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B17CA" w:rsidRDefault="00FB17CA">
      <w:pPr>
        <w:spacing w:before="17" w:line="260" w:lineRule="exact"/>
        <w:rPr>
          <w:sz w:val="26"/>
          <w:szCs w:val="26"/>
        </w:rPr>
      </w:pPr>
    </w:p>
    <w:p w:rsidR="00FB17CA" w:rsidRDefault="00676D7B">
      <w:pPr>
        <w:ind w:left="130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79" w:lineRule="auto"/>
        <w:ind w:left="588" w:right="82" w:firstLine="720"/>
        <w:jc w:val="both"/>
        <w:rPr>
          <w:sz w:val="24"/>
          <w:szCs w:val="24"/>
        </w:rPr>
        <w:sectPr w:rsidR="00FB17CA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ngi rasa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kebosa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FB17CA" w:rsidRDefault="00676D7B">
      <w:pPr>
        <w:spacing w:before="10"/>
        <w:ind w:left="588" w:right="6029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ind w:left="588" w:right="66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872" w:right="63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B17CA" w:rsidRDefault="00676D7B">
      <w:pPr>
        <w:spacing w:before="10"/>
        <w:ind w:left="588" w:right="6714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FB17CA" w:rsidRDefault="00FB17CA">
      <w:pPr>
        <w:spacing w:before="17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872" w:right="6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prasar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B17CA" w:rsidRDefault="00676D7B">
      <w:pPr>
        <w:spacing w:before="10"/>
        <w:ind w:left="588" w:right="64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872" w:right="62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FB17CA" w:rsidRDefault="00676D7B">
      <w:pPr>
        <w:spacing w:before="10"/>
        <w:ind w:left="588" w:right="6248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Penelitian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872" w:right="61"/>
        <w:jc w:val="both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Bagi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aupun sumber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flip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levan.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6" w:line="260" w:lineRule="exact"/>
        <w:rPr>
          <w:sz w:val="26"/>
          <w:szCs w:val="26"/>
        </w:rPr>
      </w:pPr>
    </w:p>
    <w:p w:rsidR="00FB17CA" w:rsidRDefault="00676D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ikembang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yaitu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ital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zine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flipbook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FB17CA" w:rsidRDefault="00676D7B">
      <w:pPr>
        <w:spacing w:before="10" w:line="480" w:lineRule="auto"/>
        <w:ind w:left="872" w:right="65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guru dan buku siswa.</w:t>
      </w:r>
    </w:p>
    <w:p w:rsidR="00FB17CA" w:rsidRDefault="00676D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ind w:left="872"/>
        <w:rPr>
          <w:sz w:val="24"/>
          <w:szCs w:val="24"/>
        </w:rPr>
      </w:pPr>
      <w:r>
        <w:rPr>
          <w:sz w:val="24"/>
          <w:szCs w:val="24"/>
        </w:rPr>
        <w:t>III SD.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676D7B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101901</w:t>
      </w:r>
    </w:p>
    <w:p w:rsidR="00FB17CA" w:rsidRDefault="00FB17CA">
      <w:pPr>
        <w:spacing w:before="17" w:line="260" w:lineRule="exact"/>
        <w:rPr>
          <w:sz w:val="26"/>
          <w:szCs w:val="26"/>
        </w:rPr>
      </w:pPr>
    </w:p>
    <w:p w:rsidR="00FB17CA" w:rsidRDefault="00676D7B">
      <w:pPr>
        <w:ind w:left="872"/>
        <w:rPr>
          <w:sz w:val="24"/>
          <w:szCs w:val="24"/>
        </w:rPr>
      </w:pPr>
      <w:r>
        <w:rPr>
          <w:sz w:val="24"/>
          <w:szCs w:val="24"/>
        </w:rPr>
        <w:t>Lubuk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B17CA" w:rsidRDefault="00FB17CA">
      <w:pPr>
        <w:spacing w:before="16" w:line="260" w:lineRule="exact"/>
        <w:rPr>
          <w:sz w:val="26"/>
          <w:szCs w:val="26"/>
        </w:rPr>
      </w:pPr>
    </w:p>
    <w:p w:rsidR="00FB17CA" w:rsidRDefault="00FB17CA">
      <w:pPr>
        <w:spacing w:line="480" w:lineRule="auto"/>
        <w:ind w:left="872" w:right="62" w:hanging="284"/>
        <w:rPr>
          <w:sz w:val="24"/>
          <w:szCs w:val="24"/>
        </w:rPr>
        <w:sectPr w:rsidR="00FB17CA">
          <w:pgSz w:w="11920" w:h="16840"/>
          <w:pgMar w:top="960" w:right="1600" w:bottom="280" w:left="1680" w:header="753" w:footer="0" w:gutter="0"/>
          <w:cols w:space="720"/>
        </w:sectPr>
      </w:pPr>
      <w:r w:rsidRPr="00FB17CA">
        <w:pict>
          <v:group id="_x0000_s2056" style="position:absolute;left:0;text-align:left;margin-left:127.6pt;margin-top:55.15pt;width:285.45pt;height:200.95pt;z-index:-251659264;mso-position-horizontal-relative:page" coordorigin="2552,1103" coordsize="5709,4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2552;top:1102;width:5709;height:3209">
              <v:imagedata r:id="rId16" o:title=""/>
            </v:shape>
            <v:shape id="_x0000_s2059" style="position:absolute;left:5461;top:4316;width:209;height:795" coordorigin="5461,4316" coordsize="209,795" path="m5542,5067r,-83l5506,4921r-7,-11l5486,4906r-11,6l5464,4919r-3,13l5467,4943r98,169l5663,4943r-76,124l5546,5056r-4,-72l5542,5067xe" fillcolor="black" stroked="f">
              <v:path arrowok="t"/>
            </v:shape>
            <v:shape id="_x0000_s2058" style="position:absolute;left:5461;top:4316;width:209;height:795" coordorigin="5461,4316" coordsize="209,795" path="m5631,4910r-7,11l5587,4984r-3,72l5565,5022r-23,-706l5542,4984r4,72l5587,5067r76,-124l5669,4932r-3,-13l5655,4912r-11,-6l5631,4910xe" fillcolor="black" stroked="f">
              <v:path arrowok="t"/>
            </v:shape>
            <v:shape id="_x0000_s2057" style="position:absolute;left:5461;top:4316;width:209;height:795" coordorigin="5461,4316" coordsize="209,795" path="m5565,5022r19,34l5587,4984r,-668l5542,4316r23,706xe" fillcolor="black" stroked="f">
              <v:path arrowok="t"/>
            </v:shape>
            <w10:wrap anchorx="page"/>
          </v:group>
        </w:pict>
      </w:r>
      <w:r w:rsidR="00676D7B">
        <w:rPr>
          <w:sz w:val="24"/>
          <w:szCs w:val="24"/>
        </w:rPr>
        <w:t>4.</w:t>
      </w:r>
      <w:r w:rsidR="00676D7B">
        <w:rPr>
          <w:spacing w:val="44"/>
          <w:sz w:val="24"/>
          <w:szCs w:val="24"/>
        </w:rPr>
        <w:t xml:space="preserve"> </w:t>
      </w:r>
      <w:r w:rsidR="00676D7B">
        <w:rPr>
          <w:sz w:val="24"/>
          <w:szCs w:val="24"/>
        </w:rPr>
        <w:t xml:space="preserve">Media   </w:t>
      </w:r>
      <w:r w:rsidR="00676D7B">
        <w:rPr>
          <w:spacing w:val="23"/>
          <w:sz w:val="24"/>
          <w:szCs w:val="24"/>
        </w:rPr>
        <w:t xml:space="preserve"> </w:t>
      </w:r>
      <w:r w:rsidR="00676D7B">
        <w:rPr>
          <w:i/>
          <w:sz w:val="24"/>
          <w:szCs w:val="24"/>
        </w:rPr>
        <w:t>f</w:t>
      </w:r>
      <w:r w:rsidR="00676D7B">
        <w:rPr>
          <w:i/>
          <w:spacing w:val="-1"/>
          <w:sz w:val="24"/>
          <w:szCs w:val="24"/>
        </w:rPr>
        <w:t>l</w:t>
      </w:r>
      <w:r w:rsidR="00676D7B">
        <w:rPr>
          <w:i/>
          <w:sz w:val="24"/>
          <w:szCs w:val="24"/>
        </w:rPr>
        <w:t>i</w:t>
      </w:r>
      <w:r w:rsidR="00676D7B">
        <w:rPr>
          <w:i/>
          <w:spacing w:val="-1"/>
          <w:sz w:val="24"/>
          <w:szCs w:val="24"/>
        </w:rPr>
        <w:t>p</w:t>
      </w:r>
      <w:r w:rsidR="00676D7B">
        <w:rPr>
          <w:i/>
          <w:sz w:val="24"/>
          <w:szCs w:val="24"/>
        </w:rPr>
        <w:t xml:space="preserve">book   </w:t>
      </w:r>
      <w:r w:rsidR="00676D7B">
        <w:rPr>
          <w:i/>
          <w:spacing w:val="24"/>
          <w:sz w:val="24"/>
          <w:szCs w:val="24"/>
        </w:rPr>
        <w:t xml:space="preserve"> </w:t>
      </w:r>
      <w:r w:rsidR="00676D7B">
        <w:rPr>
          <w:spacing w:val="2"/>
          <w:sz w:val="24"/>
          <w:szCs w:val="24"/>
        </w:rPr>
        <w:t>d</w:t>
      </w:r>
      <w:r w:rsidR="00676D7B">
        <w:rPr>
          <w:sz w:val="24"/>
          <w:szCs w:val="24"/>
        </w:rPr>
        <w:t>i</w:t>
      </w:r>
      <w:r w:rsidR="00676D7B">
        <w:rPr>
          <w:spacing w:val="-1"/>
          <w:sz w:val="24"/>
          <w:szCs w:val="24"/>
        </w:rPr>
        <w:t>g</w:t>
      </w:r>
      <w:r w:rsidR="00676D7B">
        <w:rPr>
          <w:sz w:val="24"/>
          <w:szCs w:val="24"/>
        </w:rPr>
        <w:t>i</w:t>
      </w:r>
      <w:r w:rsidR="00676D7B">
        <w:rPr>
          <w:spacing w:val="-1"/>
          <w:sz w:val="24"/>
          <w:szCs w:val="24"/>
        </w:rPr>
        <w:t>t</w:t>
      </w:r>
      <w:r w:rsidR="00676D7B">
        <w:rPr>
          <w:spacing w:val="1"/>
          <w:sz w:val="24"/>
          <w:szCs w:val="24"/>
        </w:rPr>
        <w:t>a</w:t>
      </w:r>
      <w:r w:rsidR="00676D7B">
        <w:rPr>
          <w:sz w:val="24"/>
          <w:szCs w:val="24"/>
        </w:rPr>
        <w:t xml:space="preserve">l   </w:t>
      </w:r>
      <w:r w:rsidR="00676D7B">
        <w:rPr>
          <w:spacing w:val="23"/>
          <w:sz w:val="24"/>
          <w:szCs w:val="24"/>
        </w:rPr>
        <w:t xml:space="preserve"> </w:t>
      </w:r>
      <w:r w:rsidR="00676D7B">
        <w:rPr>
          <w:sz w:val="24"/>
          <w:szCs w:val="24"/>
        </w:rPr>
        <w:t>d</w:t>
      </w:r>
      <w:r w:rsidR="00676D7B">
        <w:rPr>
          <w:spacing w:val="-1"/>
          <w:sz w:val="24"/>
          <w:szCs w:val="24"/>
        </w:rPr>
        <w:t>i</w:t>
      </w:r>
      <w:r w:rsidR="00676D7B">
        <w:rPr>
          <w:sz w:val="24"/>
          <w:szCs w:val="24"/>
        </w:rPr>
        <w:t>desa</w:t>
      </w:r>
      <w:r w:rsidR="00676D7B">
        <w:rPr>
          <w:spacing w:val="-1"/>
          <w:sz w:val="24"/>
          <w:szCs w:val="24"/>
        </w:rPr>
        <w:t>i</w:t>
      </w:r>
      <w:r w:rsidR="00676D7B">
        <w:rPr>
          <w:sz w:val="24"/>
          <w:szCs w:val="24"/>
        </w:rPr>
        <w:t xml:space="preserve">n   </w:t>
      </w:r>
      <w:r w:rsidR="00676D7B">
        <w:rPr>
          <w:spacing w:val="24"/>
          <w:sz w:val="24"/>
          <w:szCs w:val="24"/>
        </w:rPr>
        <w:t xml:space="preserve"> </w:t>
      </w:r>
      <w:r w:rsidR="00676D7B">
        <w:rPr>
          <w:spacing w:val="1"/>
          <w:sz w:val="24"/>
          <w:szCs w:val="24"/>
        </w:rPr>
        <w:t>m</w:t>
      </w:r>
      <w:r w:rsidR="00676D7B">
        <w:rPr>
          <w:sz w:val="24"/>
          <w:szCs w:val="24"/>
        </w:rPr>
        <w:t>enggun</w:t>
      </w:r>
      <w:r w:rsidR="00676D7B">
        <w:rPr>
          <w:spacing w:val="-1"/>
          <w:sz w:val="24"/>
          <w:szCs w:val="24"/>
        </w:rPr>
        <w:t>a</w:t>
      </w:r>
      <w:r w:rsidR="00676D7B">
        <w:rPr>
          <w:sz w:val="24"/>
          <w:szCs w:val="24"/>
        </w:rPr>
        <w:t xml:space="preserve">kan   </w:t>
      </w:r>
      <w:r w:rsidR="00676D7B">
        <w:rPr>
          <w:spacing w:val="23"/>
          <w:sz w:val="24"/>
          <w:szCs w:val="24"/>
        </w:rPr>
        <w:t xml:space="preserve"> </w:t>
      </w:r>
      <w:r w:rsidR="00676D7B">
        <w:rPr>
          <w:sz w:val="24"/>
          <w:szCs w:val="24"/>
        </w:rPr>
        <w:t>ap</w:t>
      </w:r>
      <w:r w:rsidR="00676D7B">
        <w:rPr>
          <w:spacing w:val="-1"/>
          <w:sz w:val="24"/>
          <w:szCs w:val="24"/>
        </w:rPr>
        <w:t>l</w:t>
      </w:r>
      <w:r w:rsidR="00676D7B">
        <w:rPr>
          <w:sz w:val="24"/>
          <w:szCs w:val="24"/>
        </w:rPr>
        <w:t>i</w:t>
      </w:r>
      <w:r w:rsidR="00676D7B">
        <w:rPr>
          <w:spacing w:val="1"/>
          <w:sz w:val="24"/>
          <w:szCs w:val="24"/>
        </w:rPr>
        <w:t>ka</w:t>
      </w:r>
      <w:r w:rsidR="00676D7B">
        <w:rPr>
          <w:sz w:val="24"/>
          <w:szCs w:val="24"/>
        </w:rPr>
        <w:t xml:space="preserve">si   </w:t>
      </w:r>
      <w:r w:rsidR="00676D7B">
        <w:rPr>
          <w:spacing w:val="24"/>
          <w:sz w:val="24"/>
          <w:szCs w:val="24"/>
        </w:rPr>
        <w:t xml:space="preserve"> </w:t>
      </w:r>
      <w:r w:rsidR="00676D7B">
        <w:rPr>
          <w:sz w:val="24"/>
          <w:szCs w:val="24"/>
        </w:rPr>
        <w:t>c</w:t>
      </w:r>
      <w:r w:rsidR="00676D7B">
        <w:rPr>
          <w:spacing w:val="-1"/>
          <w:sz w:val="24"/>
          <w:szCs w:val="24"/>
        </w:rPr>
        <w:t>a</w:t>
      </w:r>
      <w:r w:rsidR="00676D7B">
        <w:rPr>
          <w:sz w:val="24"/>
          <w:szCs w:val="24"/>
        </w:rPr>
        <w:t xml:space="preserve">nva   </w:t>
      </w:r>
      <w:r w:rsidR="00676D7B">
        <w:rPr>
          <w:spacing w:val="23"/>
          <w:sz w:val="24"/>
          <w:szCs w:val="24"/>
        </w:rPr>
        <w:t xml:space="preserve"> </w:t>
      </w:r>
      <w:r w:rsidR="00676D7B">
        <w:rPr>
          <w:sz w:val="24"/>
          <w:szCs w:val="24"/>
        </w:rPr>
        <w:t>dan d</w:t>
      </w:r>
      <w:r w:rsidR="00676D7B">
        <w:rPr>
          <w:spacing w:val="-1"/>
          <w:sz w:val="24"/>
          <w:szCs w:val="24"/>
        </w:rPr>
        <w:t>i</w:t>
      </w:r>
      <w:r w:rsidR="00676D7B">
        <w:rPr>
          <w:sz w:val="24"/>
          <w:szCs w:val="24"/>
        </w:rPr>
        <w:t>pub</w:t>
      </w:r>
      <w:r w:rsidR="00676D7B">
        <w:rPr>
          <w:spacing w:val="-1"/>
          <w:sz w:val="24"/>
          <w:szCs w:val="24"/>
        </w:rPr>
        <w:t>l</w:t>
      </w:r>
      <w:r w:rsidR="00676D7B">
        <w:rPr>
          <w:sz w:val="24"/>
          <w:szCs w:val="24"/>
        </w:rPr>
        <w:t>i</w:t>
      </w:r>
      <w:r w:rsidR="00676D7B">
        <w:rPr>
          <w:spacing w:val="-1"/>
          <w:sz w:val="24"/>
          <w:szCs w:val="24"/>
        </w:rPr>
        <w:t>k</w:t>
      </w:r>
      <w:r w:rsidR="00676D7B">
        <w:rPr>
          <w:sz w:val="24"/>
          <w:szCs w:val="24"/>
        </w:rPr>
        <w:t>asi</w:t>
      </w:r>
      <w:r w:rsidR="00676D7B">
        <w:rPr>
          <w:spacing w:val="1"/>
          <w:sz w:val="24"/>
          <w:szCs w:val="24"/>
        </w:rPr>
        <w:t>k</w:t>
      </w:r>
      <w:r w:rsidR="00676D7B">
        <w:rPr>
          <w:sz w:val="24"/>
          <w:szCs w:val="24"/>
        </w:rPr>
        <w:t>an ke</w:t>
      </w:r>
      <w:r w:rsidR="00676D7B">
        <w:rPr>
          <w:spacing w:val="-1"/>
          <w:sz w:val="24"/>
          <w:szCs w:val="24"/>
        </w:rPr>
        <w:t xml:space="preserve"> </w:t>
      </w:r>
      <w:r w:rsidR="00676D7B">
        <w:rPr>
          <w:sz w:val="24"/>
          <w:szCs w:val="24"/>
        </w:rPr>
        <w:t>d</w:t>
      </w:r>
      <w:r w:rsidR="00676D7B">
        <w:rPr>
          <w:spacing w:val="1"/>
          <w:sz w:val="24"/>
          <w:szCs w:val="24"/>
        </w:rPr>
        <w:t>a</w:t>
      </w:r>
      <w:r w:rsidR="00676D7B">
        <w:rPr>
          <w:sz w:val="24"/>
          <w:szCs w:val="24"/>
        </w:rPr>
        <w:t>l</w:t>
      </w:r>
      <w:r w:rsidR="00676D7B">
        <w:rPr>
          <w:spacing w:val="-1"/>
          <w:sz w:val="24"/>
          <w:szCs w:val="24"/>
        </w:rPr>
        <w:t>a</w:t>
      </w:r>
      <w:r w:rsidR="00676D7B">
        <w:rPr>
          <w:sz w:val="24"/>
          <w:szCs w:val="24"/>
        </w:rPr>
        <w:t xml:space="preserve">m </w:t>
      </w:r>
      <w:r w:rsidR="00676D7B">
        <w:rPr>
          <w:i/>
          <w:sz w:val="24"/>
          <w:szCs w:val="24"/>
        </w:rPr>
        <w:t>he</w:t>
      </w:r>
      <w:r w:rsidR="00676D7B">
        <w:rPr>
          <w:i/>
          <w:spacing w:val="-1"/>
          <w:sz w:val="24"/>
          <w:szCs w:val="24"/>
        </w:rPr>
        <w:t>y</w:t>
      </w:r>
      <w:r w:rsidR="00676D7B">
        <w:rPr>
          <w:i/>
          <w:spacing w:val="2"/>
          <w:sz w:val="24"/>
          <w:szCs w:val="24"/>
        </w:rPr>
        <w:t>z</w:t>
      </w:r>
      <w:r w:rsidR="00676D7B">
        <w:rPr>
          <w:i/>
          <w:sz w:val="24"/>
          <w:szCs w:val="24"/>
        </w:rPr>
        <w:t>i</w:t>
      </w:r>
      <w:r w:rsidR="00676D7B">
        <w:rPr>
          <w:i/>
          <w:spacing w:val="-1"/>
          <w:sz w:val="24"/>
          <w:szCs w:val="24"/>
        </w:rPr>
        <w:t>n</w:t>
      </w:r>
      <w:r w:rsidR="00676D7B">
        <w:rPr>
          <w:i/>
          <w:sz w:val="24"/>
          <w:szCs w:val="24"/>
        </w:rPr>
        <w:t xml:space="preserve">e </w:t>
      </w:r>
      <w:r w:rsidR="00676D7B">
        <w:rPr>
          <w:i/>
          <w:spacing w:val="-1"/>
          <w:sz w:val="24"/>
          <w:szCs w:val="24"/>
        </w:rPr>
        <w:t>f</w:t>
      </w:r>
      <w:r w:rsidR="00676D7B">
        <w:rPr>
          <w:i/>
          <w:spacing w:val="1"/>
          <w:sz w:val="24"/>
          <w:szCs w:val="24"/>
        </w:rPr>
        <w:t>l</w:t>
      </w:r>
      <w:r w:rsidR="00676D7B">
        <w:rPr>
          <w:i/>
          <w:sz w:val="24"/>
          <w:szCs w:val="24"/>
        </w:rPr>
        <w:t>i</w:t>
      </w:r>
      <w:r w:rsidR="00676D7B">
        <w:rPr>
          <w:i/>
          <w:spacing w:val="-1"/>
          <w:sz w:val="24"/>
          <w:szCs w:val="24"/>
        </w:rPr>
        <w:t>p</w:t>
      </w:r>
      <w:r w:rsidR="00676D7B">
        <w:rPr>
          <w:i/>
          <w:sz w:val="24"/>
          <w:szCs w:val="24"/>
        </w:rPr>
        <w:t>book.</w:t>
      </w: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line="200" w:lineRule="exact"/>
      </w:pPr>
    </w:p>
    <w:p w:rsidR="00FB17CA" w:rsidRDefault="00FB17CA">
      <w:pPr>
        <w:spacing w:before="15" w:line="280" w:lineRule="exact"/>
        <w:rPr>
          <w:sz w:val="28"/>
          <w:szCs w:val="28"/>
        </w:rPr>
      </w:pPr>
    </w:p>
    <w:p w:rsidR="00FB17CA" w:rsidRDefault="00FB17CA">
      <w:pPr>
        <w:ind w:left="872"/>
      </w:pPr>
      <w:r>
        <w:pict>
          <v:group id="_x0000_s2051" style="position:absolute;left:0;text-align:left;margin-left:127.6pt;margin-top:165.5pt;width:285.6pt;height:207.95pt;z-index:-251658240;mso-position-horizontal-relative:page" coordorigin="2552,3310" coordsize="5712,4159">
            <v:shape id="_x0000_s2055" type="#_x0000_t75" style="position:absolute;left:2552;top:4015;width:5712;height:3454">
              <v:imagedata r:id="rId17" o:title=""/>
            </v:shape>
            <v:shape id="_x0000_s2054" style="position:absolute;left:5264;top:3320;width:209;height:688" coordorigin="5264,3320" coordsize="209,688" path="m5345,3963r,-83l5309,3817r-7,-11l5289,3803r-11,6l5267,3815r-3,14l5270,3840r98,168l5466,3840r-76,123l5349,3952r-4,-72l5345,3963xe" fillcolor="black" stroked="f">
              <v:path arrowok="t"/>
            </v:shape>
            <v:shape id="_x0000_s2053" style="position:absolute;left:5264;top:3320;width:209;height:688" coordorigin="5264,3320" coordsize="209,688" path="m5434,3806r-7,11l5390,3881r-3,71l5368,3919r-23,-599l5345,3880r4,72l5390,3963r76,-123l5472,3829r-3,-14l5458,3809r-11,-6l5434,3806xe" fillcolor="black" stroked="f">
              <v:path arrowok="t"/>
            </v:shape>
            <v:shape id="_x0000_s2052" style="position:absolute;left:5264;top:3320;width:209;height:688" coordorigin="5264,3320" coordsize="209,688" path="m5368,3919r19,33l5390,3881r,-561l5345,3320r23,599xe" fillcolor="black" stroked="f">
              <v:path arrowok="t"/>
            </v:shape>
            <w10:wrap anchorx="page"/>
          </v:group>
        </w:pict>
      </w:r>
      <w:r>
        <w:pict>
          <v:shape id="_x0000_i1025" type="#_x0000_t75" style="width:284.1pt;height:159.55pt">
            <v:imagedata r:id="rId18" o:title=""/>
          </v:shape>
        </w:pict>
      </w:r>
    </w:p>
    <w:sectPr w:rsidR="00FB17CA" w:rsidSect="00FB17CA">
      <w:pgSz w:w="11920" w:h="16840"/>
      <w:pgMar w:top="760" w:right="160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7B" w:rsidRDefault="00676D7B" w:rsidP="00FB17CA">
      <w:r>
        <w:separator/>
      </w:r>
    </w:p>
  </w:endnote>
  <w:endnote w:type="continuationSeparator" w:id="1">
    <w:p w:rsidR="00676D7B" w:rsidRDefault="00676D7B" w:rsidP="00FB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7B" w:rsidRDefault="00676D7B" w:rsidP="00FB17CA">
      <w:r>
        <w:separator/>
      </w:r>
    </w:p>
  </w:footnote>
  <w:footnote w:type="continuationSeparator" w:id="1">
    <w:p w:rsidR="00676D7B" w:rsidRDefault="00676D7B" w:rsidP="00FB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5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CA" w:rsidRDefault="004C47C6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6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B17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FB17CA" w:rsidRDefault="00FB17C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76D7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C47C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C6" w:rsidRDefault="004C47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5324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FBD"/>
    <w:multiLevelType w:val="multilevel"/>
    <w:tmpl w:val="F40A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f8keozx16qPK/KIXYkOtYPzMzNw=" w:salt="GSqjeyvR47KLxupTmnU/V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17CA"/>
    <w:rsid w:val="004C47C6"/>
    <w:rsid w:val="00676D7B"/>
    <w:rsid w:val="00F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C4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7C6"/>
  </w:style>
  <w:style w:type="paragraph" w:styleId="Footer">
    <w:name w:val="footer"/>
    <w:basedOn w:val="Normal"/>
    <w:link w:val="FooterChar"/>
    <w:uiPriority w:val="99"/>
    <w:semiHidden/>
    <w:unhideWhenUsed/>
    <w:rsid w:val="004C4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7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2025-02-18T03:11:00Z</dcterms:created>
  <dcterms:modified xsi:type="dcterms:W3CDTF">2025-02-18T03:11:00Z</dcterms:modified>
</cp:coreProperties>
</file>