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68187" w14:textId="77777777" w:rsidR="00E14505" w:rsidRDefault="00E14505">
      <w:pPr>
        <w:spacing w:line="200" w:lineRule="exact"/>
      </w:pPr>
    </w:p>
    <w:p w14:paraId="4E73F51A" w14:textId="77777777" w:rsidR="00E14505" w:rsidRDefault="00E14505">
      <w:pPr>
        <w:spacing w:line="200" w:lineRule="exact"/>
      </w:pPr>
    </w:p>
    <w:p w14:paraId="518ED736" w14:textId="77777777" w:rsidR="00E14505" w:rsidRDefault="00E14505">
      <w:pPr>
        <w:spacing w:before="19" w:line="240" w:lineRule="exact"/>
        <w:rPr>
          <w:sz w:val="24"/>
          <w:szCs w:val="24"/>
        </w:rPr>
      </w:pPr>
    </w:p>
    <w:p w14:paraId="6FE31A9D" w14:textId="77777777" w:rsidR="00E14505" w:rsidRDefault="00000000" w:rsidP="00735979">
      <w:pPr>
        <w:spacing w:before="29"/>
        <w:ind w:right="-149" w:firstLine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BAHAN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AR</w:t>
      </w:r>
    </w:p>
    <w:p w14:paraId="7680FDBB" w14:textId="77777777" w:rsidR="00E14505" w:rsidRDefault="00E14505" w:rsidP="00735979">
      <w:pPr>
        <w:spacing w:line="200" w:lineRule="exact"/>
        <w:ind w:right="-149"/>
      </w:pPr>
    </w:p>
    <w:p w14:paraId="4D92E326" w14:textId="77777777" w:rsidR="00E14505" w:rsidRDefault="00000000" w:rsidP="00735979">
      <w:pPr>
        <w:spacing w:line="414" w:lineRule="auto"/>
        <w:ind w:left="380" w:right="-149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RI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BERB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 JAJ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NAN PAS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14:paraId="1720F828" w14:textId="77777777" w:rsidR="00E14505" w:rsidRDefault="00E14505">
      <w:pPr>
        <w:spacing w:line="200" w:lineRule="exact"/>
      </w:pPr>
    </w:p>
    <w:p w14:paraId="66DCD7B8" w14:textId="77777777" w:rsidR="00E14505" w:rsidRDefault="00E14505">
      <w:pPr>
        <w:spacing w:before="1" w:line="220" w:lineRule="exact"/>
        <w:rPr>
          <w:sz w:val="22"/>
          <w:szCs w:val="22"/>
        </w:rPr>
      </w:pPr>
    </w:p>
    <w:p w14:paraId="414C88BB" w14:textId="77777777" w:rsidR="00E14505" w:rsidRDefault="00000000">
      <w:pPr>
        <w:ind w:left="3185" w:right="2696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ALFI</w:t>
      </w:r>
      <w:r>
        <w:rPr>
          <w:b/>
          <w:spacing w:val="1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NA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D</w:t>
      </w:r>
      <w:r>
        <w:rPr>
          <w:b/>
          <w:spacing w:val="1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M</w:t>
      </w:r>
      <w:r>
        <w:rPr>
          <w:b/>
          <w:spacing w:val="-2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Y</w:t>
      </w:r>
      <w:r>
        <w:rPr>
          <w:b/>
          <w:spacing w:val="1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NTI</w:t>
      </w:r>
    </w:p>
    <w:p w14:paraId="30265470" w14:textId="77777777" w:rsidR="00E14505" w:rsidRDefault="00E14505">
      <w:pPr>
        <w:spacing w:before="8" w:line="120" w:lineRule="exact"/>
        <w:rPr>
          <w:sz w:val="13"/>
          <w:szCs w:val="13"/>
        </w:rPr>
      </w:pPr>
    </w:p>
    <w:p w14:paraId="498212BF" w14:textId="77777777" w:rsidR="00E14505" w:rsidRDefault="00000000">
      <w:pPr>
        <w:ind w:left="3981" w:right="3493"/>
        <w:jc w:val="center"/>
        <w:rPr>
          <w:sz w:val="24"/>
          <w:szCs w:val="24"/>
        </w:rPr>
      </w:pPr>
      <w:r>
        <w:rPr>
          <w:b/>
          <w:sz w:val="24"/>
          <w:szCs w:val="24"/>
        </w:rPr>
        <w:t>181434054</w:t>
      </w:r>
    </w:p>
    <w:p w14:paraId="1E15FCDC" w14:textId="77777777" w:rsidR="00E14505" w:rsidRDefault="00E14505">
      <w:pPr>
        <w:spacing w:before="8" w:line="120" w:lineRule="exact"/>
        <w:rPr>
          <w:sz w:val="13"/>
          <w:szCs w:val="13"/>
        </w:rPr>
      </w:pPr>
    </w:p>
    <w:p w14:paraId="4C9244BC" w14:textId="77777777" w:rsidR="00E14505" w:rsidRDefault="00000000">
      <w:pPr>
        <w:ind w:left="2221" w:right="1736"/>
        <w:jc w:val="center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sitas 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m Nu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antara Al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hl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yah</w:t>
      </w:r>
      <w:proofErr w:type="spellEnd"/>
    </w:p>
    <w:p w14:paraId="2263BEB5" w14:textId="77777777" w:rsidR="00E14505" w:rsidRDefault="00E14505">
      <w:pPr>
        <w:spacing w:before="3" w:line="140" w:lineRule="exact"/>
        <w:rPr>
          <w:sz w:val="15"/>
          <w:szCs w:val="15"/>
        </w:rPr>
      </w:pPr>
    </w:p>
    <w:p w14:paraId="6797FA7F" w14:textId="77777777" w:rsidR="00E14505" w:rsidRDefault="00E14505">
      <w:pPr>
        <w:spacing w:line="200" w:lineRule="exact"/>
      </w:pPr>
    </w:p>
    <w:p w14:paraId="4C71C4AF" w14:textId="77777777" w:rsidR="00E14505" w:rsidRDefault="00E14505">
      <w:pPr>
        <w:spacing w:line="200" w:lineRule="exact"/>
      </w:pPr>
    </w:p>
    <w:p w14:paraId="439352A7" w14:textId="77777777" w:rsidR="00E14505" w:rsidRDefault="00E14505">
      <w:pPr>
        <w:spacing w:line="200" w:lineRule="exact"/>
      </w:pPr>
    </w:p>
    <w:p w14:paraId="05D6ABC9" w14:textId="77777777" w:rsidR="00E14505" w:rsidRDefault="00000000">
      <w:pPr>
        <w:spacing w:line="360" w:lineRule="auto"/>
        <w:ind w:left="588" w:right="5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ana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ajar </w:t>
      </w:r>
      <w:proofErr w:type="spellStart"/>
      <w:r>
        <w:rPr>
          <w:sz w:val="24"/>
          <w:szCs w:val="24"/>
        </w:rPr>
        <w:t>geo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sd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pasar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odel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DIE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proofErr w:type="spellEnd"/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: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(1) </w:t>
      </w:r>
      <w:r>
        <w:rPr>
          <w:i/>
          <w:sz w:val="24"/>
          <w:szCs w:val="24"/>
        </w:rPr>
        <w:t>Ana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ysis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(3)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i/>
          <w:sz w:val="24"/>
          <w:szCs w:val="24"/>
        </w:rPr>
        <w:t>imp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 xml:space="preserve">( 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),  </w:t>
      </w:r>
      <w:proofErr w:type="spellStart"/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>).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edur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pedoman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proofErr w:type="spellEnd"/>
      <w:r>
        <w:rPr>
          <w:sz w:val="24"/>
          <w:szCs w:val="24"/>
        </w:rPr>
        <w:t xml:space="preserve"> proses.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data pada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soal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proofErr w:type="spellStart"/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edia, </w:t>
      </w:r>
      <w:proofErr w:type="spellStart"/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z w:val="24"/>
          <w:szCs w:val="24"/>
        </w:rPr>
        <w:t xml:space="preserve"> “3,8” </w:t>
      </w:r>
      <w:proofErr w:type="spellStart"/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egori</w:t>
      </w:r>
      <w:proofErr w:type="spellEnd"/>
      <w:r>
        <w:rPr>
          <w:sz w:val="24"/>
          <w:szCs w:val="24"/>
        </w:rPr>
        <w:t xml:space="preserve">  “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k”, 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“3.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 xml:space="preserve">5” 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“B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” dan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nguru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“3.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 xml:space="preserve">5”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“Sang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”. Maka,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yang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“3.7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egori“Bai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”.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lidasi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Pasar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1788ECB4" w14:textId="77777777" w:rsidR="00E14505" w:rsidRPr="00735979" w:rsidRDefault="00000000">
      <w:pPr>
        <w:spacing w:before="71" w:line="400" w:lineRule="atLeast"/>
        <w:ind w:left="588" w:right="65"/>
        <w:jc w:val="both"/>
        <w:rPr>
          <w:sz w:val="24"/>
          <w:szCs w:val="24"/>
          <w:lang w:val="fi-FI"/>
        </w:rPr>
      </w:pPr>
      <w:r w:rsidRPr="00735979">
        <w:rPr>
          <w:b/>
          <w:spacing w:val="-1"/>
          <w:sz w:val="24"/>
          <w:szCs w:val="24"/>
          <w:lang w:val="fi-FI"/>
        </w:rPr>
        <w:t>K</w:t>
      </w:r>
      <w:r w:rsidRPr="00735979">
        <w:rPr>
          <w:b/>
          <w:sz w:val="24"/>
          <w:szCs w:val="24"/>
          <w:lang w:val="fi-FI"/>
        </w:rPr>
        <w:t>ata</w:t>
      </w:r>
      <w:r w:rsidRPr="00735979">
        <w:rPr>
          <w:b/>
          <w:spacing w:val="2"/>
          <w:sz w:val="24"/>
          <w:szCs w:val="24"/>
          <w:lang w:val="fi-FI"/>
        </w:rPr>
        <w:t xml:space="preserve"> </w:t>
      </w:r>
      <w:r w:rsidRPr="00735979">
        <w:rPr>
          <w:b/>
          <w:spacing w:val="-1"/>
          <w:sz w:val="24"/>
          <w:szCs w:val="24"/>
          <w:lang w:val="fi-FI"/>
        </w:rPr>
        <w:t>K</w:t>
      </w:r>
      <w:r w:rsidRPr="00735979">
        <w:rPr>
          <w:b/>
          <w:sz w:val="24"/>
          <w:szCs w:val="24"/>
          <w:lang w:val="fi-FI"/>
        </w:rPr>
        <w:t>u</w:t>
      </w:r>
      <w:r w:rsidRPr="00735979">
        <w:rPr>
          <w:b/>
          <w:spacing w:val="1"/>
          <w:sz w:val="24"/>
          <w:szCs w:val="24"/>
          <w:lang w:val="fi-FI"/>
        </w:rPr>
        <w:t>n</w:t>
      </w:r>
      <w:r w:rsidRPr="00735979">
        <w:rPr>
          <w:b/>
          <w:sz w:val="24"/>
          <w:szCs w:val="24"/>
          <w:lang w:val="fi-FI"/>
        </w:rPr>
        <w:t>c</w:t>
      </w:r>
      <w:r w:rsidRPr="00735979">
        <w:rPr>
          <w:b/>
          <w:spacing w:val="-1"/>
          <w:sz w:val="24"/>
          <w:szCs w:val="24"/>
          <w:lang w:val="fi-FI"/>
        </w:rPr>
        <w:t>i</w:t>
      </w:r>
      <w:r w:rsidRPr="00735979">
        <w:rPr>
          <w:b/>
          <w:sz w:val="24"/>
          <w:szCs w:val="24"/>
          <w:lang w:val="fi-FI"/>
        </w:rPr>
        <w:t>:</w:t>
      </w:r>
      <w:r w:rsidRPr="00735979">
        <w:rPr>
          <w:b/>
          <w:spacing w:val="4"/>
          <w:sz w:val="24"/>
          <w:szCs w:val="24"/>
          <w:lang w:val="fi-FI"/>
        </w:rPr>
        <w:t xml:space="preserve"> </w:t>
      </w:r>
      <w:r w:rsidRPr="00735979">
        <w:rPr>
          <w:b/>
          <w:sz w:val="24"/>
          <w:szCs w:val="24"/>
          <w:lang w:val="fi-FI"/>
        </w:rPr>
        <w:t>P</w:t>
      </w:r>
      <w:r w:rsidRPr="00735979">
        <w:rPr>
          <w:b/>
          <w:spacing w:val="-1"/>
          <w:sz w:val="24"/>
          <w:szCs w:val="24"/>
          <w:lang w:val="fi-FI"/>
        </w:rPr>
        <w:t>e</w:t>
      </w:r>
      <w:r w:rsidRPr="00735979">
        <w:rPr>
          <w:b/>
          <w:sz w:val="24"/>
          <w:szCs w:val="24"/>
          <w:lang w:val="fi-FI"/>
        </w:rPr>
        <w:t>ng</w:t>
      </w:r>
      <w:r w:rsidRPr="00735979">
        <w:rPr>
          <w:b/>
          <w:spacing w:val="2"/>
          <w:sz w:val="24"/>
          <w:szCs w:val="24"/>
          <w:lang w:val="fi-FI"/>
        </w:rPr>
        <w:t>e</w:t>
      </w:r>
      <w:r w:rsidRPr="00735979">
        <w:rPr>
          <w:b/>
          <w:sz w:val="24"/>
          <w:szCs w:val="24"/>
          <w:lang w:val="fi-FI"/>
        </w:rPr>
        <w:t>mba</w:t>
      </w:r>
      <w:r w:rsidRPr="00735979">
        <w:rPr>
          <w:b/>
          <w:spacing w:val="1"/>
          <w:sz w:val="24"/>
          <w:szCs w:val="24"/>
          <w:lang w:val="fi-FI"/>
        </w:rPr>
        <w:t>n</w:t>
      </w:r>
      <w:r w:rsidRPr="00735979">
        <w:rPr>
          <w:b/>
          <w:sz w:val="24"/>
          <w:szCs w:val="24"/>
          <w:lang w:val="fi-FI"/>
        </w:rPr>
        <w:t>gan,</w:t>
      </w:r>
      <w:r w:rsidRPr="00735979">
        <w:rPr>
          <w:b/>
          <w:spacing w:val="2"/>
          <w:sz w:val="24"/>
          <w:szCs w:val="24"/>
          <w:lang w:val="fi-FI"/>
        </w:rPr>
        <w:t xml:space="preserve"> </w:t>
      </w:r>
      <w:r w:rsidRPr="00735979">
        <w:rPr>
          <w:b/>
          <w:sz w:val="24"/>
          <w:szCs w:val="24"/>
          <w:lang w:val="fi-FI"/>
        </w:rPr>
        <w:t>Baha</w:t>
      </w:r>
      <w:r w:rsidRPr="00735979">
        <w:rPr>
          <w:b/>
          <w:spacing w:val="1"/>
          <w:sz w:val="24"/>
          <w:szCs w:val="24"/>
          <w:lang w:val="fi-FI"/>
        </w:rPr>
        <w:t>n</w:t>
      </w:r>
      <w:r w:rsidRPr="00735979">
        <w:rPr>
          <w:b/>
          <w:sz w:val="24"/>
          <w:szCs w:val="24"/>
          <w:lang w:val="fi-FI"/>
        </w:rPr>
        <w:t>, Ajar,</w:t>
      </w:r>
      <w:r w:rsidRPr="00735979">
        <w:rPr>
          <w:b/>
          <w:spacing w:val="1"/>
          <w:sz w:val="24"/>
          <w:szCs w:val="24"/>
          <w:lang w:val="fi-FI"/>
        </w:rPr>
        <w:t xml:space="preserve"> </w:t>
      </w:r>
      <w:r w:rsidRPr="00735979">
        <w:rPr>
          <w:b/>
          <w:spacing w:val="-1"/>
          <w:sz w:val="24"/>
          <w:szCs w:val="24"/>
          <w:lang w:val="fi-FI"/>
        </w:rPr>
        <w:t>G</w:t>
      </w:r>
      <w:r w:rsidRPr="00735979">
        <w:rPr>
          <w:b/>
          <w:sz w:val="24"/>
          <w:szCs w:val="24"/>
          <w:lang w:val="fi-FI"/>
        </w:rPr>
        <w:t>eom</w:t>
      </w:r>
      <w:r w:rsidRPr="00735979">
        <w:rPr>
          <w:b/>
          <w:spacing w:val="-1"/>
          <w:sz w:val="24"/>
          <w:szCs w:val="24"/>
          <w:lang w:val="fi-FI"/>
        </w:rPr>
        <w:t>e</w:t>
      </w:r>
      <w:r w:rsidRPr="00735979">
        <w:rPr>
          <w:b/>
          <w:sz w:val="24"/>
          <w:szCs w:val="24"/>
          <w:lang w:val="fi-FI"/>
        </w:rPr>
        <w:t>t</w:t>
      </w:r>
      <w:r w:rsidRPr="00735979">
        <w:rPr>
          <w:b/>
          <w:spacing w:val="1"/>
          <w:sz w:val="24"/>
          <w:szCs w:val="24"/>
          <w:lang w:val="fi-FI"/>
        </w:rPr>
        <w:t>r</w:t>
      </w:r>
      <w:r w:rsidRPr="00735979">
        <w:rPr>
          <w:b/>
          <w:sz w:val="24"/>
          <w:szCs w:val="24"/>
          <w:lang w:val="fi-FI"/>
        </w:rPr>
        <w:t>i</w:t>
      </w:r>
      <w:r w:rsidRPr="00735979">
        <w:rPr>
          <w:b/>
          <w:spacing w:val="1"/>
          <w:sz w:val="24"/>
          <w:szCs w:val="24"/>
          <w:lang w:val="fi-FI"/>
        </w:rPr>
        <w:t xml:space="preserve"> </w:t>
      </w:r>
      <w:r w:rsidRPr="00735979">
        <w:rPr>
          <w:b/>
          <w:sz w:val="24"/>
          <w:szCs w:val="24"/>
          <w:lang w:val="fi-FI"/>
        </w:rPr>
        <w:t>S</w:t>
      </w:r>
      <w:r w:rsidRPr="00735979">
        <w:rPr>
          <w:b/>
          <w:spacing w:val="1"/>
          <w:sz w:val="24"/>
          <w:szCs w:val="24"/>
          <w:lang w:val="fi-FI"/>
        </w:rPr>
        <w:t>D</w:t>
      </w:r>
      <w:r w:rsidRPr="00735979">
        <w:rPr>
          <w:b/>
          <w:sz w:val="24"/>
          <w:szCs w:val="24"/>
          <w:lang w:val="fi-FI"/>
        </w:rPr>
        <w:t>,</w:t>
      </w:r>
      <w:r w:rsidRPr="00735979">
        <w:rPr>
          <w:b/>
          <w:spacing w:val="2"/>
          <w:sz w:val="24"/>
          <w:szCs w:val="24"/>
          <w:lang w:val="fi-FI"/>
        </w:rPr>
        <w:t xml:space="preserve"> </w:t>
      </w:r>
      <w:r w:rsidRPr="00735979">
        <w:rPr>
          <w:b/>
          <w:sz w:val="24"/>
          <w:szCs w:val="24"/>
          <w:lang w:val="fi-FI"/>
        </w:rPr>
        <w:t>Be</w:t>
      </w:r>
      <w:r w:rsidRPr="00735979">
        <w:rPr>
          <w:b/>
          <w:spacing w:val="-1"/>
          <w:sz w:val="24"/>
          <w:szCs w:val="24"/>
          <w:lang w:val="fi-FI"/>
        </w:rPr>
        <w:t>r</w:t>
      </w:r>
      <w:r w:rsidRPr="00735979">
        <w:rPr>
          <w:b/>
          <w:sz w:val="24"/>
          <w:szCs w:val="24"/>
          <w:lang w:val="fi-FI"/>
        </w:rPr>
        <w:t>ba</w:t>
      </w:r>
      <w:r w:rsidRPr="00735979">
        <w:rPr>
          <w:b/>
          <w:spacing w:val="1"/>
          <w:sz w:val="24"/>
          <w:szCs w:val="24"/>
          <w:lang w:val="fi-FI"/>
        </w:rPr>
        <w:t>s</w:t>
      </w:r>
      <w:r w:rsidRPr="00735979">
        <w:rPr>
          <w:b/>
          <w:sz w:val="24"/>
          <w:szCs w:val="24"/>
          <w:lang w:val="fi-FI"/>
        </w:rPr>
        <w:t>is,</w:t>
      </w:r>
      <w:r w:rsidRPr="00735979">
        <w:rPr>
          <w:b/>
          <w:spacing w:val="2"/>
          <w:sz w:val="24"/>
          <w:szCs w:val="24"/>
          <w:lang w:val="fi-FI"/>
        </w:rPr>
        <w:t xml:space="preserve"> </w:t>
      </w:r>
      <w:r w:rsidRPr="00735979">
        <w:rPr>
          <w:b/>
          <w:sz w:val="24"/>
          <w:szCs w:val="24"/>
          <w:lang w:val="fi-FI"/>
        </w:rPr>
        <w:t>Jajana</w:t>
      </w:r>
      <w:r w:rsidRPr="00735979">
        <w:rPr>
          <w:b/>
          <w:spacing w:val="1"/>
          <w:sz w:val="24"/>
          <w:szCs w:val="24"/>
          <w:lang w:val="fi-FI"/>
        </w:rPr>
        <w:t>n</w:t>
      </w:r>
      <w:r w:rsidRPr="00735979">
        <w:rPr>
          <w:b/>
          <w:sz w:val="24"/>
          <w:szCs w:val="24"/>
          <w:lang w:val="fi-FI"/>
        </w:rPr>
        <w:t>, Pasar</w:t>
      </w:r>
    </w:p>
    <w:p w14:paraId="7AED6F15" w14:textId="77777777" w:rsidR="00E14505" w:rsidRPr="00735979" w:rsidRDefault="00E14505">
      <w:pPr>
        <w:spacing w:before="7" w:line="140" w:lineRule="exact"/>
        <w:rPr>
          <w:sz w:val="14"/>
          <w:szCs w:val="14"/>
          <w:lang w:val="fi-FI"/>
        </w:rPr>
      </w:pPr>
    </w:p>
    <w:p w14:paraId="01CB7397" w14:textId="77777777" w:rsidR="00E14505" w:rsidRPr="00735979" w:rsidRDefault="00E14505">
      <w:pPr>
        <w:spacing w:line="200" w:lineRule="exact"/>
        <w:rPr>
          <w:lang w:val="fi-FI"/>
        </w:rPr>
      </w:pPr>
    </w:p>
    <w:p w14:paraId="751E1E2D" w14:textId="77777777" w:rsidR="00E14505" w:rsidRPr="00735979" w:rsidRDefault="00E14505">
      <w:pPr>
        <w:spacing w:line="200" w:lineRule="exact"/>
        <w:rPr>
          <w:lang w:val="fi-FI"/>
        </w:rPr>
      </w:pPr>
    </w:p>
    <w:p w14:paraId="1F7898A4" w14:textId="77777777" w:rsidR="00E14505" w:rsidRPr="00735979" w:rsidRDefault="00E14505">
      <w:pPr>
        <w:spacing w:line="200" w:lineRule="exact"/>
        <w:rPr>
          <w:lang w:val="fi-FI"/>
        </w:rPr>
      </w:pPr>
    </w:p>
    <w:p w14:paraId="70849288" w14:textId="77777777" w:rsidR="00E14505" w:rsidRDefault="00000000">
      <w:pPr>
        <w:spacing w:before="29"/>
        <w:ind w:left="4429" w:right="3940"/>
        <w:jc w:val="center"/>
        <w:rPr>
          <w:sz w:val="24"/>
          <w:szCs w:val="24"/>
        </w:rPr>
        <w:sectPr w:rsidR="00E14505"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spacing w:val="-1"/>
          <w:sz w:val="24"/>
          <w:szCs w:val="24"/>
        </w:rPr>
        <w:t>iv</w:t>
      </w:r>
    </w:p>
    <w:p w14:paraId="28F66C23" w14:textId="0F8B8F3B" w:rsidR="00E14505" w:rsidRDefault="00735979">
      <w:pPr>
        <w:spacing w:before="3" w:line="140" w:lineRule="exact"/>
        <w:rPr>
          <w:sz w:val="15"/>
          <w:szCs w:val="15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18AAF20" wp14:editId="138BC3BC">
            <wp:simplePos x="0" y="0"/>
            <wp:positionH relativeFrom="column">
              <wp:posOffset>-9679</wp:posOffset>
            </wp:positionH>
            <wp:positionV relativeFrom="paragraph">
              <wp:posOffset>27940</wp:posOffset>
            </wp:positionV>
            <wp:extent cx="5731510" cy="8097520"/>
            <wp:effectExtent l="0" t="0" r="2540" b="0"/>
            <wp:wrapNone/>
            <wp:docPr id="21268643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F3097" w14:textId="50CACF9D" w:rsidR="00E14505" w:rsidRDefault="00E14505">
      <w:pPr>
        <w:spacing w:line="200" w:lineRule="exact"/>
      </w:pPr>
    </w:p>
    <w:p w14:paraId="4617DB56" w14:textId="3519D69E" w:rsidR="00E14505" w:rsidRDefault="00E14505">
      <w:pPr>
        <w:spacing w:line="200" w:lineRule="exact"/>
      </w:pPr>
    </w:p>
    <w:p w14:paraId="1C463ADA" w14:textId="70246652" w:rsidR="00E14505" w:rsidRDefault="00E14505">
      <w:pPr>
        <w:spacing w:line="200" w:lineRule="exact"/>
      </w:pPr>
    </w:p>
    <w:p w14:paraId="4D4C710C" w14:textId="58D2B393" w:rsidR="00E14505" w:rsidRDefault="00E14505">
      <w:pPr>
        <w:spacing w:line="200" w:lineRule="exact"/>
      </w:pPr>
    </w:p>
    <w:p w14:paraId="0899A783" w14:textId="77777777" w:rsidR="00E14505" w:rsidRDefault="00E14505">
      <w:pPr>
        <w:spacing w:line="200" w:lineRule="exact"/>
      </w:pPr>
    </w:p>
    <w:p w14:paraId="09BC1161" w14:textId="672050CF" w:rsidR="00E14505" w:rsidRDefault="00E14505">
      <w:pPr>
        <w:spacing w:line="200" w:lineRule="exact"/>
      </w:pPr>
    </w:p>
    <w:p w14:paraId="0EF35FFA" w14:textId="77777777" w:rsidR="00E14505" w:rsidRDefault="00E14505">
      <w:pPr>
        <w:spacing w:line="200" w:lineRule="exact"/>
      </w:pPr>
    </w:p>
    <w:p w14:paraId="29B5B3F7" w14:textId="77777777" w:rsidR="00E14505" w:rsidRDefault="00E14505">
      <w:pPr>
        <w:spacing w:line="200" w:lineRule="exact"/>
      </w:pPr>
    </w:p>
    <w:p w14:paraId="3AC5E2C6" w14:textId="77777777" w:rsidR="00E14505" w:rsidRDefault="00E14505">
      <w:pPr>
        <w:spacing w:line="200" w:lineRule="exact"/>
      </w:pPr>
    </w:p>
    <w:p w14:paraId="549989D0" w14:textId="65D5CAA0" w:rsidR="00E14505" w:rsidRDefault="00E14505">
      <w:pPr>
        <w:spacing w:line="200" w:lineRule="exact"/>
      </w:pPr>
    </w:p>
    <w:p w14:paraId="2148E022" w14:textId="77777777" w:rsidR="00E14505" w:rsidRDefault="00E14505">
      <w:pPr>
        <w:spacing w:line="200" w:lineRule="exact"/>
      </w:pPr>
    </w:p>
    <w:p w14:paraId="03CB3D97" w14:textId="1871F7A2" w:rsidR="00E14505" w:rsidRDefault="00E14505">
      <w:pPr>
        <w:spacing w:line="200" w:lineRule="exact"/>
      </w:pPr>
    </w:p>
    <w:p w14:paraId="2706770A" w14:textId="77777777" w:rsidR="00E14505" w:rsidRDefault="00E14505">
      <w:pPr>
        <w:spacing w:line="200" w:lineRule="exact"/>
      </w:pPr>
    </w:p>
    <w:p w14:paraId="3E11826A" w14:textId="53B4D688" w:rsidR="00E14505" w:rsidRDefault="00E14505">
      <w:pPr>
        <w:spacing w:line="200" w:lineRule="exact"/>
      </w:pPr>
    </w:p>
    <w:p w14:paraId="40C4F6CC" w14:textId="77777777" w:rsidR="00E14505" w:rsidRDefault="00E14505">
      <w:pPr>
        <w:spacing w:line="200" w:lineRule="exact"/>
      </w:pPr>
    </w:p>
    <w:p w14:paraId="5F3CC53A" w14:textId="77777777" w:rsidR="00E14505" w:rsidRDefault="00E14505">
      <w:pPr>
        <w:spacing w:line="200" w:lineRule="exact"/>
      </w:pPr>
    </w:p>
    <w:p w14:paraId="39672919" w14:textId="6BC4B1EF" w:rsidR="00E14505" w:rsidRDefault="00E14505">
      <w:pPr>
        <w:spacing w:line="200" w:lineRule="exact"/>
      </w:pPr>
    </w:p>
    <w:p w14:paraId="45A0748E" w14:textId="77777777" w:rsidR="00E14505" w:rsidRDefault="00E14505">
      <w:pPr>
        <w:spacing w:line="200" w:lineRule="exact"/>
      </w:pPr>
    </w:p>
    <w:p w14:paraId="37A44893" w14:textId="77777777" w:rsidR="00E14505" w:rsidRDefault="00E14505">
      <w:pPr>
        <w:spacing w:line="200" w:lineRule="exact"/>
      </w:pPr>
    </w:p>
    <w:p w14:paraId="3480F2D7" w14:textId="681E971C" w:rsidR="00E14505" w:rsidRDefault="00E14505">
      <w:pPr>
        <w:spacing w:line="200" w:lineRule="exact"/>
      </w:pPr>
    </w:p>
    <w:p w14:paraId="51F0E7DD" w14:textId="77777777" w:rsidR="00E14505" w:rsidRDefault="00E14505">
      <w:pPr>
        <w:spacing w:line="200" w:lineRule="exact"/>
      </w:pPr>
    </w:p>
    <w:p w14:paraId="21FBE73F" w14:textId="77777777" w:rsidR="00E14505" w:rsidRDefault="00E14505">
      <w:pPr>
        <w:spacing w:line="200" w:lineRule="exact"/>
      </w:pPr>
    </w:p>
    <w:p w14:paraId="57E32D2F" w14:textId="77777777" w:rsidR="00E14505" w:rsidRDefault="00E14505">
      <w:pPr>
        <w:spacing w:line="200" w:lineRule="exact"/>
      </w:pPr>
    </w:p>
    <w:p w14:paraId="414940FC" w14:textId="77777777" w:rsidR="00E14505" w:rsidRDefault="00E14505">
      <w:pPr>
        <w:spacing w:line="200" w:lineRule="exact"/>
      </w:pPr>
    </w:p>
    <w:p w14:paraId="324EE661" w14:textId="77777777" w:rsidR="00E14505" w:rsidRDefault="00E14505">
      <w:pPr>
        <w:spacing w:line="200" w:lineRule="exact"/>
      </w:pPr>
    </w:p>
    <w:p w14:paraId="17E8E11F" w14:textId="358BF19F" w:rsidR="00E14505" w:rsidRDefault="00E14505">
      <w:pPr>
        <w:spacing w:line="200" w:lineRule="exact"/>
      </w:pPr>
    </w:p>
    <w:p w14:paraId="5C11197C" w14:textId="77777777" w:rsidR="00E14505" w:rsidRDefault="00E14505">
      <w:pPr>
        <w:spacing w:line="200" w:lineRule="exact"/>
      </w:pPr>
    </w:p>
    <w:p w14:paraId="170B7EDE" w14:textId="77777777" w:rsidR="00E14505" w:rsidRDefault="00E14505">
      <w:pPr>
        <w:spacing w:line="200" w:lineRule="exact"/>
      </w:pPr>
    </w:p>
    <w:p w14:paraId="2F0ED5CE" w14:textId="77777777" w:rsidR="00E14505" w:rsidRDefault="00E14505">
      <w:pPr>
        <w:spacing w:line="200" w:lineRule="exact"/>
      </w:pPr>
    </w:p>
    <w:p w14:paraId="672CFA6E" w14:textId="77777777" w:rsidR="00E14505" w:rsidRDefault="00E14505">
      <w:pPr>
        <w:spacing w:line="200" w:lineRule="exact"/>
      </w:pPr>
    </w:p>
    <w:p w14:paraId="43902973" w14:textId="77777777" w:rsidR="00E14505" w:rsidRDefault="00E14505">
      <w:pPr>
        <w:spacing w:line="200" w:lineRule="exact"/>
      </w:pPr>
    </w:p>
    <w:p w14:paraId="0C92F24E" w14:textId="77777777" w:rsidR="00E14505" w:rsidRDefault="00E14505">
      <w:pPr>
        <w:spacing w:line="200" w:lineRule="exact"/>
      </w:pPr>
    </w:p>
    <w:p w14:paraId="7C663F6C" w14:textId="01373FC6" w:rsidR="00E14505" w:rsidRDefault="00E14505">
      <w:pPr>
        <w:spacing w:line="200" w:lineRule="exact"/>
      </w:pPr>
    </w:p>
    <w:p w14:paraId="799C0F10" w14:textId="77777777" w:rsidR="00E14505" w:rsidRDefault="00E14505">
      <w:pPr>
        <w:spacing w:line="200" w:lineRule="exact"/>
      </w:pPr>
    </w:p>
    <w:p w14:paraId="72FACA53" w14:textId="77777777" w:rsidR="00E14505" w:rsidRDefault="00E14505">
      <w:pPr>
        <w:spacing w:line="200" w:lineRule="exact"/>
      </w:pPr>
    </w:p>
    <w:p w14:paraId="1A30D98D" w14:textId="77777777" w:rsidR="00E14505" w:rsidRDefault="00E14505">
      <w:pPr>
        <w:spacing w:line="200" w:lineRule="exact"/>
      </w:pPr>
    </w:p>
    <w:p w14:paraId="5F16B263" w14:textId="77777777" w:rsidR="00E14505" w:rsidRDefault="00E14505">
      <w:pPr>
        <w:spacing w:line="200" w:lineRule="exact"/>
      </w:pPr>
    </w:p>
    <w:p w14:paraId="04C67AB4" w14:textId="77777777" w:rsidR="00E14505" w:rsidRDefault="00E14505">
      <w:pPr>
        <w:spacing w:line="200" w:lineRule="exact"/>
      </w:pPr>
    </w:p>
    <w:p w14:paraId="4D5DECBC" w14:textId="77777777" w:rsidR="00E14505" w:rsidRDefault="00E14505">
      <w:pPr>
        <w:spacing w:line="200" w:lineRule="exact"/>
      </w:pPr>
    </w:p>
    <w:p w14:paraId="274FBB9E" w14:textId="77777777" w:rsidR="00E14505" w:rsidRDefault="00E14505">
      <w:pPr>
        <w:spacing w:line="200" w:lineRule="exact"/>
      </w:pPr>
    </w:p>
    <w:p w14:paraId="38DD75A4" w14:textId="77777777" w:rsidR="00E14505" w:rsidRDefault="00E14505">
      <w:pPr>
        <w:spacing w:line="200" w:lineRule="exact"/>
      </w:pPr>
    </w:p>
    <w:p w14:paraId="22F6D4DE" w14:textId="77777777" w:rsidR="00E14505" w:rsidRDefault="00E14505">
      <w:pPr>
        <w:spacing w:line="200" w:lineRule="exact"/>
      </w:pPr>
    </w:p>
    <w:p w14:paraId="72511CA4" w14:textId="77777777" w:rsidR="00E14505" w:rsidRDefault="00E14505">
      <w:pPr>
        <w:spacing w:line="200" w:lineRule="exact"/>
      </w:pPr>
    </w:p>
    <w:p w14:paraId="2CC4B12C" w14:textId="77777777" w:rsidR="00E14505" w:rsidRDefault="00E14505">
      <w:pPr>
        <w:spacing w:line="200" w:lineRule="exact"/>
      </w:pPr>
    </w:p>
    <w:p w14:paraId="10CDA68D" w14:textId="77777777" w:rsidR="00E14505" w:rsidRDefault="00E14505">
      <w:pPr>
        <w:spacing w:line="200" w:lineRule="exact"/>
      </w:pPr>
    </w:p>
    <w:p w14:paraId="3C7B203A" w14:textId="72B1EB83" w:rsidR="00E14505" w:rsidRDefault="00E14505">
      <w:pPr>
        <w:spacing w:line="200" w:lineRule="exact"/>
      </w:pPr>
    </w:p>
    <w:p w14:paraId="5A9022F7" w14:textId="77777777" w:rsidR="00E14505" w:rsidRDefault="00E14505">
      <w:pPr>
        <w:spacing w:line="200" w:lineRule="exact"/>
      </w:pPr>
    </w:p>
    <w:p w14:paraId="669A4C06" w14:textId="77777777" w:rsidR="00E14505" w:rsidRDefault="00E14505">
      <w:pPr>
        <w:spacing w:line="200" w:lineRule="exact"/>
      </w:pPr>
    </w:p>
    <w:p w14:paraId="48636A68" w14:textId="77777777" w:rsidR="00E14505" w:rsidRDefault="00E14505">
      <w:pPr>
        <w:spacing w:line="200" w:lineRule="exact"/>
      </w:pPr>
    </w:p>
    <w:p w14:paraId="28F5E4A9" w14:textId="77777777" w:rsidR="00E14505" w:rsidRDefault="00E14505">
      <w:pPr>
        <w:spacing w:line="200" w:lineRule="exact"/>
      </w:pPr>
    </w:p>
    <w:p w14:paraId="7C51E8CE" w14:textId="77777777" w:rsidR="00E14505" w:rsidRDefault="00E14505">
      <w:pPr>
        <w:spacing w:line="200" w:lineRule="exact"/>
      </w:pPr>
    </w:p>
    <w:p w14:paraId="6D5D16A0" w14:textId="77777777" w:rsidR="00E14505" w:rsidRDefault="00E14505">
      <w:pPr>
        <w:spacing w:line="200" w:lineRule="exact"/>
      </w:pPr>
    </w:p>
    <w:p w14:paraId="2739F8A1" w14:textId="77777777" w:rsidR="00E14505" w:rsidRDefault="00E14505">
      <w:pPr>
        <w:spacing w:line="200" w:lineRule="exact"/>
      </w:pPr>
    </w:p>
    <w:p w14:paraId="7603FFBE" w14:textId="650158D7" w:rsidR="00E14505" w:rsidRDefault="00E14505">
      <w:pPr>
        <w:spacing w:line="200" w:lineRule="exact"/>
      </w:pPr>
    </w:p>
    <w:p w14:paraId="12771243" w14:textId="77777777" w:rsidR="00E14505" w:rsidRDefault="00E14505">
      <w:pPr>
        <w:spacing w:line="200" w:lineRule="exact"/>
      </w:pPr>
    </w:p>
    <w:p w14:paraId="7D046017" w14:textId="77777777" w:rsidR="00E14505" w:rsidRDefault="00E14505">
      <w:pPr>
        <w:spacing w:line="200" w:lineRule="exact"/>
      </w:pPr>
    </w:p>
    <w:p w14:paraId="2BE744B3" w14:textId="77777777" w:rsidR="00E14505" w:rsidRDefault="00E14505">
      <w:pPr>
        <w:spacing w:line="200" w:lineRule="exact"/>
      </w:pPr>
    </w:p>
    <w:p w14:paraId="624341B2" w14:textId="77777777" w:rsidR="00E14505" w:rsidRDefault="00E14505">
      <w:pPr>
        <w:spacing w:line="200" w:lineRule="exact"/>
      </w:pPr>
    </w:p>
    <w:p w14:paraId="48233B96" w14:textId="77777777" w:rsidR="00E14505" w:rsidRDefault="00E14505">
      <w:pPr>
        <w:spacing w:line="200" w:lineRule="exact"/>
      </w:pPr>
    </w:p>
    <w:p w14:paraId="0AB1BC71" w14:textId="77777777" w:rsidR="00E14505" w:rsidRDefault="00E14505">
      <w:pPr>
        <w:spacing w:line="200" w:lineRule="exact"/>
      </w:pPr>
    </w:p>
    <w:p w14:paraId="5F96F172" w14:textId="77777777" w:rsidR="00E14505" w:rsidRDefault="00E14505">
      <w:pPr>
        <w:spacing w:line="200" w:lineRule="exact"/>
      </w:pPr>
    </w:p>
    <w:p w14:paraId="3CB99DAC" w14:textId="77777777" w:rsidR="00E14505" w:rsidRDefault="00E14505">
      <w:pPr>
        <w:spacing w:line="200" w:lineRule="exact"/>
      </w:pPr>
    </w:p>
    <w:p w14:paraId="37E2A19B" w14:textId="77777777" w:rsidR="00E14505" w:rsidRDefault="00E14505">
      <w:pPr>
        <w:spacing w:line="200" w:lineRule="exact"/>
      </w:pPr>
    </w:p>
    <w:p w14:paraId="0C5E9426" w14:textId="77777777" w:rsidR="00E14505" w:rsidRDefault="00E14505">
      <w:pPr>
        <w:spacing w:line="200" w:lineRule="exact"/>
      </w:pPr>
    </w:p>
    <w:p w14:paraId="23662B4E" w14:textId="77777777" w:rsidR="00E14505" w:rsidRDefault="00E14505">
      <w:pPr>
        <w:spacing w:line="200" w:lineRule="exact"/>
      </w:pPr>
    </w:p>
    <w:p w14:paraId="21981D57" w14:textId="77777777" w:rsidR="00E14505" w:rsidRDefault="00E14505">
      <w:pPr>
        <w:spacing w:line="200" w:lineRule="exact"/>
      </w:pPr>
    </w:p>
    <w:p w14:paraId="63AA4973" w14:textId="77777777" w:rsidR="00E14505" w:rsidRDefault="00000000">
      <w:pPr>
        <w:spacing w:before="29"/>
        <w:ind w:left="4461" w:right="3893"/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</w:p>
    <w:sectPr w:rsidR="00E14505">
      <w:pgSz w:w="1192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0785D"/>
    <w:multiLevelType w:val="multilevel"/>
    <w:tmpl w:val="93E0983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9686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05"/>
    <w:rsid w:val="0061429D"/>
    <w:rsid w:val="00735979"/>
    <w:rsid w:val="00E1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1B23"/>
  <w15:docId w15:val="{D437C252-1D94-45D7-B489-9DA17B0A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2024-11-10T14:46:00Z</dcterms:created>
  <dcterms:modified xsi:type="dcterms:W3CDTF">2024-11-10T14:47:00Z</dcterms:modified>
</cp:coreProperties>
</file>