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before="19" w:line="240" w:lineRule="exact"/>
        <w:rPr>
          <w:sz w:val="24"/>
          <w:szCs w:val="24"/>
        </w:rPr>
      </w:pPr>
    </w:p>
    <w:p w:rsidR="00635C87" w:rsidRDefault="00975E60">
      <w:pPr>
        <w:spacing w:before="29"/>
        <w:ind w:left="4497" w:right="331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260" w:lineRule="exact"/>
        <w:ind w:left="3643" w:right="2464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JAUAN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PUS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AKA</w:t>
      </w:r>
    </w:p>
    <w:p w:rsidR="00635C87" w:rsidRDefault="00635C87">
      <w:pPr>
        <w:spacing w:before="8" w:line="120" w:lineRule="exact"/>
        <w:rPr>
          <w:sz w:val="12"/>
          <w:szCs w:val="12"/>
        </w:rPr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975E6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ajian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ori</w:t>
      </w:r>
    </w:p>
    <w:p w:rsidR="00635C87" w:rsidRDefault="00635C87">
      <w:pPr>
        <w:spacing w:before="2" w:line="240" w:lineRule="exact"/>
        <w:rPr>
          <w:sz w:val="24"/>
          <w:szCs w:val="24"/>
        </w:rPr>
      </w:pPr>
    </w:p>
    <w:p w:rsidR="00635C87" w:rsidRDefault="00975E6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2.1.1. Bahan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ajar</w:t>
      </w:r>
    </w:p>
    <w:p w:rsidR="00635C87" w:rsidRDefault="00635C87">
      <w:pPr>
        <w:spacing w:line="240" w:lineRule="exact"/>
        <w:rPr>
          <w:sz w:val="24"/>
          <w:szCs w:val="24"/>
        </w:rPr>
      </w:pPr>
    </w:p>
    <w:p w:rsidR="00635C87" w:rsidRDefault="00975E6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Bahan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Ajar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ajar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 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 sumber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asal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kungan. See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hey(1994)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dan 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635C87" w:rsidRDefault="00635C87">
      <w:pPr>
        <w:spacing w:before="10" w:line="200" w:lineRule="exact"/>
      </w:pPr>
    </w:p>
    <w:p w:rsidR="00635C87" w:rsidRDefault="00975E60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Suparm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(2012)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yang 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isi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 dan 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635C87" w:rsidRDefault="00635C87">
      <w:pPr>
        <w:spacing w:before="11" w:line="200" w:lineRule="exact"/>
      </w:pPr>
    </w:p>
    <w:p w:rsidR="00635C87" w:rsidRDefault="00975E60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Pannen dan Pur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anto,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o(1997)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n-bah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sist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guru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urid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635C87" w:rsidRDefault="00635C87">
      <w:pPr>
        <w:spacing w:before="10" w:line="200" w:lineRule="exact"/>
      </w:pPr>
    </w:p>
    <w:p w:rsidR="00635C87" w:rsidRDefault="00975E60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t, Dirj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Dikdasm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(2003)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 bahwa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an</w:t>
      </w:r>
      <w:r>
        <w:rPr>
          <w:i/>
          <w:sz w:val="24"/>
          <w:szCs w:val="24"/>
        </w:rPr>
        <w:t>(ins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ruct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eria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s)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besar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huan, keter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sikap yang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rangka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terper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-j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</w:p>
    <w:p w:rsidR="00635C87" w:rsidRDefault="00975E60">
      <w:pPr>
        <w:spacing w:before="11" w:line="260" w:lineRule="exact"/>
        <w:ind w:left="588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an</w:t>
      </w:r>
      <w:r>
        <w:rPr>
          <w:spacing w:val="4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rdiri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dari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eng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tahuan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(fak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a,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konsep,</w:t>
      </w:r>
      <w:r>
        <w:rPr>
          <w:spacing w:val="4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prinsip,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prosedur).</w:t>
      </w:r>
    </w:p>
    <w:p w:rsidR="00635C87" w:rsidRDefault="00635C87">
      <w:pPr>
        <w:spacing w:before="6" w:line="120" w:lineRule="exact"/>
        <w:rPr>
          <w:sz w:val="13"/>
          <w:szCs w:val="13"/>
        </w:rPr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975E60">
      <w:pPr>
        <w:spacing w:before="11"/>
        <w:ind w:left="4467" w:right="3979"/>
        <w:jc w:val="center"/>
        <w:rPr>
          <w:rFonts w:ascii="Calibri" w:eastAsia="Calibri" w:hAnsi="Calibri" w:cs="Calibri"/>
          <w:sz w:val="22"/>
          <w:szCs w:val="22"/>
        </w:rPr>
        <w:sectPr w:rsidR="00635C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lastRenderedPageBreak/>
        <w:t>9</w:t>
      </w: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before="6" w:line="220" w:lineRule="exact"/>
        <w:rPr>
          <w:sz w:val="22"/>
          <w:szCs w:val="22"/>
        </w:rPr>
      </w:pPr>
    </w:p>
    <w:p w:rsidR="00635C87" w:rsidRDefault="00975E6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2.1.1.2 Cir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- 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ir</w:t>
      </w:r>
      <w:r>
        <w:rPr>
          <w:b/>
          <w:sz w:val="24"/>
          <w:szCs w:val="24"/>
        </w:rPr>
        <w:t>i Bahan</w:t>
      </w:r>
      <w:r>
        <w:rPr>
          <w:b/>
          <w:spacing w:val="1"/>
          <w:sz w:val="24"/>
          <w:szCs w:val="24"/>
        </w:rPr>
        <w:t xml:space="preserve"> A</w:t>
      </w:r>
      <w:r>
        <w:rPr>
          <w:b/>
          <w:sz w:val="24"/>
          <w:szCs w:val="24"/>
        </w:rPr>
        <w:t>jar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36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Muldof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012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131)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akni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635C87" w:rsidRDefault="00975E60">
      <w:pPr>
        <w:spacing w:before="5"/>
        <w:ind w:left="937"/>
        <w:rPr>
          <w:sz w:val="24"/>
          <w:szCs w:val="24"/>
        </w:rPr>
      </w:pPr>
      <w:r>
        <w:rPr>
          <w:sz w:val="24"/>
          <w:szCs w:val="24"/>
        </w:rPr>
        <w:t>1.   Meni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80" w:lineRule="auto"/>
        <w:ind w:left="1297" w:right="82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sipkan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warna.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siswa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sebut.</w:t>
      </w:r>
    </w:p>
    <w:p w:rsidR="00635C87" w:rsidRDefault="00975E60">
      <w:pPr>
        <w:spacing w:before="9" w:line="480" w:lineRule="auto"/>
        <w:ind w:left="1297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kondisi 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pkan.</w:t>
      </w:r>
    </w:p>
    <w:p w:rsidR="00635C87" w:rsidRDefault="00975E60">
      <w:pPr>
        <w:spacing w:before="10"/>
        <w:ind w:left="937"/>
        <w:rPr>
          <w:sz w:val="24"/>
          <w:szCs w:val="24"/>
        </w:rPr>
      </w:pPr>
      <w:r>
        <w:rPr>
          <w:sz w:val="24"/>
          <w:szCs w:val="24"/>
        </w:rPr>
        <w:t>3.   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nstruksional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ind w:left="937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z w:val="24"/>
          <w:szCs w:val="24"/>
        </w:rPr>
        <w:t>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yang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leksibel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80" w:lineRule="auto"/>
        <w:ind w:left="588" w:right="84" w:firstLine="708"/>
        <w:jc w:val="both"/>
        <w:rPr>
          <w:sz w:val="24"/>
          <w:szCs w:val="24"/>
        </w:rPr>
      </w:pPr>
      <w:r>
        <w:rPr>
          <w:sz w:val="24"/>
          <w:szCs w:val="24"/>
        </w:rPr>
        <w:t>Maksudnya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kond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635C87" w:rsidRDefault="00975E60">
      <w:pPr>
        <w:spacing w:before="10" w:line="480" w:lineRule="auto"/>
        <w:ind w:left="1297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Struk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petensi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ir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635C87" w:rsidRDefault="00975E60">
      <w:pPr>
        <w:spacing w:before="10"/>
        <w:ind w:left="937"/>
        <w:rPr>
          <w:sz w:val="24"/>
          <w:szCs w:val="24"/>
        </w:rPr>
      </w:pPr>
      <w:r>
        <w:rPr>
          <w:sz w:val="24"/>
          <w:szCs w:val="24"/>
        </w:rPr>
        <w:t>6. 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ind w:left="937"/>
        <w:rPr>
          <w:sz w:val="24"/>
          <w:szCs w:val="24"/>
        </w:rPr>
      </w:pPr>
      <w:r>
        <w:rPr>
          <w:sz w:val="24"/>
          <w:szCs w:val="24"/>
        </w:rPr>
        <w:t>7.   Mengakood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kesulitan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Dida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aknya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ngkap,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dan kesul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635C87" w:rsidRDefault="00975E60">
      <w:pPr>
        <w:spacing w:before="9"/>
        <w:ind w:left="937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 xml:space="preserve"> 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rangk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an.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79" w:lineRule="auto"/>
        <w:ind w:left="1297" w:right="81" w:firstLine="720"/>
        <w:jc w:val="both"/>
        <w:rPr>
          <w:sz w:val="24"/>
          <w:szCs w:val="24"/>
        </w:rPr>
        <w:sectPr w:rsidR="00635C87">
          <w:headerReference w:type="even" r:id="rId13"/>
          <w:headerReference w:type="default" r:id="rId14"/>
          <w:headerReference w:type="first" r:id="rId15"/>
          <w:pgSz w:w="11920" w:h="16840"/>
          <w:pgMar w:top="1000" w:right="1580" w:bottom="280" w:left="1680" w:header="793" w:footer="0" w:gutter="0"/>
          <w:pgNumType w:start="10"/>
          <w:cols w:space="720"/>
        </w:sectPr>
      </w:pPr>
      <w:r>
        <w:rPr>
          <w:sz w:val="24"/>
          <w:szCs w:val="24"/>
        </w:rPr>
        <w:t>Rangku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ringk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poko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-pokok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bali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before="6" w:line="220" w:lineRule="exact"/>
        <w:rPr>
          <w:sz w:val="22"/>
          <w:szCs w:val="22"/>
        </w:rPr>
      </w:pPr>
    </w:p>
    <w:p w:rsidR="00635C87" w:rsidRDefault="00975E60">
      <w:pPr>
        <w:spacing w:before="29"/>
        <w:ind w:left="937"/>
        <w:rPr>
          <w:sz w:val="24"/>
          <w:szCs w:val="24"/>
        </w:rPr>
      </w:pPr>
      <w:r>
        <w:rPr>
          <w:sz w:val="24"/>
          <w:szCs w:val="24"/>
        </w:rPr>
        <w:t>9.   Gaya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isan komunika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80" w:lineRule="auto"/>
        <w:ind w:left="1297" w:right="80"/>
        <w:rPr>
          <w:sz w:val="24"/>
          <w:szCs w:val="24"/>
        </w:rPr>
      </w:pP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635C87" w:rsidRDefault="00975E60">
      <w:pPr>
        <w:spacing w:before="9"/>
        <w:ind w:left="937"/>
        <w:rPr>
          <w:sz w:val="24"/>
          <w:szCs w:val="24"/>
        </w:rPr>
      </w:pPr>
      <w:r>
        <w:rPr>
          <w:sz w:val="24"/>
          <w:szCs w:val="24"/>
        </w:rPr>
        <w:t>10. Kepad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sesuai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sis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ind w:left="937"/>
        <w:rPr>
          <w:sz w:val="24"/>
          <w:szCs w:val="24"/>
        </w:rPr>
      </w:pPr>
      <w:r>
        <w:rPr>
          <w:sz w:val="24"/>
          <w:szCs w:val="24"/>
        </w:rPr>
        <w:t>11. Dike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 untuk 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instruksonal.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ind w:left="937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ind w:left="937"/>
        <w:rPr>
          <w:sz w:val="24"/>
          <w:szCs w:val="24"/>
        </w:rPr>
      </w:pPr>
      <w:r>
        <w:rPr>
          <w:sz w:val="24"/>
          <w:szCs w:val="24"/>
        </w:rPr>
        <w:t>13. 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skan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635C87" w:rsidRDefault="00635C87">
      <w:pPr>
        <w:spacing w:line="200" w:lineRule="exact"/>
      </w:pPr>
    </w:p>
    <w:p w:rsidR="00635C87" w:rsidRDefault="00635C87">
      <w:pPr>
        <w:spacing w:before="17" w:line="260" w:lineRule="exact"/>
        <w:rPr>
          <w:sz w:val="26"/>
          <w:szCs w:val="26"/>
        </w:rPr>
      </w:pPr>
    </w:p>
    <w:p w:rsidR="00635C87" w:rsidRDefault="00975E6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2.1.1.3Fung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 Bahan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Ajar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sangat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anpa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it bagi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Demikian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dan kurang 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 Mereka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kehilangan 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ak,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suri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apa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gurun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635C87" w:rsidRDefault="00975E60">
      <w:pPr>
        <w:spacing w:before="11"/>
        <w:ind w:left="937"/>
        <w:rPr>
          <w:sz w:val="24"/>
          <w:szCs w:val="24"/>
        </w:rPr>
      </w:pPr>
      <w:r>
        <w:rPr>
          <w:sz w:val="24"/>
          <w:szCs w:val="24"/>
        </w:rPr>
        <w:t>1.   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80" w:lineRule="auto"/>
        <w:ind w:left="1309" w:right="82" w:firstLine="720"/>
        <w:jc w:val="both"/>
        <w:rPr>
          <w:sz w:val="24"/>
          <w:szCs w:val="24"/>
        </w:rPr>
        <w:sectPr w:rsidR="00635C87">
          <w:pgSz w:w="11920" w:h="16840"/>
          <w:pgMar w:top="1000" w:right="1580" w:bottom="280" w:left="1680" w:header="793" w:footer="0" w:gutter="0"/>
          <w:cols w:space="720"/>
        </w:sectPr>
      </w:pPr>
      <w:r>
        <w:rPr>
          <w:sz w:val="24"/>
          <w:szCs w:val="24"/>
        </w:rPr>
        <w:t>Menghe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 waktu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Dengan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uknya, waktu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persingk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 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nya,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dahulu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yang ada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san.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ngga,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yang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 sa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a.</w:t>
      </w: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before="6" w:line="220" w:lineRule="exact"/>
        <w:rPr>
          <w:sz w:val="22"/>
          <w:szCs w:val="22"/>
        </w:rPr>
      </w:pPr>
    </w:p>
    <w:p w:rsidR="00635C87" w:rsidRDefault="00975E60">
      <w:pPr>
        <w:spacing w:before="29" w:line="480" w:lineRule="auto"/>
        <w:ind w:left="1309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Mengubah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seorang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orang fasi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 Karena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hanya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tati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iswanya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635C87" w:rsidRDefault="00975E60">
      <w:pPr>
        <w:spacing w:before="10"/>
        <w:ind w:left="937"/>
        <w:rPr>
          <w:sz w:val="24"/>
          <w:szCs w:val="24"/>
        </w:rPr>
      </w:pPr>
      <w:r>
        <w:rPr>
          <w:sz w:val="24"/>
          <w:szCs w:val="24"/>
        </w:rPr>
        <w:t>2.   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80" w:lineRule="auto"/>
        <w:ind w:left="1309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saja dan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 saja ia keh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daki. 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aub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hanya di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bay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a 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 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ya?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ke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berg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 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an.</w:t>
      </w:r>
    </w:p>
    <w:p w:rsidR="00635C87" w:rsidRDefault="00975E60">
      <w:pPr>
        <w:spacing w:before="10" w:line="480" w:lineRule="auto"/>
        <w:ind w:left="1309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andiri. 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nya,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sedikit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sedik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rinya 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sadar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anya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la waktu sehingga sem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asi sepen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hnya dalam wa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635C87" w:rsidRDefault="00975E60">
      <w:pPr>
        <w:tabs>
          <w:tab w:val="left" w:pos="1720"/>
        </w:tabs>
        <w:spacing w:before="9" w:line="480" w:lineRule="auto"/>
        <w:ind w:left="1297" w:right="3610" w:hanging="360"/>
        <w:rPr>
          <w:sz w:val="24"/>
          <w:szCs w:val="24"/>
        </w:rPr>
        <w:sectPr w:rsidR="00635C87">
          <w:pgSz w:w="11920" w:h="16840"/>
          <w:pgMar w:top="1000" w:right="1580" w:bottom="280" w:left="1680" w:header="793" w:footer="0" w:gutter="0"/>
          <w:cols w:space="720"/>
        </w:sectPr>
      </w:pPr>
      <w:r>
        <w:rPr>
          <w:sz w:val="24"/>
          <w:szCs w:val="24"/>
        </w:rPr>
        <w:t xml:space="preserve">3.   </w:t>
      </w:r>
      <w:r>
        <w:rPr>
          <w:sz w:val="24"/>
          <w:szCs w:val="24"/>
        </w:rPr>
        <w:t>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esksi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el</w:t>
      </w: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before="6" w:line="220" w:lineRule="exact"/>
        <w:rPr>
          <w:sz w:val="22"/>
          <w:szCs w:val="22"/>
        </w:rPr>
      </w:pPr>
    </w:p>
    <w:p w:rsidR="00635C87" w:rsidRDefault="00975E60">
      <w:pPr>
        <w:spacing w:before="29" w:line="480" w:lineRule="auto"/>
        <w:ind w:left="1309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(1997)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rapa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dalam  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i:</w:t>
      </w:r>
    </w:p>
    <w:p w:rsidR="00635C87" w:rsidRDefault="00635C87">
      <w:pPr>
        <w:spacing w:before="10" w:line="200" w:lineRule="exact"/>
      </w:pPr>
    </w:p>
    <w:p w:rsidR="00635C87" w:rsidRDefault="00975E60">
      <w:pPr>
        <w:tabs>
          <w:tab w:val="left" w:pos="1280"/>
        </w:tabs>
        <w:spacing w:line="479" w:lineRule="auto"/>
        <w:ind w:left="1297" w:right="79" w:hanging="42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rpisah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buku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635C87" w:rsidRDefault="00975E60">
      <w:pPr>
        <w:tabs>
          <w:tab w:val="left" w:pos="1280"/>
        </w:tabs>
        <w:spacing w:before="10" w:line="480" w:lineRule="auto"/>
        <w:ind w:left="1297" w:right="83" w:hanging="42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/su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en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635C87" w:rsidRDefault="00975E60">
      <w:pPr>
        <w:tabs>
          <w:tab w:val="left" w:pos="1280"/>
        </w:tabs>
        <w:spacing w:before="9" w:line="480" w:lineRule="auto"/>
        <w:ind w:left="1297" w:right="83" w:hanging="42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ajar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 berwarna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635C87" w:rsidRDefault="00975E60">
      <w:pPr>
        <w:tabs>
          <w:tab w:val="left" w:pos="1280"/>
        </w:tabs>
        <w:spacing w:before="10" w:line="480" w:lineRule="auto"/>
        <w:ind w:left="1297" w:right="82" w:hanging="424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nc</w:t>
      </w:r>
      <w:r>
        <w:rPr>
          <w:sz w:val="24"/>
          <w:szCs w:val="24"/>
        </w:rPr>
        <w:t>ari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bungan,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</w:t>
      </w:r>
    </w:p>
    <w:p w:rsidR="00635C87" w:rsidRDefault="00975E60">
      <w:pPr>
        <w:spacing w:before="9"/>
        <w:ind w:left="937"/>
        <w:rPr>
          <w:sz w:val="24"/>
          <w:szCs w:val="24"/>
        </w:rPr>
      </w:pPr>
      <w:r>
        <w:rPr>
          <w:sz w:val="24"/>
          <w:szCs w:val="24"/>
        </w:rPr>
        <w:t>b. 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dual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80" w:lineRule="auto"/>
        <w:ind w:left="1309" w:right="79" w:firstLine="720"/>
        <w:jc w:val="both"/>
        <w:rPr>
          <w:sz w:val="24"/>
          <w:szCs w:val="24"/>
        </w:rPr>
        <w:sectPr w:rsidR="00635C87">
          <w:pgSz w:w="11920" w:h="16840"/>
          <w:pgMar w:top="1000" w:right="1580" w:bottom="280" w:left="1680" w:header="793" w:footer="0" w:gutter="0"/>
          <w:cols w:space="720"/>
        </w:sectPr>
      </w:pP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ual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ual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selain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emuat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l-hal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sede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rupa sehingga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before="6" w:line="220" w:lineRule="exact"/>
        <w:rPr>
          <w:sz w:val="22"/>
          <w:szCs w:val="22"/>
        </w:rPr>
      </w:pPr>
    </w:p>
    <w:p w:rsidR="00635C87" w:rsidRDefault="00975E6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2.1.1.4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Pemi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ihan Ba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jar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(Depd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aspek-aspek peril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 stan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 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dasar, serta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sesuai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-aspek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dasar .</w:t>
      </w:r>
    </w:p>
    <w:p w:rsidR="00635C87" w:rsidRDefault="00635C87">
      <w:pPr>
        <w:spacing w:before="10" w:line="200" w:lineRule="exact"/>
      </w:pPr>
    </w:p>
    <w:p w:rsidR="00635C87" w:rsidRDefault="00975E60">
      <w:pPr>
        <w:spacing w:line="480" w:lineRule="auto"/>
        <w:ind w:left="1297" w:right="84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 Penc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arti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harus bersand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pada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635C87" w:rsidRDefault="00975E60">
      <w:pPr>
        <w:spacing w:before="11" w:line="480" w:lineRule="auto"/>
        <w:ind w:left="1297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Penah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penguru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harus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keru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 kesul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 Misal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dari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ke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yang 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hana 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dan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erusnya.</w:t>
      </w:r>
    </w:p>
    <w:p w:rsidR="00635C87" w:rsidRDefault="00975E60">
      <w:pPr>
        <w:spacing w:before="10" w:line="480" w:lineRule="auto"/>
        <w:ind w:left="1297" w:right="81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 (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).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ny</w:t>
      </w:r>
      <w:r>
        <w:rPr>
          <w:sz w:val="24"/>
          <w:szCs w:val="24"/>
        </w:rPr>
        <w:t>a 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eri rangsang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aru (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ir ),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esan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ucu 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>.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635C87" w:rsidRDefault="00975E60">
      <w:pPr>
        <w:spacing w:before="10" w:line="479" w:lineRule="auto"/>
        <w:ind w:left="1297" w:right="84" w:hanging="360"/>
        <w:jc w:val="both"/>
        <w:rPr>
          <w:sz w:val="24"/>
          <w:szCs w:val="24"/>
        </w:rPr>
        <w:sectPr w:rsidR="00635C87">
          <w:pgSz w:w="11920" w:h="16840"/>
          <w:pgMar w:top="1000" w:right="1580" w:bottom="280" w:left="1680" w:header="793" w:footer="0" w:gutter="0"/>
          <w:cols w:space="720"/>
        </w:sectPr>
      </w:pPr>
      <w:r>
        <w:rPr>
          <w:sz w:val="24"/>
          <w:szCs w:val="24"/>
        </w:rPr>
        <w:t>d.  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atan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fan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before="6" w:line="220" w:lineRule="exact"/>
        <w:rPr>
          <w:sz w:val="22"/>
          <w:szCs w:val="22"/>
        </w:rPr>
      </w:pPr>
    </w:p>
    <w:p w:rsidR="00635C87" w:rsidRDefault="00975E60">
      <w:pPr>
        <w:spacing w:before="29" w:line="480" w:lineRule="auto"/>
        <w:ind w:left="1297" w:right="8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berpusat pada pes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posisi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 seba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dan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or.</w:t>
      </w:r>
    </w:p>
    <w:p w:rsidR="00635C87" w:rsidRDefault="00975E60">
      <w:pPr>
        <w:spacing w:before="9" w:line="480" w:lineRule="auto"/>
        <w:ind w:left="1297" w:right="8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 Hubungan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hubungkan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nnya,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 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 Misalnya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eksposis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argu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asi, dan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deskripsi. Kee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 perlu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hubungkan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pkan</w:t>
      </w:r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635C87" w:rsidRDefault="00975E60">
      <w:pPr>
        <w:tabs>
          <w:tab w:val="left" w:pos="1280"/>
        </w:tabs>
        <w:spacing w:before="10" w:line="480" w:lineRule="auto"/>
        <w:ind w:left="1297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sepak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 buruk.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Misalnya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pustak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rang,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asa,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635C87" w:rsidRDefault="00975E60">
      <w:pPr>
        <w:spacing w:before="10" w:line="480" w:lineRule="auto"/>
        <w:ind w:left="1297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g.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soal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ator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yang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kuasai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ersebut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dan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635C87" w:rsidRDefault="00635C87">
      <w:pPr>
        <w:spacing w:before="10" w:line="200" w:lineRule="exact"/>
      </w:pPr>
    </w:p>
    <w:p w:rsidR="00635C87" w:rsidRDefault="00975E6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2.1.1.5 Syarat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at Bahan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Ajar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80" w:lineRule="auto"/>
        <w:ind w:left="588" w:right="79" w:firstLine="720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Prast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wo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(2013: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306)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segi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knya,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menj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635C87" w:rsidRDefault="00635C87">
      <w:pPr>
        <w:spacing w:before="10" w:line="200" w:lineRule="exact"/>
      </w:pPr>
    </w:p>
    <w:p w:rsidR="00635C87" w:rsidRDefault="00975E60">
      <w:pPr>
        <w:spacing w:line="479" w:lineRule="auto"/>
        <w:ind w:left="1309" w:right="82" w:hanging="360"/>
        <w:jc w:val="both"/>
        <w:rPr>
          <w:sz w:val="24"/>
          <w:szCs w:val="24"/>
        </w:rPr>
        <w:sectPr w:rsidR="00635C87">
          <w:pgSz w:w="11920" w:h="16840"/>
          <w:pgMar w:top="1000" w:right="1580" w:bottom="280" w:left="1680" w:header="793" w:footer="0" w:gutter="0"/>
          <w:cols w:space="720"/>
        </w:sectPr>
      </w:pPr>
      <w:r>
        <w:rPr>
          <w:sz w:val="24"/>
          <w:szCs w:val="24"/>
        </w:rPr>
        <w:t>1. 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ed),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seju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 ker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berfungsi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paian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asi. 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oh: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buku,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bar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erja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brosur,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wall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rt,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bar,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before="6" w:line="220" w:lineRule="exact"/>
        <w:rPr>
          <w:sz w:val="22"/>
          <w:szCs w:val="22"/>
        </w:rPr>
      </w:pPr>
    </w:p>
    <w:p w:rsidR="00635C87" w:rsidRDefault="00975E60">
      <w:pPr>
        <w:spacing w:before="29" w:line="480" w:lineRule="auto"/>
        <w:ind w:left="130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sin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sese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rang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sek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orang.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, dan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iskaud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o.</w:t>
      </w:r>
    </w:p>
    <w:p w:rsidR="00635C87" w:rsidRDefault="00975E60">
      <w:pPr>
        <w:spacing w:before="10" w:line="480" w:lineRule="auto"/>
        <w:ind w:left="130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 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 seg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suatu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yal au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io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berg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ensi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,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isk, dan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.</w:t>
      </w:r>
    </w:p>
    <w:p w:rsidR="00635C87" w:rsidRDefault="00975E60">
      <w:pPr>
        <w:spacing w:before="11" w:line="480" w:lineRule="auto"/>
        <w:ind w:left="130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raktif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s),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dua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(aud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graf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ani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) yang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nanya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lakuan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 dan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isk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635C87" w:rsidRDefault="00635C87">
      <w:pPr>
        <w:spacing w:before="10" w:line="200" w:lineRule="exact"/>
      </w:pPr>
    </w:p>
    <w:p w:rsidR="00635C87" w:rsidRDefault="00975E6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2.1.1.6  Jen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-Jen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 Ba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jar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  Iskand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rwassid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Dadang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Sunendar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(2008: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171)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egi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tu harus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635C87" w:rsidRDefault="00975E60">
      <w:pPr>
        <w:spacing w:before="10" w:line="479" w:lineRule="auto"/>
        <w:ind w:left="1309" w:right="8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dasar yang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635C87" w:rsidRDefault="00975E60">
      <w:pPr>
        <w:spacing w:before="10" w:line="480" w:lineRule="auto"/>
        <w:ind w:left="130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asar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635C87" w:rsidRDefault="00975E60">
      <w:pPr>
        <w:spacing w:before="10" w:line="480" w:lineRule="auto"/>
        <w:ind w:left="949" w:right="1505"/>
        <w:rPr>
          <w:sz w:val="24"/>
          <w:szCs w:val="24"/>
        </w:rPr>
        <w:sectPr w:rsidR="00635C87">
          <w:pgSz w:w="11920" w:h="16840"/>
          <w:pgMar w:top="1000" w:right="1580" w:bottom="280" w:left="1680" w:header="793" w:footer="0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uh. d.  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seb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nya.</w:t>
      </w: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before="6" w:line="220" w:lineRule="exact"/>
        <w:rPr>
          <w:sz w:val="22"/>
          <w:szCs w:val="22"/>
        </w:rPr>
      </w:pPr>
    </w:p>
    <w:p w:rsidR="00635C87" w:rsidRDefault="00975E60">
      <w:pPr>
        <w:spacing w:before="29" w:line="480" w:lineRule="auto"/>
        <w:ind w:left="1309" w:right="8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eks.</w:t>
      </w:r>
    </w:p>
    <w:p w:rsidR="00635C87" w:rsidRDefault="00975E60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f.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ind w:left="949"/>
        <w:rPr>
          <w:sz w:val="24"/>
          <w:szCs w:val="24"/>
        </w:rPr>
      </w:pPr>
      <w:r>
        <w:rPr>
          <w:sz w:val="24"/>
          <w:szCs w:val="24"/>
        </w:rPr>
        <w:t>g.  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79" w:lineRule="auto"/>
        <w:ind w:left="949" w:right="3764"/>
        <w:rPr>
          <w:sz w:val="24"/>
          <w:szCs w:val="24"/>
        </w:rPr>
      </w:pPr>
      <w:r>
        <w:rPr>
          <w:sz w:val="24"/>
          <w:szCs w:val="24"/>
        </w:rPr>
        <w:t>h.   Sesuai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z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</w:p>
    <w:p w:rsidR="00635C87" w:rsidRDefault="00975E60">
      <w:pPr>
        <w:spacing w:before="10"/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.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Menar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635C87" w:rsidRDefault="00635C87">
      <w:pPr>
        <w:spacing w:before="17" w:line="260" w:lineRule="exact"/>
        <w:rPr>
          <w:sz w:val="26"/>
          <w:szCs w:val="26"/>
        </w:rPr>
      </w:pPr>
    </w:p>
    <w:p w:rsidR="00635C87" w:rsidRDefault="00975E60">
      <w:pPr>
        <w:ind w:left="949"/>
        <w:rPr>
          <w:sz w:val="24"/>
          <w:szCs w:val="24"/>
        </w:rPr>
      </w:pPr>
      <w:r>
        <w:rPr>
          <w:sz w:val="24"/>
          <w:szCs w:val="24"/>
        </w:rPr>
        <w:t>k.   Memu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strasi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hati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tabs>
          <w:tab w:val="left" w:pos="1300"/>
        </w:tabs>
        <w:spacing w:line="480" w:lineRule="auto"/>
        <w:ind w:left="1309" w:right="80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aspek-aspek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uai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635C87" w:rsidRDefault="00975E60">
      <w:pPr>
        <w:spacing w:before="10"/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80" w:lineRule="auto"/>
        <w:ind w:left="1309" w:right="81" w:hanging="360"/>
        <w:rPr>
          <w:sz w:val="24"/>
          <w:szCs w:val="24"/>
        </w:rPr>
      </w:pPr>
      <w:r>
        <w:rPr>
          <w:sz w:val="24"/>
          <w:szCs w:val="24"/>
        </w:rPr>
        <w:t>n.   Menst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asi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-akti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 xml:space="preserve">di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para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35C87" w:rsidRDefault="00975E60">
      <w:pPr>
        <w:spacing w:before="10" w:line="480" w:lineRule="auto"/>
        <w:ind w:left="1309" w:right="81" w:hanging="360"/>
        <w:rPr>
          <w:sz w:val="24"/>
          <w:szCs w:val="24"/>
        </w:rPr>
      </w:pPr>
      <w:r>
        <w:rPr>
          <w:sz w:val="24"/>
          <w:szCs w:val="24"/>
        </w:rPr>
        <w:t>o.   Menghind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ar-sa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635C87" w:rsidRDefault="00975E60">
      <w:pPr>
        <w:spacing w:before="9"/>
        <w:ind w:left="949"/>
        <w:rPr>
          <w:sz w:val="24"/>
          <w:szCs w:val="24"/>
        </w:rPr>
      </w:pPr>
      <w:r>
        <w:rPr>
          <w:sz w:val="24"/>
          <w:szCs w:val="24"/>
        </w:rPr>
        <w:t>p.   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sudut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ndang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elas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ind w:left="949"/>
        <w:rPr>
          <w:sz w:val="24"/>
          <w:szCs w:val="24"/>
        </w:rPr>
      </w:pPr>
      <w:r>
        <w:rPr>
          <w:sz w:val="24"/>
          <w:szCs w:val="24"/>
        </w:rPr>
        <w:t>q. 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orang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wasa.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r.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Mengharg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badi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ainya</w:t>
      </w:r>
    </w:p>
    <w:p w:rsidR="00635C87" w:rsidRDefault="00635C87">
      <w:pPr>
        <w:spacing w:line="200" w:lineRule="exact"/>
      </w:pP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 Mat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matika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Mat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matika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ind w:left="1309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aswi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2010)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ind w:left="588"/>
        <w:rPr>
          <w:sz w:val="24"/>
          <w:szCs w:val="24"/>
        </w:rPr>
        <w:sectPr w:rsidR="00635C87">
          <w:pgSz w:w="11920" w:h="16840"/>
          <w:pgMar w:top="1000" w:right="1580" w:bottom="280" w:left="1680" w:header="793" w:footer="0" w:gutter="0"/>
          <w:cols w:space="720"/>
        </w:sect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k,su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unan,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konse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-konsep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before="6" w:line="220" w:lineRule="exact"/>
        <w:rPr>
          <w:sz w:val="22"/>
          <w:szCs w:val="22"/>
        </w:rPr>
      </w:pPr>
    </w:p>
    <w:p w:rsidR="00635C87" w:rsidRDefault="00975E6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satu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ind w:left="588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 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sis, dan ge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etri “</w:t>
      </w:r>
    </w:p>
    <w:p w:rsidR="00635C87" w:rsidRDefault="00635C87">
      <w:pPr>
        <w:spacing w:line="200" w:lineRule="exact"/>
      </w:pP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renyusun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obyek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abstr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saja san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 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dasar.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 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sangat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benda kongre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Menurut Sudia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 serangk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sehingga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petensi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</w:p>
    <w:p w:rsidR="00635C87" w:rsidRDefault="00635C87">
      <w:pPr>
        <w:spacing w:before="10" w:line="200" w:lineRule="exact"/>
      </w:pPr>
    </w:p>
    <w:p w:rsidR="00635C87" w:rsidRDefault="00975E60">
      <w:pPr>
        <w:spacing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Kebany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 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k.Bagi 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orang,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berurusan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rumus,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bukan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gas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udah.Dap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yak kesulitan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bul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berurusan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ndasan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sekolah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ga 12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ase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 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 ope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sional  kongkre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fase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oprasik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eskipun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 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konkre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635C87" w:rsidRDefault="00635C87">
      <w:pPr>
        <w:spacing w:before="10" w:line="200" w:lineRule="exact"/>
      </w:pPr>
    </w:p>
    <w:p w:rsidR="00635C87" w:rsidRDefault="00975E60">
      <w:pPr>
        <w:spacing w:line="480" w:lineRule="auto"/>
        <w:ind w:left="588" w:right="84" w:firstLine="720"/>
        <w:jc w:val="both"/>
        <w:rPr>
          <w:sz w:val="24"/>
          <w:szCs w:val="24"/>
        </w:rPr>
        <w:sectPr w:rsidR="00635C87">
          <w:pgSz w:w="11920" w:h="16840"/>
          <w:pgMar w:top="1000" w:right="1580" w:bottom="280" w:left="1680" w:header="793" w:footer="0" w:gutter="0"/>
          <w:cols w:space="720"/>
        </w:sectPr>
      </w:pP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terik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ek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kap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ndra,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before="6" w:line="220" w:lineRule="exact"/>
        <w:rPr>
          <w:sz w:val="22"/>
          <w:szCs w:val="22"/>
        </w:rPr>
      </w:pPr>
    </w:p>
    <w:p w:rsidR="00635C87" w:rsidRDefault="00975E60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a. Kar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apa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 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di 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dua hal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hak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itu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sendiri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D.</w:t>
      </w:r>
    </w:p>
    <w:p w:rsidR="00635C87" w:rsidRDefault="00635C87">
      <w:pPr>
        <w:spacing w:before="10" w:line="200" w:lineRule="exact"/>
      </w:pPr>
    </w:p>
    <w:p w:rsidR="00635C87" w:rsidRDefault="00975E60">
      <w:pPr>
        <w:ind w:left="588" w:right="3732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2.1.2.2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 Mat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mat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ka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yang hanya seked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(UN,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SB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TN,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era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(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wer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order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gk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sk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 xml:space="preserve">), 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  ubah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angka pa</w:t>
      </w:r>
      <w:r>
        <w:rPr>
          <w:spacing w:val="1"/>
          <w:sz w:val="24"/>
          <w:szCs w:val="24"/>
        </w:rPr>
        <w:t>nj</w:t>
      </w:r>
      <w:r>
        <w:rPr>
          <w:sz w:val="24"/>
          <w:szCs w:val="24"/>
        </w:rPr>
        <w:t>ang,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pesa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konsumen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hasil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harus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perp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(Hi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her Order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ls)</w:t>
      </w:r>
    </w:p>
    <w:p w:rsidR="00635C87" w:rsidRDefault="00635C87">
      <w:pPr>
        <w:spacing w:before="11" w:line="200" w:lineRule="exact"/>
      </w:pPr>
    </w:p>
    <w:p w:rsidR="00635C87" w:rsidRDefault="00975E60">
      <w:pPr>
        <w:spacing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 pemah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sendiri  dari  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baru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engkons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 sendiri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guru.Pemb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” bukan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huan.</w:t>
      </w:r>
    </w:p>
    <w:p w:rsidR="00635C87" w:rsidRDefault="00635C87">
      <w:pPr>
        <w:spacing w:before="10" w:line="200" w:lineRule="exact"/>
      </w:pPr>
    </w:p>
    <w:p w:rsidR="00635C87" w:rsidRDefault="00975E60">
      <w:pPr>
        <w:spacing w:line="480" w:lineRule="auto"/>
        <w:ind w:left="588" w:right="81" w:firstLine="720"/>
        <w:jc w:val="both"/>
        <w:rPr>
          <w:sz w:val="24"/>
          <w:szCs w:val="24"/>
        </w:rPr>
        <w:sectPr w:rsidR="00635C87">
          <w:pgSz w:w="11920" w:h="16840"/>
          <w:pgMar w:top="1000" w:right="1580" w:bottom="280" w:left="1680" w:header="793" w:footer="0" w:gutter="0"/>
          <w:cols w:space="720"/>
        </w:sectPr>
      </w:pP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hubungan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bukan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seder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si,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gorit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a,</w:t>
      </w: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before="6" w:line="220" w:lineRule="exact"/>
        <w:rPr>
          <w:sz w:val="22"/>
          <w:szCs w:val="22"/>
        </w:rPr>
      </w:pPr>
    </w:p>
    <w:p w:rsidR="00635C87" w:rsidRDefault="00975E60">
      <w:pPr>
        <w:spacing w:before="29" w:line="480" w:lineRule="auto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bosankan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rnya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 dan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635C87" w:rsidRDefault="00975E60">
      <w:pPr>
        <w:spacing w:before="9"/>
        <w:ind w:left="1297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mat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seb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: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80" w:lineRule="auto"/>
        <w:ind w:left="1297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hami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a,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kan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 xml:space="preserve">ar  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konsep dan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   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</w:p>
    <w:p w:rsidR="00635C87" w:rsidRDefault="00975E60">
      <w:pPr>
        <w:spacing w:before="11" w:line="480" w:lineRule="auto"/>
        <w:ind w:left="1297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Menggunak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sifa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sai,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afsisr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solusi.</w:t>
      </w:r>
    </w:p>
    <w:p w:rsidR="00635C87" w:rsidRDefault="00635C87">
      <w:pPr>
        <w:spacing w:before="10" w:line="200" w:lineRule="exact"/>
      </w:pPr>
    </w:p>
    <w:p w:rsidR="00635C87" w:rsidRDefault="00975E60">
      <w:pPr>
        <w:ind w:left="588" w:right="3620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2.1.2.3  Strategi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Pembelaja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 Mate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atika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80" w:lineRule="auto"/>
        <w:ind w:left="588" w:right="80" w:firstLine="720"/>
        <w:jc w:val="both"/>
        <w:rPr>
          <w:sz w:val="24"/>
          <w:szCs w:val="24"/>
        </w:rPr>
        <w:sectPr w:rsidR="00635C87">
          <w:pgSz w:w="11920" w:h="16840"/>
          <w:pgMar w:top="1000" w:right="1580" w:bottom="280" w:left="1680" w:header="793" w:footer="0" w:gutter="0"/>
          <w:cols w:space="720"/>
        </w:sectPr>
      </w:pP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jaran Mate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prinsipnya,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sumber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pada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  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sikap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aku, 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pada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Dengan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sepanjang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seorang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di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apun  dan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npun.Pemb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punyai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irip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ai kono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 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 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supaya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sai isi</w:t>
      </w:r>
      <w:r>
        <w:rPr>
          <w:sz w:val="24"/>
          <w:szCs w:val="24"/>
        </w:rPr>
        <w:t xml:space="preserve">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aspek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kognitif),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before="6" w:line="220" w:lineRule="exact"/>
        <w:rPr>
          <w:sz w:val="22"/>
          <w:szCs w:val="22"/>
        </w:rPr>
      </w:pPr>
    </w:p>
    <w:p w:rsidR="00635C87" w:rsidRDefault="00975E60">
      <w:pPr>
        <w:spacing w:before="29" w:line="48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sikap 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spek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if), 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asp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psiko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or)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eri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satu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pek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.Sedangk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aksi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k.Strategi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asa senang,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dan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 yang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ar.Hal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dukung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apa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Sobel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Ma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sky(2004)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198</w:t>
      </w:r>
      <w:r>
        <w:rPr>
          <w:spacing w:val="3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il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(NC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M)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ah 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be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 “An 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school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1980s”. Dokumen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 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para penulis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kalang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seluruh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Ser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a.</w:t>
      </w:r>
    </w:p>
    <w:p w:rsidR="00635C87" w:rsidRDefault="00635C87">
      <w:pPr>
        <w:spacing w:before="10" w:line="200" w:lineRule="exact"/>
      </w:pPr>
    </w:p>
    <w:p w:rsidR="00635C87" w:rsidRDefault="00975E60">
      <w:pPr>
        <w:ind w:left="588" w:right="5766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2.1.3 Etnomatemat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</w:p>
    <w:p w:rsidR="00635C87" w:rsidRDefault="00635C87">
      <w:pPr>
        <w:spacing w:line="240" w:lineRule="exact"/>
        <w:rPr>
          <w:sz w:val="24"/>
          <w:szCs w:val="24"/>
        </w:rPr>
      </w:pPr>
    </w:p>
    <w:p w:rsidR="00635C87" w:rsidRDefault="00975E60">
      <w:pPr>
        <w:ind w:left="588" w:right="4407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2.1.3.1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Etnomatemat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80" w:lineRule="auto"/>
        <w:ind w:left="588" w:right="82" w:firstLine="708"/>
        <w:jc w:val="both"/>
        <w:rPr>
          <w:sz w:val="24"/>
          <w:szCs w:val="24"/>
        </w:rPr>
        <w:sectPr w:rsidR="00635C87">
          <w:pgSz w:w="11920" w:h="16840"/>
          <w:pgMar w:top="1000" w:right="1580" w:bottom="280" w:left="1680" w:header="793" w:footer="0" w:gutter="0"/>
          <w:cols w:space="720"/>
        </w:sectPr>
      </w:pPr>
      <w:r>
        <w:rPr>
          <w:sz w:val="24"/>
          <w:szCs w:val="24"/>
        </w:rPr>
        <w:t>Indonesia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Negara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gam suku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sa,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seni dan 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kek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fauna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seni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buda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 xml:space="preserve">, Indonesia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bern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lai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seni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before="6" w:line="220" w:lineRule="exact"/>
        <w:rPr>
          <w:sz w:val="22"/>
          <w:szCs w:val="22"/>
        </w:rPr>
      </w:pPr>
    </w:p>
    <w:p w:rsidR="00635C87" w:rsidRDefault="00975E60">
      <w:pPr>
        <w:spacing w:before="29" w:line="480" w:lineRule="auto"/>
        <w:ind w:left="588" w:right="83"/>
        <w:rPr>
          <w:sz w:val="24"/>
          <w:szCs w:val="24"/>
        </w:rPr>
      </w:pP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Borob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dur,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Pram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aya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uga</w:t>
      </w:r>
    </w:p>
    <w:p w:rsidR="00635C87" w:rsidRDefault="00635C87">
      <w:pPr>
        <w:spacing w:before="10" w:line="200" w:lineRule="exact"/>
      </w:pPr>
    </w:p>
    <w:p w:rsidR="00635C87" w:rsidRDefault="00975E60">
      <w:pPr>
        <w:spacing w:line="480" w:lineRule="auto"/>
        <w:ind w:left="588" w:right="78" w:firstLine="708"/>
        <w:jc w:val="both"/>
        <w:rPr>
          <w:sz w:val="24"/>
          <w:szCs w:val="24"/>
        </w:rPr>
        <w:sectPr w:rsidR="00635C87">
          <w:pgSz w:w="11920" w:h="16840"/>
          <w:pgMar w:top="1000" w:right="1580" w:bottom="280" w:left="1680" w:header="793" w:footer="0" w:gutter="0"/>
          <w:cols w:space="720"/>
        </w:sectPr>
      </w:pP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a.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budaya 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al sering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sebut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ka. Menur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D’Ambrosia (1994: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234),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gaya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da.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ari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engolah, dan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e-i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ka, konsep,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sehar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-hari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Putr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L.,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2017: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23).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bag</w:t>
      </w:r>
      <w:r>
        <w:rPr>
          <w:spacing w:val="1"/>
          <w:sz w:val="24"/>
          <w:szCs w:val="24"/>
        </w:rPr>
        <w:t>ai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adp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 dari sebuah </w:t>
      </w:r>
      <w:r>
        <w:rPr>
          <w:sz w:val="24"/>
          <w:szCs w:val="24"/>
        </w:rPr>
        <w:t>budaya (Marsig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2016: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-38).Ke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 yang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-ob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budaya 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nya pada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krtit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is,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asi, serta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kes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suatu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han.M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i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 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kritis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a. Dengan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an,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jaran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khu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usnya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before="6" w:line="220" w:lineRule="exact"/>
        <w:rPr>
          <w:sz w:val="22"/>
          <w:szCs w:val="22"/>
        </w:rPr>
      </w:pPr>
    </w:p>
    <w:p w:rsidR="00635C87" w:rsidRDefault="00975E6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2.1.4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eom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tri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Geom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dari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perguru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.Geo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yang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as.Dari  sudut 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dan spasi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gukuran 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an.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sudut 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 geometri 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agr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 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ransporm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635C87" w:rsidRDefault="00975E60">
      <w:pPr>
        <w:spacing w:before="10"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Geom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yamg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a.Adapun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(ke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an)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berko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alar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is.</w:t>
      </w:r>
    </w:p>
    <w:p w:rsidR="00635C87" w:rsidRDefault="00635C87">
      <w:pPr>
        <w:spacing w:before="10" w:line="200" w:lineRule="exact"/>
      </w:pPr>
    </w:p>
    <w:p w:rsidR="00635C87" w:rsidRDefault="00975E6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Y</w:t>
      </w:r>
      <w:r>
        <w:rPr>
          <w:b/>
          <w:sz w:val="24"/>
          <w:szCs w:val="24"/>
        </w:rPr>
        <w:t xml:space="preserve">ang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evan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penyusunan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ref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rensi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penyusunan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 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an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635C87" w:rsidRDefault="00975E60">
      <w:pPr>
        <w:spacing w:before="10" w:line="478" w:lineRule="auto"/>
        <w:ind w:left="588" w:right="82" w:hanging="360"/>
        <w:rPr>
          <w:sz w:val="24"/>
          <w:szCs w:val="24"/>
        </w:rPr>
        <w:sectPr w:rsidR="00635C87">
          <w:pgSz w:w="11920" w:h="16840"/>
          <w:pgMar w:top="1000" w:right="1580" w:bottom="280" w:left="1680" w:header="793" w:footer="0" w:gutter="0"/>
          <w:cols w:space="720"/>
        </w:sectPr>
      </w:pPr>
      <w:r>
        <w:rPr>
          <w:sz w:val="24"/>
          <w:szCs w:val="24"/>
        </w:rPr>
        <w:t>1.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lakukan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,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kk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geo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tri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17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2018”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before="6" w:line="220" w:lineRule="exact"/>
        <w:rPr>
          <w:sz w:val="22"/>
          <w:szCs w:val="22"/>
        </w:rPr>
      </w:pPr>
    </w:p>
    <w:p w:rsidR="00635C87" w:rsidRDefault="00975E60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annya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aj</w:t>
      </w:r>
      <w:r>
        <w:rPr>
          <w:sz w:val="24"/>
          <w:szCs w:val="24"/>
        </w:rPr>
        <w:t>ar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an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 (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)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eh 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pemeb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tal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4&lt;4.25</w:t>
      </w:r>
      <w:r>
        <w:rPr>
          <w:spacing w:val="1"/>
          <w:sz w:val="24"/>
          <w:szCs w:val="24"/>
        </w:rPr>
        <w:t>&lt;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egori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kepr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 bahwa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-rata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4.70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skor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4.40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praktis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observasi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 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segi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segi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eh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dan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  duguna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  Ra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86.43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segiti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okal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yak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35C87" w:rsidRDefault="00975E60">
      <w:pPr>
        <w:spacing w:before="10" w:line="480" w:lineRule="auto"/>
        <w:ind w:left="588" w:right="77" w:hanging="360"/>
        <w:jc w:val="both"/>
        <w:rPr>
          <w:sz w:val="24"/>
          <w:szCs w:val="24"/>
        </w:rPr>
        <w:sectPr w:rsidR="00635C87">
          <w:pgSz w:w="11920" w:h="16840"/>
          <w:pgMar w:top="1000" w:right="1580" w:bottom="280" w:left="1680" w:header="793" w:footer="0" w:gutter="0"/>
          <w:cols w:space="720"/>
        </w:sectPr>
      </w:pPr>
      <w:r>
        <w:rPr>
          <w:sz w:val="24"/>
          <w:szCs w:val="24"/>
        </w:rPr>
        <w:t>2.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yag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Puji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Panges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owa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 “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Ajar Geom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Cogn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tive Loa</w:t>
      </w:r>
      <w:r>
        <w:rPr>
          <w:i/>
          <w:spacing w:val="3"/>
          <w:sz w:val="24"/>
          <w:szCs w:val="24"/>
        </w:rPr>
        <w:t>r</w:t>
      </w:r>
      <w:r>
        <w:rPr>
          <w:i/>
          <w:sz w:val="24"/>
          <w:szCs w:val="24"/>
        </w:rPr>
        <w:t>d Theory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 sum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tri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uruhan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geo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tri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asuk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a</w:t>
      </w: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before="6" w:line="220" w:lineRule="exact"/>
        <w:rPr>
          <w:sz w:val="22"/>
          <w:szCs w:val="22"/>
        </w:rPr>
      </w:pPr>
    </w:p>
    <w:p w:rsidR="00635C87" w:rsidRDefault="00975E60">
      <w:pPr>
        <w:spacing w:before="29" w:line="480" w:lineRule="auto"/>
        <w:ind w:left="588" w:right="84"/>
        <w:jc w:val="both"/>
        <w:rPr>
          <w:sz w:val="24"/>
          <w:szCs w:val="24"/>
        </w:rPr>
      </w:pP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lat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 ruang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sed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</w:p>
    <w:p w:rsidR="00635C87" w:rsidRDefault="00975E60">
      <w:pPr>
        <w:spacing w:before="10" w:line="480" w:lineRule="auto"/>
        <w:ind w:left="58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lakukan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Nat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Rosal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awa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Maria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 “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Ajar Geo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i/>
          <w:sz w:val="24"/>
          <w:szCs w:val="24"/>
        </w:rPr>
        <w:t>Learning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Cy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le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” 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odul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gar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segie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7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praktis.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Hasil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-rata 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ajar 4,2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“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k”.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-rata kepr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isan 4,65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gat praktis”d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jar berupa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geometri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sudut,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segie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model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cle 7e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MP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is.</w:t>
      </w:r>
    </w:p>
    <w:p w:rsidR="00635C87" w:rsidRDefault="00635C87">
      <w:pPr>
        <w:spacing w:before="10" w:line="200" w:lineRule="exact"/>
      </w:pPr>
    </w:p>
    <w:p w:rsidR="00635C87" w:rsidRDefault="00975E60">
      <w:pPr>
        <w:ind w:left="588" w:right="539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2.3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fik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p w:rsidR="00635C87" w:rsidRDefault="00635C87">
      <w:pPr>
        <w:spacing w:before="17" w:line="260" w:lineRule="exact"/>
        <w:rPr>
          <w:sz w:val="26"/>
          <w:szCs w:val="26"/>
        </w:rPr>
      </w:pPr>
    </w:p>
    <w:p w:rsidR="00635C87" w:rsidRDefault="00975E60">
      <w:pPr>
        <w:spacing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Kerangka 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Sugiyo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(2019;95),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konseptu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hubungan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 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yang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635C87" w:rsidRDefault="00975E60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>Hasil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79" w:lineRule="auto"/>
        <w:ind w:left="588" w:right="79"/>
        <w:jc w:val="both"/>
        <w:rPr>
          <w:sz w:val="24"/>
          <w:szCs w:val="24"/>
        </w:rPr>
        <w:sectPr w:rsidR="00635C87">
          <w:pgSz w:w="11920" w:h="16840"/>
          <w:pgMar w:top="1000" w:right="1580" w:bottom="280" w:left="1680" w:header="793" w:footer="0" w:gutter="0"/>
          <w:cols w:space="720"/>
        </w:sectPr>
      </w:pPr>
      <w:r>
        <w:rPr>
          <w:sz w:val="24"/>
          <w:szCs w:val="24"/>
        </w:rPr>
        <w:t>105352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rgolong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sehingga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fa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yang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 Yai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da,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kurangnya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before="6" w:line="220" w:lineRule="exact"/>
        <w:rPr>
          <w:sz w:val="22"/>
          <w:szCs w:val="22"/>
        </w:rPr>
      </w:pPr>
    </w:p>
    <w:p w:rsidR="00635C87" w:rsidRDefault="00975E60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sampai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ui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ramah sehingga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yang kurang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runya,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hanya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atat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kurang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fasilitas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ada dari se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dan hanya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635C87" w:rsidRDefault="00975E60">
      <w:pPr>
        <w:spacing w:before="10" w:line="480" w:lineRule="auto"/>
        <w:ind w:left="588" w:right="81" w:firstLine="768"/>
        <w:jc w:val="both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geogr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i. 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bar-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a.</w:t>
      </w:r>
    </w:p>
    <w:p w:rsidR="00635C87" w:rsidRDefault="00975E60">
      <w:pPr>
        <w:spacing w:before="10" w:line="480" w:lineRule="auto"/>
        <w:ind w:left="588" w:right="79" w:firstLine="708"/>
        <w:jc w:val="both"/>
        <w:rPr>
          <w:sz w:val="24"/>
          <w:szCs w:val="24"/>
        </w:rPr>
        <w:sectPr w:rsidR="00635C87">
          <w:pgSz w:w="11920" w:h="16840"/>
          <w:pgMar w:top="1000" w:right="1580" w:bottom="280" w:left="1680" w:header="793" w:footer="0" w:gutter="0"/>
          <w:cols w:space="720"/>
        </w:sectPr>
      </w:pP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atau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uhkan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anya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gurun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gsung.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ge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sukai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reka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ungg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nggu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ap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n.</w:t>
      </w: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line="200" w:lineRule="exact"/>
      </w:pPr>
    </w:p>
    <w:p w:rsidR="00635C87" w:rsidRDefault="00635C87">
      <w:pPr>
        <w:spacing w:before="6" w:line="220" w:lineRule="exact"/>
        <w:rPr>
          <w:sz w:val="22"/>
          <w:szCs w:val="22"/>
        </w:rPr>
      </w:pPr>
    </w:p>
    <w:p w:rsidR="00635C87" w:rsidRDefault="00975E6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 xml:space="preserve">ipotesis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635C87" w:rsidRDefault="00635C87">
      <w:pPr>
        <w:spacing w:before="16" w:line="260" w:lineRule="exact"/>
        <w:rPr>
          <w:sz w:val="26"/>
          <w:szCs w:val="26"/>
        </w:rPr>
      </w:pPr>
    </w:p>
    <w:p w:rsidR="00635C87" w:rsidRDefault="00975E60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Sugiyono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(2020: 5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rumusan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635C87" w:rsidRDefault="00975E60">
      <w:pPr>
        <w:spacing w:before="10" w:line="480" w:lineRule="auto"/>
        <w:ind w:left="588" w:right="82" w:firstLine="732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 geometri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pada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 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105352 Pasar Mir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</w:p>
    <w:sectPr w:rsidR="00635C87" w:rsidSect="00635C87">
      <w:pgSz w:w="11920" w:h="16840"/>
      <w:pgMar w:top="1000" w:right="1580" w:bottom="280" w:left="1680" w:header="79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E60" w:rsidRDefault="00975E60" w:rsidP="00635C87">
      <w:r>
        <w:separator/>
      </w:r>
    </w:p>
  </w:endnote>
  <w:endnote w:type="continuationSeparator" w:id="1">
    <w:p w:rsidR="00975E60" w:rsidRDefault="00975E60" w:rsidP="00635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47F" w:rsidRDefault="000064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47F" w:rsidRDefault="000064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47F" w:rsidRDefault="000064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E60" w:rsidRDefault="00975E60" w:rsidP="00635C87">
      <w:r>
        <w:separator/>
      </w:r>
    </w:p>
  </w:footnote>
  <w:footnote w:type="continuationSeparator" w:id="1">
    <w:p w:rsidR="00975E60" w:rsidRDefault="00975E60" w:rsidP="00635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47F" w:rsidRDefault="000064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4129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47F" w:rsidRDefault="000064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4130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47F" w:rsidRDefault="000064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4128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47F" w:rsidRDefault="000064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4132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C87" w:rsidRDefault="0000647F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4133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635C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4pt;margin-top:38.65pt;width:15.2pt;height:13pt;z-index:-251658752;mso-position-horizontal-relative:page;mso-position-vertical-relative:page" filled="f" stroked="f">
          <v:textbox inset="0,0,0,0">
            <w:txbxContent>
              <w:p w:rsidR="00635C87" w:rsidRDefault="00635C8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975E60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0647F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47F" w:rsidRDefault="000064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4131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852AE"/>
    <w:multiLevelType w:val="multilevel"/>
    <w:tmpl w:val="2C2A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hqnP4yL1lmpbkC3Hsxh5WEic/Lw=" w:salt="Ca2PLnVvkJfUP5FfPvDpi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C87"/>
    <w:rsid w:val="0000647F"/>
    <w:rsid w:val="00635C87"/>
    <w:rsid w:val="00975E60"/>
    <w:rsid w:val="00C0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06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47F"/>
  </w:style>
  <w:style w:type="paragraph" w:styleId="Footer">
    <w:name w:val="footer"/>
    <w:basedOn w:val="Normal"/>
    <w:link w:val="FooterChar"/>
    <w:uiPriority w:val="99"/>
    <w:semiHidden/>
    <w:unhideWhenUsed/>
    <w:rsid w:val="00006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4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3844</Words>
  <Characters>21913</Characters>
  <Application>Microsoft Office Word</Application>
  <DocSecurity>0</DocSecurity>
  <Lines>182</Lines>
  <Paragraphs>51</Paragraphs>
  <ScaleCrop>false</ScaleCrop>
  <Company/>
  <LinksUpToDate>false</LinksUpToDate>
  <CharactersWithSpaces>25706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Win7</cp:lastModifiedBy>
  <cp:revision>3</cp:revision>
  <dcterms:created xsi:type="dcterms:W3CDTF">2025-02-18T04:46:00Z</dcterms:created>
  <dcterms:modified xsi:type="dcterms:W3CDTF">2025-02-18T04:46:00Z</dcterms:modified>
</cp:coreProperties>
</file>