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9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4449" w:right="327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260" w:lineRule="exact"/>
        <w:ind w:left="3557" w:right="237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6" w:line="260" w:lineRule="exact"/>
        <w:rPr>
          <w:sz w:val="26"/>
          <w:szCs w:val="26"/>
        </w:rPr>
      </w:pPr>
    </w:p>
    <w:p w:rsidR="00AA0FC6" w:rsidRDefault="007B3AD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ilakukan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an-t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atau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 ekp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iteraktif .Agar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AA0FC6" w:rsidRDefault="007B3AD4">
      <w:pPr>
        <w:spacing w:before="10" w:line="480" w:lineRule="auto"/>
        <w:ind w:left="588" w:right="59" w:firstLine="780"/>
        <w:jc w:val="both"/>
        <w:rPr>
          <w:sz w:val="24"/>
          <w:szCs w:val="24"/>
        </w:rPr>
      </w:pP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search and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vme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t).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search  and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vment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suatu proses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suatu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bkan.  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hardwa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buku,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ngkat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sof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e)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am</w:t>
      </w:r>
    </w:p>
    <w:p w:rsidR="00AA0FC6" w:rsidRDefault="007B3AD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ya.</w:t>
      </w:r>
    </w:p>
    <w:p w:rsidR="00AA0FC6" w:rsidRDefault="00AA0FC6">
      <w:pPr>
        <w:spacing w:before="7" w:line="100" w:lineRule="exact"/>
        <w:rPr>
          <w:sz w:val="10"/>
          <w:szCs w:val="10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4401" w:right="3913"/>
        <w:jc w:val="center"/>
        <w:rPr>
          <w:sz w:val="24"/>
          <w:szCs w:val="24"/>
        </w:rPr>
        <w:sectPr w:rsidR="00AA0F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28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8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 xml:space="preserve">bjek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 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tu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79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Subjek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(dosen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dan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 Negeri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105352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Pasar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draf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</w:p>
    <w:p w:rsidR="00AA0FC6" w:rsidRDefault="007B3AD4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105352 Pasar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</w:t>
      </w:r>
    </w:p>
    <w:p w:rsidR="00AA0FC6" w:rsidRDefault="00AA0FC6">
      <w:pPr>
        <w:spacing w:line="200" w:lineRule="exact"/>
      </w:pP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3.2.2   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Objek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yaitu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aj</w:t>
      </w:r>
      <w:r>
        <w:rPr>
          <w:sz w:val="24"/>
          <w:szCs w:val="24"/>
        </w:rPr>
        <w:t>ar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asar,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AA0FC6" w:rsidRDefault="00AA0FC6">
      <w:pPr>
        <w:spacing w:before="10" w:line="200" w:lineRule="exact"/>
      </w:pPr>
    </w:p>
    <w:p w:rsidR="00AA0FC6" w:rsidRDefault="007B3AD4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3.2.3    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2022/2023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A0FC6" w:rsidRDefault="007B3AD4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`3.3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engembang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AA0FC6">
          <w:headerReference w:type="even" r:id="rId13"/>
          <w:headerReference w:type="default" r:id="rId14"/>
          <w:headerReference w:type="first" r:id="rId15"/>
          <w:pgSz w:w="11920" w:h="16840"/>
          <w:pgMar w:top="780" w:right="1580" w:bottom="280" w:left="1680" w:header="779" w:footer="0" w:gutter="0"/>
          <w:pgNumType w:start="29"/>
          <w:cols w:space="720"/>
        </w:sectPr>
      </w:pPr>
      <w:r>
        <w:rPr>
          <w:sz w:val="24"/>
          <w:szCs w:val="24"/>
        </w:rPr>
        <w:t>Model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pment, 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260" w:lineRule="exact"/>
        <w:ind w:left="3909" w:right="3439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 1.1</w:t>
      </w:r>
    </w:p>
    <w:p w:rsidR="00AA0FC6" w:rsidRDefault="00AA0FC6">
      <w:pPr>
        <w:spacing w:before="2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7B3AD4">
      <w:pPr>
        <w:spacing w:before="24" w:line="300" w:lineRule="exact"/>
        <w:ind w:left="3904" w:right="3731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Analyze</w:t>
      </w:r>
    </w:p>
    <w:p w:rsidR="00AA0FC6" w:rsidRDefault="00AA0FC6">
      <w:pPr>
        <w:spacing w:before="4" w:line="180" w:lineRule="exact"/>
        <w:rPr>
          <w:sz w:val="19"/>
          <w:szCs w:val="19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4" w:line="300" w:lineRule="exact"/>
        <w:ind w:left="3910" w:right="374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Desaign</w:t>
      </w:r>
    </w:p>
    <w:p w:rsidR="00AA0FC6" w:rsidRDefault="00AA0FC6">
      <w:pPr>
        <w:spacing w:before="8" w:line="180" w:lineRule="exact"/>
        <w:rPr>
          <w:sz w:val="18"/>
          <w:szCs w:val="18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29" w:line="260" w:lineRule="exact"/>
        <w:ind w:left="3727" w:right="3556"/>
        <w:jc w:val="center"/>
        <w:rPr>
          <w:sz w:val="24"/>
          <w:szCs w:val="24"/>
        </w:rPr>
      </w:pPr>
      <w:r w:rsidRPr="00AA0FC6">
        <w:pict>
          <v:group id="_x0000_s2058" style="position:absolute;left:0;text-align:left;margin-left:253.7pt;margin-top:-117.35pt;width:101.55pt;height:227.55pt;z-index:-3889;mso-position-horizontal-relative:page" coordorigin="5075,-2347" coordsize="2031,4551">
            <v:shape id="_x0000_s2074" style="position:absolute;left:5133;top:1063;width:1965;height:570" coordorigin="5133,1063" coordsize="1965,570" path="m5228,1063r-61,22l5134,1141r-1,17l5133,1538r23,61l5212,1631r16,2l7003,1633r61,-23l7097,1554r1,-16l7098,1158r-23,-62l7019,1064r-16,-1l5228,1063xe" filled="f">
              <v:path arrowok="t"/>
            </v:shape>
            <v:shape id="_x0000_s2073" style="position:absolute;left:5082;top:-2339;width:2016;height:570" coordorigin="5082,-2339" coordsize="2016,570" path="m5177,-2339r-61,22l5083,-2261r-1,17l5082,-1864r23,61l5161,-1771r16,2l7003,-1769r61,-23l7097,-1848r1,-16l7098,-2244r-23,-62l7019,-2338r-16,-1l5177,-2339xe" filled="f">
              <v:path arrowok="t"/>
            </v:shape>
            <v:shape id="_x0000_s2072" style="position:absolute;left:5082;top:-1205;width:2016;height:570" coordorigin="5082,-1205" coordsize="2016,570" path="m5177,-1205r-61,22l5083,-1127r-1,17l5082,-730r23,61l5161,-637r16,2l7003,-635r61,-23l7097,-714r1,-16l7098,-1110r-23,-62l7019,-1204r-16,-1l5177,-1205xe" filled="f">
              <v:path arrowok="t"/>
            </v:shape>
            <v:shape id="_x0000_s2071" style="position:absolute;left:6057;top:-1769;width:120;height:564" coordorigin="6057,-1769" coordsize="120,564" path="m6107,-1305r,-20l6057,-1325r60,120l6107,-1305xe" fillcolor="black" stroked="f">
              <v:path arrowok="t"/>
            </v:shape>
            <v:shape id="_x0000_s2070" style="position:absolute;left:6057;top:-1769;width:120;height:564" coordorigin="6057,-1769" coordsize="120,564" path="m6177,-1326r-50,1l6127,-1305r50,-21xe" fillcolor="black" stroked="f">
              <v:path arrowok="t"/>
            </v:shape>
            <v:shape id="_x0000_s2069" style="position:absolute;left:6057;top:-1769;width:120;height:564" coordorigin="6057,-1769" coordsize="120,564" path="m6126,-1769r-20,l6107,-1325r,20l6117,-1205r60,-121l6127,-1305r,-20l6126,-1769xe" fillcolor="black" stroked="f">
              <v:path arrowok="t"/>
            </v:shape>
            <v:shape id="_x0000_s2068" style="position:absolute;left:5082;top:-71;width:2016;height:570" coordorigin="5082,-71" coordsize="2016,570" path="m5177,-71r-61,22l5083,7r-1,17l5082,404r23,61l5161,497r16,2l7003,499r61,-23l7097,420r1,-16l7098,24r-23,-62l7019,-70r-16,-1l5177,-71xe" filled="f">
              <v:path arrowok="t"/>
            </v:shape>
            <v:shape id="_x0000_s2067" style="position:absolute;left:6056;top:-635;width:120;height:564" coordorigin="6056,-635" coordsize="120,564" path="m6106,-171r,-20l6056,-191r60,120l6106,-171xe" fillcolor="black" stroked="f">
              <v:path arrowok="t"/>
            </v:shape>
            <v:shape id="_x0000_s2066" style="position:absolute;left:6056;top:-635;width:120;height:564" coordorigin="6056,-635" coordsize="120,564" path="m6176,-192r-50,1l6126,-171r50,-21xe" fillcolor="black" stroked="f">
              <v:path arrowok="t"/>
            </v:shape>
            <v:shape id="_x0000_s2065" style="position:absolute;left:6056;top:-635;width:120;height:564" coordorigin="6056,-635" coordsize="120,564" path="m6125,-635r-20,l6106,-191r,20l6116,-71r60,-121l6126,-171r,-20l6125,-635xe" fillcolor="black" stroked="f">
              <v:path arrowok="t"/>
            </v:shape>
            <v:shape id="_x0000_s2064" style="position:absolute;left:6055;top:499;width:120;height:564" coordorigin="6055,499" coordsize="120,564" path="m6105,963r,-20l6055,943r60,120l6105,963xe" fillcolor="black" stroked="f">
              <v:path arrowok="t"/>
            </v:shape>
            <v:shape id="_x0000_s2063" style="position:absolute;left:6055;top:499;width:120;height:564" coordorigin="6055,499" coordsize="120,564" path="m6175,942r-50,1l6125,963r50,-21xe" fillcolor="black" stroked="f">
              <v:path arrowok="t"/>
            </v:shape>
            <v:shape id="_x0000_s2062" style="position:absolute;left:6055;top:499;width:120;height:564" coordorigin="6055,499" coordsize="120,564" path="m6124,499r-20,l6105,943r,20l6115,1063r60,-121l6125,963r,-20l6124,499xe" fillcolor="black" stroked="f">
              <v:path arrowok="t"/>
            </v:shape>
            <v:shape id="_x0000_s2061" style="position:absolute;left:6054;top:1633;width:120;height:564" coordorigin="6054,1633" coordsize="120,564" path="m6104,2097r,-20l6054,2077r60,120l6104,2097xe" fillcolor="black" stroked="f">
              <v:path arrowok="t"/>
            </v:shape>
            <v:shape id="_x0000_s2060" style="position:absolute;left:6054;top:1633;width:120;height:564" coordorigin="6054,1633" coordsize="120,564" path="m6174,2076r-50,1l6124,2097r50,-21xe" fillcolor="black" stroked="f">
              <v:path arrowok="t"/>
            </v:shape>
            <v:shape id="_x0000_s2059" style="position:absolute;left:6054;top:1633;width:120;height:564" coordorigin="6054,1633" coordsize="120,564" path="m6123,1633r-20,l6104,2077r,20l6114,2197r60,-121l6124,2097r,-20l6123,1633xe" fillcolor="black" stroked="f">
              <v:path arrowok="t"/>
            </v:shape>
            <w10:wrap anchorx="page"/>
          </v:group>
        </w:pict>
      </w:r>
      <w:r w:rsidR="007B3AD4">
        <w:rPr>
          <w:position w:val="-1"/>
          <w:sz w:val="24"/>
          <w:szCs w:val="24"/>
        </w:rPr>
        <w:t>Deve</w:t>
      </w:r>
      <w:r w:rsidR="007B3AD4">
        <w:rPr>
          <w:spacing w:val="-1"/>
          <w:position w:val="-1"/>
          <w:sz w:val="24"/>
          <w:szCs w:val="24"/>
        </w:rPr>
        <w:t>l</w:t>
      </w:r>
      <w:r w:rsidR="007B3AD4">
        <w:rPr>
          <w:position w:val="-1"/>
          <w:sz w:val="24"/>
          <w:szCs w:val="24"/>
        </w:rPr>
        <w:t>op</w:t>
      </w:r>
      <w:r w:rsidR="007B3AD4">
        <w:rPr>
          <w:spacing w:val="-1"/>
          <w:position w:val="-1"/>
          <w:sz w:val="24"/>
          <w:szCs w:val="24"/>
        </w:rPr>
        <w:t>m</w:t>
      </w:r>
      <w:r w:rsidR="007B3AD4">
        <w:rPr>
          <w:position w:val="-1"/>
          <w:sz w:val="24"/>
          <w:szCs w:val="24"/>
        </w:rPr>
        <w:t>ent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40" w:lineRule="exact"/>
        <w:rPr>
          <w:sz w:val="24"/>
          <w:szCs w:val="24"/>
        </w:rPr>
      </w:pPr>
    </w:p>
    <w:p w:rsidR="00AA0FC6" w:rsidRDefault="007B3AD4">
      <w:pPr>
        <w:spacing w:before="24" w:line="300" w:lineRule="exact"/>
        <w:ind w:left="3586" w:right="3784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implement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8" w:line="280" w:lineRule="exact"/>
        <w:rPr>
          <w:sz w:val="28"/>
          <w:szCs w:val="28"/>
        </w:rPr>
      </w:pPr>
    </w:p>
    <w:p w:rsidR="00AA0FC6" w:rsidRDefault="00AA0FC6">
      <w:pPr>
        <w:spacing w:before="24" w:line="300" w:lineRule="exact"/>
        <w:ind w:left="3824" w:right="3702"/>
        <w:jc w:val="center"/>
        <w:rPr>
          <w:sz w:val="28"/>
          <w:szCs w:val="28"/>
        </w:rPr>
      </w:pPr>
      <w:r w:rsidRPr="00AA0FC6">
        <w:pict>
          <v:group id="_x0000_s2056" style="position:absolute;left:0;text-align:left;margin-left:254.1pt;margin-top:-3.9pt;width:98.25pt;height:28.5pt;z-index:-3888;mso-position-horizontal-relative:page" coordorigin="5082,-78" coordsize="1965,570">
            <v:shape id="_x0000_s2057" style="position:absolute;left:5082;top:-78;width:1965;height:570" coordorigin="5082,-78" coordsize="1965,570" path="m5177,-78r-61,23l5083,1r-1,16l5082,397r23,62l5161,491r16,1l6952,492r61,-22l7046,414r1,-17l7047,17r-23,-61l6968,-76r-16,-2l5177,-78xe" filled="f">
              <v:path arrowok="t"/>
            </v:shape>
            <w10:wrap anchorx="page"/>
          </v:group>
        </w:pict>
      </w:r>
      <w:r w:rsidR="007B3AD4">
        <w:rPr>
          <w:position w:val="-1"/>
          <w:sz w:val="28"/>
          <w:szCs w:val="28"/>
        </w:rPr>
        <w:t>evalution</w:t>
      </w:r>
    </w:p>
    <w:p w:rsidR="00AA0FC6" w:rsidRDefault="00AA0FC6">
      <w:pPr>
        <w:spacing w:before="6" w:line="140" w:lineRule="exact"/>
        <w:rPr>
          <w:sz w:val="15"/>
          <w:szCs w:val="15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202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analyze </w:t>
      </w:r>
      <w:r>
        <w:rPr>
          <w:b/>
          <w:sz w:val="24"/>
          <w:szCs w:val="24"/>
        </w:rPr>
        <w:t>(anal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sis)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ind w:left="1309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79" w:lineRule="auto"/>
        <w:ind w:left="1297" w:right="80" w:hanging="360"/>
        <w:jc w:val="both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1.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yang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dalam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jaran,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 w:line="480" w:lineRule="auto"/>
        <w:ind w:left="1297" w:right="84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A0FC6" w:rsidRDefault="007B3AD4">
      <w:pPr>
        <w:spacing w:before="10" w:line="480" w:lineRule="auto"/>
        <w:ind w:left="11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AA0FC6" w:rsidRDefault="007B3AD4">
      <w:pPr>
        <w:spacing w:before="10" w:line="480" w:lineRule="auto"/>
        <w:ind w:left="11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keter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z w:val="24"/>
          <w:szCs w:val="24"/>
        </w:rPr>
        <w:t xml:space="preserve"> 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prosedur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unt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 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A0FC6" w:rsidRDefault="007B3AD4">
      <w:pPr>
        <w:spacing w:before="10"/>
        <w:ind w:left="796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11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Penyusunan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konsep,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prinsip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prosedur,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okasi  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dan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an.</w:t>
      </w:r>
    </w:p>
    <w:p w:rsidR="00AA0FC6" w:rsidRDefault="007B3AD4">
      <w:pPr>
        <w:spacing w:before="9" w:line="480" w:lineRule="auto"/>
        <w:ind w:left="115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scen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A0FC6" w:rsidRDefault="007B3AD4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3.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1157" w:right="81" w:hanging="360"/>
        <w:jc w:val="both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4. 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pada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79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144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Memproduksi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rumuskan.</w:t>
      </w:r>
    </w:p>
    <w:p w:rsidR="00AA0FC6" w:rsidRDefault="007B3AD4">
      <w:pPr>
        <w:spacing w:before="9"/>
        <w:ind w:left="1080"/>
        <w:rPr>
          <w:sz w:val="24"/>
          <w:szCs w:val="24"/>
        </w:r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79" w:lineRule="auto"/>
        <w:ind w:left="14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A0FC6" w:rsidRDefault="007B3AD4">
      <w:pPr>
        <w:spacing w:before="10" w:line="480" w:lineRule="auto"/>
        <w:ind w:left="14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an,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AA0FC6" w:rsidRDefault="007B3AD4">
      <w:pPr>
        <w:spacing w:before="9" w:line="480" w:lineRule="auto"/>
        <w:ind w:left="144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A0FC6" w:rsidRDefault="007B3AD4">
      <w:pPr>
        <w:spacing w:before="10"/>
        <w:ind w:left="93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144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 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uruhan.</w:t>
      </w:r>
    </w:p>
    <w:p w:rsidR="00AA0FC6" w:rsidRDefault="007B3AD4">
      <w:pPr>
        <w:spacing w:before="10" w:line="480" w:lineRule="auto"/>
        <w:ind w:left="144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  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A0FC6" w:rsidRDefault="007B3AD4">
      <w:pPr>
        <w:spacing w:before="9" w:line="480" w:lineRule="auto"/>
        <w:ind w:left="14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Keuntung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z w:val="24"/>
          <w:szCs w:val="24"/>
        </w:rPr>
        <w:t xml:space="preserve">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AA0FC6" w:rsidRDefault="00AA0FC6">
      <w:pPr>
        <w:spacing w:before="6" w:line="280" w:lineRule="exact"/>
        <w:rPr>
          <w:sz w:val="28"/>
          <w:szCs w:val="28"/>
        </w:rPr>
      </w:pPr>
    </w:p>
    <w:p w:rsidR="00AA0FC6" w:rsidRDefault="007B3AD4">
      <w:pPr>
        <w:ind w:left="588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in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ment pengum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ulan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3935" w:right="34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 3.1</w:t>
      </w:r>
    </w:p>
    <w:p w:rsidR="00AA0FC6" w:rsidRDefault="007B3AD4">
      <w:pPr>
        <w:spacing w:line="260" w:lineRule="exact"/>
        <w:ind w:left="130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.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-KISI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 IN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HLI MEDIA</w:t>
      </w:r>
    </w:p>
    <w:p w:rsidR="00AA0FC6" w:rsidRDefault="00AA0FC6">
      <w:pPr>
        <w:spacing w:line="180" w:lineRule="exact"/>
        <w:rPr>
          <w:sz w:val="18"/>
          <w:szCs w:val="18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29" w:line="260" w:lineRule="exact"/>
        <w:ind w:right="1980"/>
        <w:jc w:val="right"/>
        <w:rPr>
          <w:sz w:val="24"/>
          <w:szCs w:val="24"/>
        </w:rPr>
      </w:pPr>
      <w:r w:rsidRPr="00AA0F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29.5pt;margin-top:153.6pt;width:364.95pt;height:387.5pt;z-index:-38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54"/>
                    <w:gridCol w:w="1418"/>
                    <w:gridCol w:w="2708"/>
                    <w:gridCol w:w="1349"/>
                    <w:gridCol w:w="1158"/>
                  </w:tblGrid>
                  <w:tr w:rsidR="00AA0FC6">
                    <w:trPr>
                      <w:trHeight w:hRule="exact" w:val="552"/>
                    </w:trPr>
                    <w:tc>
                      <w:tcPr>
                        <w:tcW w:w="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D9C3"/>
                      </w:tcPr>
                      <w:p w:rsidR="00AA0FC6" w:rsidRDefault="007B3AD4">
                        <w:pPr>
                          <w:spacing w:line="260" w:lineRule="exact"/>
                          <w:ind w:left="1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D9C3"/>
                      </w:tcPr>
                      <w:p w:rsidR="00AA0FC6" w:rsidRDefault="007B3AD4">
                        <w:pPr>
                          <w:spacing w:line="260" w:lineRule="exact"/>
                          <w:ind w:left="2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D9C3"/>
                      </w:tcPr>
                      <w:p w:rsidR="00AA0FC6" w:rsidRDefault="007B3AD4">
                        <w:pPr>
                          <w:spacing w:line="260" w:lineRule="exact"/>
                          <w:ind w:left="8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b 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D9C3"/>
                      </w:tcPr>
                      <w:p w:rsidR="00AA0FC6" w:rsidRDefault="007B3AD4">
                        <w:pPr>
                          <w:spacing w:line="260" w:lineRule="exact"/>
                          <w:ind w:left="2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No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utir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DD9C3"/>
                      </w:tcPr>
                      <w:p w:rsidR="00AA0FC6" w:rsidRDefault="007B3AD4">
                        <w:pPr>
                          <w:spacing w:line="260" w:lineRule="exact"/>
                          <w:ind w:left="3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Jml</w:t>
                        </w:r>
                      </w:p>
                      <w:p w:rsidR="00AA0FC6" w:rsidRDefault="007B3AD4">
                        <w:pPr>
                          <w:spacing w:line="260" w:lineRule="exact"/>
                          <w:ind w:left="3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position w:val="-1"/>
                            <w:sz w:val="24"/>
                            <w:szCs w:val="24"/>
                          </w:rPr>
                          <w:t>Butir</w:t>
                        </w:r>
                      </w:p>
                    </w:tc>
                  </w:tr>
                  <w:tr w:rsidR="00AA0FC6">
                    <w:trPr>
                      <w:trHeight w:hRule="exact" w:val="368"/>
                    </w:trPr>
                    <w:tc>
                      <w:tcPr>
                        <w:tcW w:w="6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4" w:line="200" w:lineRule="exact"/>
                        </w:pPr>
                      </w:p>
                      <w:p w:rsidR="00AA0FC6" w:rsidRDefault="007B3AD4">
                        <w:pPr>
                          <w:ind w:left="227" w:right="2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4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Ukuran</w:t>
                        </w:r>
                      </w:p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4" w:line="200" w:lineRule="exact"/>
                        </w:pPr>
                      </w:p>
                      <w:p w:rsidR="00AA0FC6" w:rsidRDefault="007B3AD4">
                        <w:pPr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Ukuran.</w:t>
                        </w: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4" w:line="200" w:lineRule="exact"/>
                        </w:pPr>
                      </w:p>
                      <w:p w:rsidR="00AA0FC6" w:rsidRDefault="007B3AD4">
                        <w:pPr>
                          <w:ind w:left="3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1dan 2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4" w:line="200" w:lineRule="exact"/>
                        </w:pPr>
                      </w:p>
                      <w:p w:rsidR="00AA0FC6" w:rsidRDefault="007B3AD4">
                        <w:pPr>
                          <w:ind w:left="481" w:right="4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A0FC6">
                    <w:trPr>
                      <w:trHeight w:hRule="exact" w:val="343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6"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Modul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288"/>
                    </w:trPr>
                    <w:tc>
                      <w:tcPr>
                        <w:tcW w:w="6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A0FC6" w:rsidRDefault="007B3AD4">
                        <w:pPr>
                          <w:ind w:left="227" w:right="2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1" w:line="200" w:lineRule="exact"/>
                        </w:pPr>
                      </w:p>
                      <w:p w:rsidR="00AA0FC6" w:rsidRDefault="007B3AD4">
                        <w:pPr>
                          <w:ind w:left="107" w:right="3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Tat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leta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co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er </w:t>
                        </w:r>
                        <w:r>
                          <w:rPr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3,4,5,6,7,8,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1" w:line="200" w:lineRule="exact"/>
                        </w:pPr>
                      </w:p>
                      <w:p w:rsidR="00AA0FC6" w:rsidRDefault="007B3AD4">
                        <w:pPr>
                          <w:ind w:left="481" w:right="4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A0FC6">
                    <w:trPr>
                      <w:trHeight w:hRule="exact" w:val="345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569" w:right="5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212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18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Desa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133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285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12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position w:val="3"/>
                            <w:sz w:val="24"/>
                            <w:szCs w:val="24"/>
                          </w:rPr>
                          <w:t>Cov</w:t>
                        </w:r>
                        <w:r>
                          <w:rPr>
                            <w:i/>
                            <w:spacing w:val="-1"/>
                            <w:position w:val="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position w:val="3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1" w:line="200" w:lineRule="exact"/>
                        </w:pPr>
                      </w:p>
                      <w:p w:rsidR="00AA0FC6" w:rsidRDefault="007B3AD4">
                        <w:pPr>
                          <w:ind w:left="107" w:right="4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pografi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37" w:right="-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11,12,13,14,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1" w:line="200" w:lineRule="exact"/>
                        </w:pPr>
                      </w:p>
                      <w:p w:rsidR="00AA0FC6" w:rsidRDefault="007B3AD4">
                        <w:pPr>
                          <w:ind w:left="481" w:right="4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AA0FC6">
                    <w:trPr>
                      <w:trHeight w:hRule="exact" w:val="479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Modul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A0FC6" w:rsidRDefault="007B3AD4">
                        <w:pPr>
                          <w:ind w:left="2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15,dan 16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286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Ilus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rasi ku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ar.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2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17dan 18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481" w:right="4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A0FC6">
                    <w:trPr>
                      <w:trHeight w:hRule="exact" w:val="288"/>
                    </w:trPr>
                    <w:tc>
                      <w:tcPr>
                        <w:tcW w:w="65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7B3AD4">
                        <w:pPr>
                          <w:ind w:left="227" w:right="2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7B3AD4">
                        <w:pPr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Tat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leta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19,20,21,2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AA0FC6">
                        <w:pPr>
                          <w:spacing w:line="200" w:lineRule="exact"/>
                        </w:pPr>
                      </w:p>
                      <w:p w:rsidR="00AA0FC6" w:rsidRDefault="007B3AD4">
                        <w:pPr>
                          <w:ind w:left="419" w:right="4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AA0FC6">
                    <w:trPr>
                      <w:trHeight w:hRule="exact" w:val="345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545" w:right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2,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6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6"/>
                          <w:ind w:left="1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23,24,25,2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5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545" w:right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6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9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isi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5"/>
                          <w:ind w:left="1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27,28,29,3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3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odu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545" w:right="53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3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6" w:line="260" w:lineRule="exact"/>
                          <w:ind w:left="3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dan31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57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A0FC6" w:rsidRDefault="007B3AD4">
                        <w:pPr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pografi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37"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32,33,34,35,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AA0FC6" w:rsidRDefault="007B3AD4">
                        <w:pPr>
                          <w:ind w:left="419" w:right="4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AA0FC6">
                    <w:trPr>
                      <w:trHeight w:hRule="exact" w:val="414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6"/>
                          <w:ind w:left="137" w:right="-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36,37,38,39,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3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6" w:line="260" w:lineRule="exact"/>
                          <w:ind w:left="14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40,41dan42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288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A0FC6" w:rsidRDefault="007B3AD4">
                        <w:pPr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Ilus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rasi isi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1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43,44,45,4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A0FC6" w:rsidRDefault="007B3AD4">
                        <w:pPr>
                          <w:ind w:left="481" w:right="4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AA0FC6">
                    <w:trPr>
                      <w:trHeight w:hRule="exact" w:val="344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line="260" w:lineRule="exact"/>
                          <w:ind w:left="539" w:right="5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  <w:tr w:rsidR="00AA0FC6">
                    <w:trPr>
                      <w:trHeight w:hRule="exact" w:val="344"/>
                    </w:trPr>
                    <w:tc>
                      <w:tcPr>
                        <w:tcW w:w="65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2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7B3AD4">
                        <w:pPr>
                          <w:spacing w:before="55"/>
                          <w:ind w:left="3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dan47</w:t>
                        </w:r>
                      </w:p>
                    </w:tc>
                    <w:tc>
                      <w:tcPr>
                        <w:tcW w:w="115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0FC6" w:rsidRDefault="00AA0FC6"/>
                    </w:tc>
                  </w:tr>
                </w:tbl>
                <w:p w:rsidR="00AA0FC6" w:rsidRDefault="00AA0FC6"/>
              </w:txbxContent>
            </v:textbox>
            <w10:wrap anchorx="page" anchory="page"/>
          </v:shape>
        </w:pict>
      </w:r>
      <w:r w:rsidR="007B3AD4">
        <w:rPr>
          <w:position w:val="-1"/>
          <w:sz w:val="24"/>
          <w:szCs w:val="24"/>
        </w:rPr>
        <w:t>dan10</w:t>
      </w:r>
    </w:p>
    <w:p w:rsidR="00AA0FC6" w:rsidRDefault="00AA0FC6">
      <w:pPr>
        <w:spacing w:before="1" w:line="160" w:lineRule="exact"/>
        <w:rPr>
          <w:sz w:val="16"/>
          <w:szCs w:val="16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A0FC6" w:rsidRDefault="00AA0FC6">
      <w:pPr>
        <w:spacing w:before="8" w:line="160" w:lineRule="exact"/>
        <w:rPr>
          <w:sz w:val="17"/>
          <w:szCs w:val="17"/>
        </w:rPr>
      </w:pPr>
    </w:p>
    <w:p w:rsidR="00AA0FC6" w:rsidRDefault="007B3AD4">
      <w:pPr>
        <w:spacing w:line="481" w:lineRule="auto"/>
        <w:ind w:left="588" w:right="87" w:firstLine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AA0FC6" w:rsidRDefault="007B3AD4">
      <w:pPr>
        <w:spacing w:before="10" w:line="480" w:lineRule="auto"/>
        <w:ind w:left="588" w:right="81" w:firstLine="708"/>
        <w:jc w:val="both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nya pada set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edi </w:t>
      </w:r>
      <w:r>
        <w:rPr>
          <w:sz w:val="24"/>
          <w:szCs w:val="24"/>
        </w:rPr>
        <w:t>asesuai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/Ibu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bubuh 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ang( </w:t>
      </w:r>
      <w:r>
        <w:rPr>
          <w:b/>
          <w:spacing w:val="2"/>
          <w:sz w:val="24"/>
          <w:szCs w:val="24"/>
        </w:rPr>
        <w:t>√</w:t>
      </w:r>
      <w:r>
        <w:rPr>
          <w:sz w:val="24"/>
          <w:szCs w:val="24"/>
        </w:rPr>
        <w:t>)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om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5" w:line="240" w:lineRule="exact"/>
        <w:rPr>
          <w:sz w:val="24"/>
          <w:szCs w:val="24"/>
        </w:rPr>
      </w:pPr>
    </w:p>
    <w:p w:rsidR="00AA0FC6" w:rsidRDefault="007B3AD4">
      <w:pPr>
        <w:spacing w:before="29" w:line="260" w:lineRule="exact"/>
        <w:ind w:left="1177"/>
        <w:rPr>
          <w:sz w:val="24"/>
          <w:szCs w:val="24"/>
        </w:rPr>
      </w:pPr>
      <w:r>
        <w:rPr>
          <w:position w:val="-1"/>
          <w:sz w:val="24"/>
          <w:szCs w:val="24"/>
        </w:rPr>
        <w:t>Ket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n:</w:t>
      </w:r>
    </w:p>
    <w:p w:rsidR="00AA0FC6" w:rsidRDefault="00AA0FC6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4"/>
        <w:gridCol w:w="790"/>
        <w:gridCol w:w="5921"/>
      </w:tblGrid>
      <w:tr w:rsidR="00AA0FC6">
        <w:trPr>
          <w:trHeight w:hRule="exact" w:val="424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8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59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2315" w:right="230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</w:tr>
      <w:tr w:rsidR="00AA0FC6">
        <w:trPr>
          <w:trHeight w:hRule="exact" w:val="568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429" w:right="41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ind w:left="105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san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6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491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before="2" w:line="260" w:lineRule="exact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yak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 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8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3" w:line="200" w:lineRule="exact"/>
            </w:pPr>
          </w:p>
          <w:p w:rsidR="00AA0FC6" w:rsidRDefault="007B3AD4">
            <w:pPr>
              <w:ind w:left="407" w:right="40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3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ind w:left="105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kurang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2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421" w:right="41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7B3AD4">
            <w:pPr>
              <w:spacing w:before="2" w:line="260" w:lineRule="exact"/>
              <w:ind w:left="10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taan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aik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ek)</w:t>
            </w:r>
          </w:p>
        </w:tc>
      </w:tr>
    </w:tbl>
    <w:p w:rsidR="00AA0FC6" w:rsidRDefault="00AA0FC6">
      <w:pPr>
        <w:spacing w:before="5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1177"/>
        <w:rPr>
          <w:sz w:val="24"/>
          <w:szCs w:val="24"/>
        </w:rPr>
      </w:pPr>
      <w:r>
        <w:rPr>
          <w:sz w:val="24"/>
          <w:szCs w:val="24"/>
        </w:rPr>
        <w:t>Atas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Ibu,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rimakasih.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ind w:left="1167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Ukuran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Ajar.</w:t>
      </w:r>
    </w:p>
    <w:p w:rsidR="00AA0FC6" w:rsidRDefault="007B3AD4">
      <w:pPr>
        <w:spacing w:before="42" w:line="260" w:lineRule="exact"/>
        <w:ind w:left="117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  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Ukuran.</w:t>
      </w:r>
    </w:p>
    <w:p w:rsidR="00AA0FC6" w:rsidRDefault="00AA0FC6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ukuran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sta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dar IS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</w:p>
          <w:p w:rsidR="00AA0FC6" w:rsidRDefault="00AA0FC6">
            <w:pPr>
              <w:spacing w:before="8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4 (210X297 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)atau B5 (176X250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7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anukur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7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Cov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Ajar.</w:t>
      </w:r>
    </w:p>
    <w:p w:rsidR="00AA0FC6" w:rsidRDefault="00AA0FC6">
      <w:pPr>
        <w:spacing w:before="4" w:line="280" w:lineRule="exact"/>
        <w:rPr>
          <w:sz w:val="28"/>
          <w:szCs w:val="28"/>
        </w:rPr>
      </w:pPr>
    </w:p>
    <w:p w:rsidR="00AA0FC6" w:rsidRDefault="007B3AD4">
      <w:pPr>
        <w:ind w:left="187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AA0FC6" w:rsidRDefault="00AA0FC6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29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unsure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leta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i/>
                <w:sz w:val="24"/>
                <w:szCs w:val="24"/>
              </w:rPr>
              <w:t>co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 xml:space="preserve">er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566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is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sehingga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kesan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8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yang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15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unsur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co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>bel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kang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566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is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sehingga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san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8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 yang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9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unsure 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leta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i/>
                <w:sz w:val="24"/>
                <w:szCs w:val="24"/>
              </w:rPr>
              <w:t>co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>punggung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566" w:type="dxa"/>
            <w:vMerge/>
            <w:tcBorders>
              <w:left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is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sehingga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kesan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8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yang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10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6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2" w:line="260" w:lineRule="exact"/>
              <w:ind w:left="105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pusat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po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1"/>
              <w:ind w:left="105" w:right="1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Komposisi unsure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strasi,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ogo,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 proporsi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leta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unsur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leta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78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ukuran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ajar.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6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1"/>
              <w:ind w:left="180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 warna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 yang ha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emper </w:t>
            </w:r>
            <w:r>
              <w:rPr>
                <w:spacing w:val="-1"/>
                <w:sz w:val="24"/>
                <w:szCs w:val="24"/>
              </w:rPr>
              <w:t>jela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fungsi(materi isi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29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5"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ar).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35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4" w:line="120" w:lineRule="exact"/>
        <w:rPr>
          <w:sz w:val="13"/>
          <w:szCs w:val="13"/>
        </w:rPr>
      </w:pPr>
    </w:p>
    <w:p w:rsidR="00AA0FC6" w:rsidRDefault="00AA0FC6">
      <w:pPr>
        <w:spacing w:line="200" w:lineRule="exact"/>
      </w:pPr>
    </w:p>
    <w:p w:rsidR="00AA0FC6" w:rsidRDefault="007B3AD4">
      <w:pPr>
        <w:spacing w:before="29" w:line="260" w:lineRule="exact"/>
        <w:ind w:left="1877"/>
        <w:rPr>
          <w:sz w:val="24"/>
          <w:szCs w:val="24"/>
        </w:rPr>
      </w:pPr>
      <w:r>
        <w:rPr>
          <w:position w:val="-1"/>
          <w:sz w:val="24"/>
          <w:szCs w:val="24"/>
        </w:rPr>
        <w:t>b.   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pografi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Co</w:t>
      </w:r>
      <w:r>
        <w:rPr>
          <w:i/>
          <w:spacing w:val="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er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baha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4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a</w:t>
      </w:r>
      <w:r>
        <w:rPr>
          <w:i/>
          <w:spacing w:val="-3"/>
          <w:position w:val="-1"/>
          <w:sz w:val="24"/>
          <w:szCs w:val="24"/>
        </w:rPr>
        <w:t>j</w:t>
      </w:r>
      <w:r>
        <w:rPr>
          <w:i/>
          <w:spacing w:val="-2"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</w:t>
      </w:r>
    </w:p>
    <w:p w:rsidR="00AA0FC6" w:rsidRDefault="00AA0FC6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9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588"/>
        </w:trPr>
        <w:tc>
          <w:tcPr>
            <w:tcW w:w="793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uruf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 digu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menar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dibaca</w:t>
            </w:r>
          </w:p>
        </w:tc>
      </w:tr>
      <w:tr w:rsidR="00AA0FC6">
        <w:trPr>
          <w:trHeight w:hRule="exact" w:val="35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huruf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492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5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Disbanding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kan (n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l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go).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warna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huruf propo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ngkan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A0FC6" w:rsidRDefault="00AA0FC6">
            <w:pPr>
              <w:spacing w:before="8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9"/>
        </w:trPr>
        <w:tc>
          <w:tcPr>
            <w:tcW w:w="793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uruf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yang sederhana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(komu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ikat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f)</w:t>
            </w:r>
          </w:p>
        </w:tc>
      </w:tr>
      <w:tr w:rsidR="00AA0FC6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rlalu 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nasi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huruf.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as/d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korasi.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is huruf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buku.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18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Ilus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 Kul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592"/>
        </w:trPr>
        <w:tc>
          <w:tcPr>
            <w:tcW w:w="793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nce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minkan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</w:t>
            </w:r>
          </w:p>
        </w:tc>
      </w:tr>
    </w:tbl>
    <w:p w:rsidR="00AA0FC6" w:rsidRDefault="00AA0FC6">
      <w:pPr>
        <w:sectPr w:rsidR="00AA0FC6">
          <w:pgSz w:w="11920" w:h="16840"/>
          <w:pgMar w:top="10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64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2251" w:right="280" w:hanging="2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rasi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gungkapk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obyek.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3" w:line="240" w:lineRule="exact"/>
        <w:rPr>
          <w:sz w:val="24"/>
          <w:szCs w:val="24"/>
        </w:rPr>
      </w:pPr>
    </w:p>
    <w:p w:rsidR="00AA0FC6" w:rsidRDefault="007B3AD4">
      <w:pPr>
        <w:spacing w:before="29" w:line="276" w:lineRule="auto"/>
        <w:ind w:left="1877" w:right="3622"/>
        <w:rPr>
          <w:sz w:val="24"/>
          <w:szCs w:val="24"/>
        </w:rPr>
      </w:pPr>
      <w:r>
        <w:rPr>
          <w:sz w:val="24"/>
          <w:szCs w:val="24"/>
        </w:rPr>
        <w:t>d. 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Isi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leta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A0FC6" w:rsidRDefault="00AA0FC6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8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588"/>
        </w:trPr>
        <w:tc>
          <w:tcPr>
            <w:tcW w:w="793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Tata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tak 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sisten</w:t>
            </w:r>
          </w:p>
        </w:tc>
      </w:tr>
      <w:tr w:rsidR="00AA0FC6">
        <w:trPr>
          <w:trHeight w:hRule="exact" w:val="843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2" w:line="200" w:lineRule="exact"/>
            </w:pPr>
          </w:p>
          <w:p w:rsidR="00AA0FC6" w:rsidRDefault="007B3AD4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unsure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konsisten</w:t>
            </w:r>
          </w:p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 Po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pa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35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widow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orphan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491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5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 hala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an).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ba 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u yang se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ar,d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)ser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gam/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onsist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793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Unsu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tata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tak h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rmonis</w:t>
            </w:r>
          </w:p>
        </w:tc>
      </w:tr>
      <w:tr w:rsidR="00AA0FC6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proporsi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 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ustrasi 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35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ara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dua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ngan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492"/>
        </w:trPr>
        <w:tc>
          <w:tcPr>
            <w:tcW w:w="566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5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793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nempatan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nam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Unsu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ta Letak</w:t>
            </w:r>
          </w:p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Judul bab.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 Judul bab.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Angka 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/fo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9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rasi.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10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bar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n).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5" w:line="220" w:lineRule="exact"/>
        <w:rPr>
          <w:sz w:val="22"/>
          <w:szCs w:val="22"/>
        </w:rPr>
      </w:pPr>
    </w:p>
    <w:p w:rsidR="00AA0FC6" w:rsidRDefault="007B3AD4">
      <w:pPr>
        <w:spacing w:before="29" w:line="260" w:lineRule="exact"/>
        <w:ind w:left="1877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f.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pografi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Isi B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han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</w:t>
      </w:r>
    </w:p>
    <w:p w:rsidR="00AA0FC6" w:rsidRDefault="00AA0FC6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5104"/>
        <w:gridCol w:w="569"/>
        <w:gridCol w:w="566"/>
        <w:gridCol w:w="566"/>
        <w:gridCol w:w="566"/>
      </w:tblGrid>
      <w:tr w:rsidR="00AA0FC6">
        <w:trPr>
          <w:trHeight w:hRule="exact" w:val="5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588"/>
        </w:trPr>
        <w:tc>
          <w:tcPr>
            <w:tcW w:w="793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pografi sederhana</w:t>
            </w:r>
          </w:p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as/d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bo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d,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,ca</w:t>
            </w:r>
            <w:r>
              <w:rPr>
                <w:i/>
                <w:spacing w:val="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,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ap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al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793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pografi mu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dibaca</w:t>
            </w:r>
          </w:p>
        </w:tc>
      </w:tr>
      <w:tr w:rsidR="00AA0FC6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Besar huruf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AA0FC6" w:rsidRDefault="00AA0FC6">
            <w:pPr>
              <w:spacing w:before="8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 huruf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7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7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teks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78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Spasi 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bar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unan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 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 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0"/>
        </w:trPr>
        <w:tc>
          <w:tcPr>
            <w:tcW w:w="7937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ind w:left="9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pografi memudah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pemahaman</w:t>
            </w:r>
          </w:p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rki 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l-j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rki 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l-j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a(</w:t>
            </w:r>
            <w:r>
              <w:rPr>
                <w:i/>
                <w:sz w:val="24"/>
                <w:szCs w:val="24"/>
              </w:rPr>
              <w:t>hyph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3" w:line="240" w:lineRule="exact"/>
        <w:rPr>
          <w:sz w:val="24"/>
          <w:szCs w:val="24"/>
        </w:rPr>
      </w:pPr>
    </w:p>
    <w:p w:rsidR="00AA0FC6" w:rsidRDefault="007B3AD4">
      <w:pPr>
        <w:spacing w:before="29"/>
        <w:ind w:left="1877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g.   Ilus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 Isi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52"/>
        <w:gridCol w:w="5104"/>
        <w:gridCol w:w="80"/>
        <w:gridCol w:w="427"/>
        <w:gridCol w:w="62"/>
        <w:gridCol w:w="506"/>
        <w:gridCol w:w="60"/>
        <w:gridCol w:w="506"/>
        <w:gridCol w:w="60"/>
        <w:gridCol w:w="507"/>
      </w:tblGrid>
      <w:tr w:rsidR="00AA0FC6">
        <w:trPr>
          <w:trHeight w:hRule="exact" w:val="584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915" w:right="19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569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SL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81"/>
              <w:ind w:left="10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KL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</w:tr>
      <w:tr w:rsidR="00AA0FC6">
        <w:trPr>
          <w:trHeight w:hRule="exact" w:val="588"/>
        </w:trPr>
        <w:tc>
          <w:tcPr>
            <w:tcW w:w="7878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Ilu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trasi mempe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jelas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mempe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ah pemahaman</w:t>
            </w:r>
          </w:p>
        </w:tc>
      </w:tr>
      <w:tr w:rsidR="00AA0FC6">
        <w:trPr>
          <w:trHeight w:hRule="exact" w:val="588"/>
        </w:trPr>
        <w:tc>
          <w:tcPr>
            <w:tcW w:w="5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engungk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oby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5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36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proporsi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7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600"/>
        </w:trPr>
        <w:tc>
          <w:tcPr>
            <w:tcW w:w="5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0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/r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600"/>
        </w:trPr>
        <w:tc>
          <w:tcPr>
            <w:tcW w:w="7878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Ilu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trasi isi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menimbulkan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daya tar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AA0FC6">
        <w:trPr>
          <w:trHeight w:hRule="exact" w:val="602"/>
        </w:trPr>
        <w:tc>
          <w:tcPr>
            <w:tcW w:w="5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uruhan 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ustrasi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serasi.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  <w:tr w:rsidR="00AA0FC6">
        <w:trPr>
          <w:trHeight w:hRule="exact" w:val="604"/>
        </w:trPr>
        <w:tc>
          <w:tcPr>
            <w:tcW w:w="5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7B3AD4">
            <w:pPr>
              <w:spacing w:before="7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Goresan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ris 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5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4049" w:right="35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AA0FC6" w:rsidRDefault="007B3AD4">
      <w:pPr>
        <w:spacing w:before="42" w:line="500" w:lineRule="atLeast"/>
        <w:ind w:left="1596" w:right="1129" w:hanging="1"/>
        <w:jc w:val="center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 MATERI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Ajar </w:t>
      </w:r>
      <w:r>
        <w:rPr>
          <w:i/>
          <w:sz w:val="24"/>
          <w:szCs w:val="24"/>
        </w:rPr>
        <w:t>Geo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ri 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</w:p>
    <w:p w:rsidR="00AA0FC6" w:rsidRDefault="00AA0FC6">
      <w:pPr>
        <w:spacing w:before="11" w:line="200" w:lineRule="exact"/>
      </w:pPr>
    </w:p>
    <w:p w:rsidR="00AA0FC6" w:rsidRDefault="007B3AD4">
      <w:pPr>
        <w:spacing w:before="29" w:line="450" w:lineRule="auto"/>
        <w:ind w:left="588" w:right="7233"/>
        <w:jc w:val="both"/>
        <w:rPr>
          <w:sz w:val="24"/>
          <w:szCs w:val="24"/>
        </w:rPr>
      </w:pPr>
      <w:r>
        <w:rPr>
          <w:sz w:val="24"/>
          <w:szCs w:val="24"/>
        </w:rPr>
        <w:t>Nama : NIP : No.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A0FC6" w:rsidRDefault="007B3AD4">
      <w:pPr>
        <w:spacing w:before="6"/>
        <w:ind w:left="588" w:right="5427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A0FC6" w:rsidRDefault="00AA0FC6">
      <w:pPr>
        <w:spacing w:before="8" w:line="160" w:lineRule="exact"/>
        <w:rPr>
          <w:sz w:val="17"/>
          <w:szCs w:val="17"/>
        </w:rPr>
      </w:pPr>
    </w:p>
    <w:p w:rsidR="00AA0FC6" w:rsidRDefault="007B3AD4">
      <w:pPr>
        <w:spacing w:line="482" w:lineRule="auto"/>
        <w:ind w:left="588" w:right="81" w:firstLine="588"/>
        <w:jc w:val="both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hu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Sehubun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 t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Ibu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ohon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pada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 asesuai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ang( </w:t>
      </w:r>
      <w:r>
        <w:rPr>
          <w:b/>
          <w:sz w:val="24"/>
          <w:szCs w:val="24"/>
        </w:rPr>
        <w:t>√</w:t>
      </w:r>
      <w:r>
        <w:rPr>
          <w:sz w:val="24"/>
          <w:szCs w:val="24"/>
        </w:rPr>
        <w:t>)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A0FC6" w:rsidRDefault="00AA0FC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4"/>
        <w:gridCol w:w="790"/>
        <w:gridCol w:w="5921"/>
      </w:tblGrid>
      <w:tr w:rsidR="00AA0FC6">
        <w:trPr>
          <w:trHeight w:hRule="exact" w:val="424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8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59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CEBDF"/>
          </w:tcPr>
          <w:p w:rsidR="00AA0FC6" w:rsidRDefault="007B3AD4">
            <w:pPr>
              <w:spacing w:before="1"/>
              <w:ind w:left="2315" w:right="230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</w:tr>
      <w:tr w:rsidR="00AA0FC6">
        <w:trPr>
          <w:trHeight w:hRule="exact" w:val="568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429" w:right="41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before="1"/>
              <w:ind w:left="105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san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6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491" w:right="4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1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spacing w:before="2" w:line="260" w:lineRule="exact"/>
              <w:ind w:left="105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 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 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8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3" w:line="200" w:lineRule="exact"/>
            </w:pPr>
          </w:p>
          <w:p w:rsidR="00AA0FC6" w:rsidRDefault="007B3AD4">
            <w:pPr>
              <w:ind w:left="407" w:right="40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KL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C6" w:rsidRDefault="00AA0FC6">
            <w:pPr>
              <w:spacing w:before="3" w:line="200" w:lineRule="exact"/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A0FC6" w:rsidRDefault="007B3AD4">
            <w:pPr>
              <w:ind w:left="105" w:right="-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kurang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k)</w:t>
            </w:r>
          </w:p>
        </w:tc>
      </w:tr>
      <w:tr w:rsidR="00AA0FC6">
        <w:trPr>
          <w:trHeight w:hRule="exact" w:val="562"/>
        </w:trPr>
        <w:tc>
          <w:tcPr>
            <w:tcW w:w="12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421" w:right="41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A0FC6" w:rsidRDefault="00AA0FC6">
            <w:pPr>
              <w:spacing w:before="9" w:line="180" w:lineRule="exact"/>
              <w:rPr>
                <w:sz w:val="19"/>
                <w:szCs w:val="19"/>
              </w:rPr>
            </w:pPr>
          </w:p>
          <w:p w:rsidR="00AA0FC6" w:rsidRDefault="007B3AD4">
            <w:pPr>
              <w:ind w:left="293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0FC6" w:rsidRDefault="007B3AD4">
            <w:pPr>
              <w:spacing w:before="2" w:line="260" w:lineRule="exact"/>
              <w:ind w:left="10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perny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taan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dak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aik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ek)</w:t>
            </w:r>
          </w:p>
        </w:tc>
      </w:tr>
    </w:tbl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651"/>
        <w:gridCol w:w="1326"/>
        <w:gridCol w:w="850"/>
        <w:gridCol w:w="992"/>
        <w:gridCol w:w="853"/>
        <w:gridCol w:w="992"/>
      </w:tblGrid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4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36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7B3AD4">
            <w:pPr>
              <w:spacing w:line="240" w:lineRule="exact"/>
              <w:ind w:left="1313" w:right="13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AA0FC6">
        <w:trPr>
          <w:trHeight w:hRule="exact" w:val="39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19" w:right="3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28" w:right="3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7B3AD4">
            <w:pPr>
              <w:spacing w:line="260" w:lineRule="exact"/>
              <w:ind w:left="391" w:right="38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48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4" w:line="240" w:lineRule="exact"/>
              <w:ind w:left="105" w:righ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asar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 xml:space="preserve"> berub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h-ubah.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1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ata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38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  <w:p w:rsidR="00AA0FC6" w:rsidRDefault="007B3AD4">
            <w:pPr>
              <w:spacing w:before="1" w:line="260" w:lineRule="exact"/>
              <w:ind w:left="10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1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  <w:p w:rsidR="00AA0FC6" w:rsidRDefault="007B3AD4">
            <w:pPr>
              <w:spacing w:before="1"/>
              <w:ind w:left="105" w:right="8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hurufsesuai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2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6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pesan.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huruf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7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10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976"/>
        <w:gridCol w:w="850"/>
        <w:gridCol w:w="992"/>
        <w:gridCol w:w="853"/>
        <w:gridCol w:w="999"/>
      </w:tblGrid>
      <w:tr w:rsidR="00AA0FC6">
        <w:trPr>
          <w:trHeight w:hRule="exact" w:val="13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6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yang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  <w:p w:rsidR="00AA0FC6" w:rsidRDefault="007B3AD4">
            <w:pPr>
              <w:spacing w:line="260" w:lineRule="exact"/>
              <w:ind w:left="105"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Ajar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asar 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09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ajar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pasar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AA0FC6" w:rsidRDefault="007B3AD4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rbasis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pasar</w:t>
            </w:r>
          </w:p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3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atau po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pasar Mem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kese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525" w:right="15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9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5499"/>
        <w:rPr>
          <w:sz w:val="24"/>
          <w:szCs w:val="24"/>
        </w:rPr>
      </w:pPr>
      <w:r>
        <w:rPr>
          <w:sz w:val="24"/>
          <w:szCs w:val="24"/>
        </w:rPr>
        <w:t>Medan,      April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</w:t>
      </w:r>
    </w:p>
    <w:p w:rsidR="00AA0FC6" w:rsidRDefault="007B3AD4">
      <w:pPr>
        <w:ind w:left="5499"/>
        <w:rPr>
          <w:sz w:val="24"/>
          <w:szCs w:val="24"/>
        </w:rPr>
      </w:pPr>
      <w:r>
        <w:rPr>
          <w:sz w:val="24"/>
          <w:szCs w:val="24"/>
        </w:rPr>
        <w:t>Penguji</w:t>
      </w:r>
    </w:p>
    <w:p w:rsidR="00AA0FC6" w:rsidRDefault="00AA0FC6">
      <w:pPr>
        <w:spacing w:before="2" w:line="140" w:lineRule="exact"/>
        <w:rPr>
          <w:sz w:val="15"/>
          <w:szCs w:val="15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ind w:left="5499" w:right="1449"/>
        <w:rPr>
          <w:sz w:val="24"/>
          <w:szCs w:val="24"/>
        </w:rPr>
        <w:sectPr w:rsidR="00AA0FC6">
          <w:pgSz w:w="11920" w:h="16840"/>
          <w:pgMar w:top="1000" w:right="1580" w:bottom="280" w:left="1680" w:header="779" w:footer="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......) NID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4279" w:right="31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 3.2</w:t>
      </w:r>
    </w:p>
    <w:p w:rsidR="00AA0FC6" w:rsidRDefault="007B3AD4">
      <w:pPr>
        <w:ind w:left="3169" w:right="2698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</w:p>
    <w:p w:rsidR="00AA0FC6" w:rsidRDefault="007B3AD4">
      <w:pPr>
        <w:ind w:left="1601" w:right="1135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Ajar Geom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</w:t>
      </w:r>
    </w:p>
    <w:p w:rsidR="00AA0FC6" w:rsidRDefault="00AA0FC6">
      <w:pPr>
        <w:spacing w:before="9" w:line="120" w:lineRule="exact"/>
        <w:rPr>
          <w:sz w:val="12"/>
          <w:szCs w:val="12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2410"/>
        <w:gridCol w:w="1843"/>
        <w:gridCol w:w="1415"/>
        <w:gridCol w:w="1134"/>
      </w:tblGrid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9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rtanyaan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ustrasi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pasar 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5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5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seha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378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93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</w:p>
          <w:p w:rsidR="00AA0FC6" w:rsidRDefault="007B3AD4">
            <w:pPr>
              <w:ind w:left="170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huruf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4"/>
        </w:trPr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uruf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4"/>
        </w:trPr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6" w:right="6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arna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emen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546" w:right="5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gkas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35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552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65" w:right="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344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57"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emen</w:t>
            </w: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10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2410"/>
        <w:gridCol w:w="1842"/>
        <w:gridCol w:w="1416"/>
        <w:gridCol w:w="1136"/>
      </w:tblGrid>
      <w:tr w:rsidR="00AA0FC6">
        <w:trPr>
          <w:trHeight w:hRule="exact" w:val="290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365" w:right="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553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465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279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7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91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30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guru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7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</w:t>
            </w:r>
          </w:p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aksa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“geometri</w:t>
            </w:r>
          </w:p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berbasis </w:t>
            </w:r>
            <w:r>
              <w:rPr>
                <w:i/>
                <w:spacing w:val="-1"/>
                <w:sz w:val="24"/>
                <w:szCs w:val="24"/>
              </w:rPr>
              <w:t>j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j</w:t>
            </w:r>
            <w:r>
              <w:rPr>
                <w:i/>
                <w:sz w:val="24"/>
                <w:szCs w:val="24"/>
              </w:rPr>
              <w:t>anan</w:t>
            </w:r>
          </w:p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ome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551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jaja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05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vasi guru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ajar</w:t>
            </w:r>
          </w:p>
          <w:p w:rsidR="00AA0FC6" w:rsidRDefault="007B3AD4">
            <w:pPr>
              <w:spacing w:line="260" w:lineRule="exact"/>
              <w:ind w:left="105" w:right="77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“geometri berbasis bahan a</w:t>
            </w:r>
            <w:r>
              <w:rPr>
                <w:i/>
                <w:spacing w:val="-1"/>
                <w:sz w:val="24"/>
                <w:szCs w:val="24"/>
              </w:rPr>
              <w:t>j</w:t>
            </w:r>
            <w:r>
              <w:rPr>
                <w:i/>
                <w:sz w:val="24"/>
                <w:szCs w:val="24"/>
              </w:rPr>
              <w:t>ar”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rmotivasi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ajar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“geometri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berbasis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j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nan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46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pasa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8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1177"/>
        <w:rPr>
          <w:sz w:val="24"/>
          <w:szCs w:val="24"/>
        </w:rPr>
      </w:pPr>
      <w:r>
        <w:rPr>
          <w:i/>
          <w:sz w:val="24"/>
          <w:szCs w:val="24"/>
        </w:rPr>
        <w:t>Instru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 Ang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Respon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 Ska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 Ke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il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spacing w:line="448" w:lineRule="auto"/>
        <w:ind w:left="1617" w:right="1108" w:firstLine="9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AP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 xml:space="preserve">n Ajar </w:t>
      </w:r>
      <w:r>
        <w:rPr>
          <w:i/>
          <w:sz w:val="24"/>
          <w:szCs w:val="24"/>
        </w:rPr>
        <w:t>Geo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ri 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</w:p>
    <w:p w:rsidR="00AA0FC6" w:rsidRDefault="007B3AD4">
      <w:pPr>
        <w:spacing w:before="10" w:line="449" w:lineRule="auto"/>
        <w:ind w:left="588" w:right="7233"/>
        <w:jc w:val="both"/>
        <w:rPr>
          <w:sz w:val="24"/>
          <w:szCs w:val="24"/>
        </w:rPr>
      </w:pPr>
      <w:r>
        <w:rPr>
          <w:sz w:val="24"/>
          <w:szCs w:val="24"/>
        </w:rPr>
        <w:t>Nama : NIP : No.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A0FC6" w:rsidRDefault="007B3AD4">
      <w:pPr>
        <w:spacing w:before="10"/>
        <w:ind w:left="588" w:right="535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 Pengis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spacing w:line="275" w:lineRule="auto"/>
        <w:ind w:left="588" w:right="143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ohon untuk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ist 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setiap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A0FC6" w:rsidRDefault="00AA0FC6">
      <w:pPr>
        <w:spacing w:before="3" w:line="200" w:lineRule="exact"/>
      </w:pPr>
    </w:p>
    <w:p w:rsidR="00AA0FC6" w:rsidRDefault="007B3AD4">
      <w:pPr>
        <w:ind w:left="588" w:right="667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ind w:left="588" w:right="7328"/>
        <w:jc w:val="both"/>
        <w:rPr>
          <w:sz w:val="24"/>
          <w:szCs w:val="24"/>
        </w:rPr>
      </w:pPr>
      <w:r>
        <w:rPr>
          <w:sz w:val="24"/>
          <w:szCs w:val="24"/>
        </w:rPr>
        <w:t>3: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ind w:left="588" w:right="72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Cukup</w:t>
      </w:r>
    </w:p>
    <w:p w:rsidR="00AA0FC6" w:rsidRDefault="00AA0FC6">
      <w:pPr>
        <w:spacing w:line="240" w:lineRule="exact"/>
        <w:rPr>
          <w:sz w:val="24"/>
          <w:szCs w:val="24"/>
        </w:rPr>
      </w:pPr>
    </w:p>
    <w:p w:rsidR="00AA0FC6" w:rsidRDefault="007B3AD4">
      <w:pPr>
        <w:ind w:left="588" w:right="6701"/>
        <w:jc w:val="both"/>
        <w:rPr>
          <w:sz w:val="24"/>
          <w:szCs w:val="24"/>
        </w:rPr>
      </w:pP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AA0FC6" w:rsidRDefault="00AA0FC6">
      <w:pPr>
        <w:spacing w:before="1" w:line="160" w:lineRule="exact"/>
        <w:rPr>
          <w:sz w:val="17"/>
          <w:szCs w:val="17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976"/>
        <w:gridCol w:w="850"/>
        <w:gridCol w:w="992"/>
        <w:gridCol w:w="853"/>
        <w:gridCol w:w="982"/>
      </w:tblGrid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7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4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36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40" w:lineRule="exact"/>
              <w:ind w:left="1313" w:right="13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AA0FC6">
        <w:trPr>
          <w:trHeight w:hRule="exact" w:val="39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19" w:right="3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28" w:right="3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91" w:right="3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276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548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4" w:line="240" w:lineRule="exact"/>
              <w:ind w:left="105" w:righ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asar 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berub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h-ubah.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1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Perpadu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ata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38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  <w:p w:rsidR="00AA0FC6" w:rsidRDefault="007B3AD4">
            <w:pPr>
              <w:spacing w:before="1" w:line="260" w:lineRule="exact"/>
              <w:ind w:left="105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1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  <w:p w:rsidR="00AA0FC6" w:rsidRDefault="007B3AD4">
            <w:pPr>
              <w:ind w:left="105" w:right="8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8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976"/>
        <w:gridCol w:w="850"/>
        <w:gridCol w:w="992"/>
        <w:gridCol w:w="853"/>
        <w:gridCol w:w="999"/>
      </w:tblGrid>
      <w:tr w:rsidR="00AA0FC6">
        <w:trPr>
          <w:trHeight w:hRule="exact" w:val="28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hurufsesuai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2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8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huruf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0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pesan.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Ukuran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huruf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uai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556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ngkungan.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3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6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yang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</w:p>
          <w:p w:rsidR="00AA0FC6" w:rsidRDefault="007B3AD4">
            <w:pPr>
              <w:spacing w:line="260" w:lineRule="exact"/>
              <w:ind w:left="105"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Ajar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asar 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0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ajar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pasar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AA0FC6" w:rsidRDefault="007B3AD4">
            <w:pPr>
              <w:spacing w:line="24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rbasis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pasar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ki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13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5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 xml:space="preserve"> atau po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iliki</w:t>
            </w:r>
          </w:p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A0FC6" w:rsidRDefault="00AA0FC6"/>
        </w:tc>
      </w:tr>
      <w:tr w:rsidR="00AA0FC6">
        <w:trPr>
          <w:trHeight w:hRule="exact" w:val="286"/>
        </w:trPr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525" w:right="15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A0FC6" w:rsidRDefault="00AA0FC6"/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0FC6" w:rsidRDefault="00AA0FC6"/>
        </w:tc>
        <w:tc>
          <w:tcPr>
            <w:tcW w:w="8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0FC6" w:rsidRDefault="00AA0FC6"/>
        </w:tc>
        <w:tc>
          <w:tcPr>
            <w:tcW w:w="9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pacing w:before="2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5499"/>
        <w:rPr>
          <w:sz w:val="24"/>
          <w:szCs w:val="24"/>
        </w:rPr>
      </w:pPr>
      <w:r>
        <w:rPr>
          <w:sz w:val="24"/>
          <w:szCs w:val="24"/>
        </w:rPr>
        <w:t>Pasar Mir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     April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AA0FC6" w:rsidRDefault="007B3AD4">
      <w:pPr>
        <w:ind w:left="5499"/>
        <w:rPr>
          <w:sz w:val="24"/>
          <w:szCs w:val="24"/>
        </w:rPr>
      </w:pPr>
      <w:r>
        <w:rPr>
          <w:sz w:val="24"/>
          <w:szCs w:val="24"/>
        </w:rPr>
        <w:t>Penguji</w:t>
      </w:r>
    </w:p>
    <w:p w:rsidR="00AA0FC6" w:rsidRDefault="00AA0FC6">
      <w:pPr>
        <w:spacing w:before="2" w:line="140" w:lineRule="exact"/>
        <w:rPr>
          <w:sz w:val="15"/>
          <w:szCs w:val="15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ind w:left="5499" w:right="1449"/>
        <w:rPr>
          <w:sz w:val="24"/>
          <w:szCs w:val="24"/>
        </w:rPr>
        <w:sectPr w:rsidR="00AA0FC6">
          <w:pgSz w:w="11920" w:h="16840"/>
          <w:pgMar w:top="800" w:right="1580" w:bottom="280" w:left="1680" w:header="779" w:footer="0" w:gutter="0"/>
          <w:cols w:space="720"/>
        </w:sectPr>
      </w:pP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......) NIP.</w:t>
      </w:r>
    </w:p>
    <w:p w:rsidR="00AA0FC6" w:rsidRDefault="00AA0FC6">
      <w:pPr>
        <w:spacing w:before="2" w:line="160" w:lineRule="exact"/>
        <w:rPr>
          <w:sz w:val="17"/>
          <w:szCs w:val="17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spacing w:before="29"/>
        <w:ind w:left="3935" w:right="37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 3.3</w:t>
      </w:r>
    </w:p>
    <w:p w:rsidR="00AA0FC6" w:rsidRDefault="007B3AD4">
      <w:pPr>
        <w:ind w:left="3014" w:right="2866"/>
        <w:jc w:val="center"/>
        <w:rPr>
          <w:sz w:val="24"/>
          <w:szCs w:val="24"/>
        </w:rPr>
      </w:pPr>
      <w:r>
        <w:rPr>
          <w:sz w:val="24"/>
          <w:szCs w:val="24"/>
        </w:rPr>
        <w:t>Kisi-k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Angket 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A0FC6" w:rsidRDefault="007B3AD4">
      <w:pPr>
        <w:ind w:left="3135" w:right="2985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AA0FC6" w:rsidRDefault="007B3AD4">
      <w:pPr>
        <w:ind w:left="1601" w:right="1456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Ajar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</w:t>
      </w:r>
    </w:p>
    <w:p w:rsidR="00AA0FC6" w:rsidRDefault="00AA0FC6">
      <w:pPr>
        <w:spacing w:before="2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896"/>
        <w:gridCol w:w="2836"/>
        <w:gridCol w:w="1699"/>
        <w:gridCol w:w="1396"/>
      </w:tblGrid>
      <w:tr w:rsidR="00AA0FC6">
        <w:trPr>
          <w:trHeight w:hRule="exact" w:val="836"/>
        </w:trPr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9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75" w:right="2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  <w:p w:rsidR="00AA0FC6" w:rsidRDefault="00AA0FC6">
            <w:pPr>
              <w:spacing w:before="10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387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Butir</w:t>
            </w:r>
          </w:p>
        </w:tc>
      </w:tr>
      <w:tr w:rsidR="00AA0FC6">
        <w:trPr>
          <w:trHeight w:hRule="exact" w:val="564"/>
        </w:trPr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255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han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107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ksibe l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awa(pr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41"/>
        </w:trPr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 dan 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40"/>
        </w:trPr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255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bungan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  <w:p w:rsidR="00AA0FC6" w:rsidRDefault="00AA0FC6">
            <w:pPr>
              <w:spacing w:before="8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44"/>
        </w:trPr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  <w:p w:rsidR="00AA0FC6" w:rsidRDefault="007B3AD4">
            <w:pPr>
              <w:spacing w:before="6"/>
              <w:ind w:left="107" w:righ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 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 sehar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536"/>
        </w:trPr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55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rna buku yang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40"/>
        </w:trPr>
        <w:tc>
          <w:tcPr>
            <w:tcW w:w="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Jenis dan ukur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huruf</w:t>
            </w:r>
          </w:p>
          <w:p w:rsidR="00AA0FC6" w:rsidRDefault="00AA0FC6">
            <w:pPr>
              <w:spacing w:before="6" w:line="120" w:lineRule="exact"/>
              <w:rPr>
                <w:sz w:val="13"/>
                <w:szCs w:val="13"/>
              </w:rPr>
            </w:pPr>
          </w:p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539"/>
        </w:trPr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rasi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kung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36"/>
        </w:trPr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255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ranleb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1118"/>
        </w:trPr>
        <w:tc>
          <w:tcPr>
            <w:tcW w:w="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7" w:right="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749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834"/>
        </w:trPr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kan se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ngat</w:t>
            </w:r>
          </w:p>
          <w:p w:rsidR="00AA0FC6" w:rsidRDefault="00AA0FC6">
            <w:pPr>
              <w:spacing w:line="140" w:lineRule="exact"/>
              <w:rPr>
                <w:sz w:val="14"/>
                <w:szCs w:val="14"/>
              </w:rPr>
            </w:pPr>
          </w:p>
          <w:p w:rsidR="00AA0FC6" w:rsidRDefault="007B3AD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89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603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0FC6">
        <w:trPr>
          <w:trHeight w:hRule="exact" w:val="540"/>
        </w:trPr>
        <w:tc>
          <w:tcPr>
            <w:tcW w:w="71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2411" w:right="240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Butir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strumen</w:t>
            </w:r>
          </w:p>
        </w:tc>
        <w:tc>
          <w:tcPr>
            <w:tcW w:w="1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AA0FC6" w:rsidRDefault="00AA0FC6">
      <w:pPr>
        <w:sectPr w:rsidR="00AA0FC6">
          <w:pgSz w:w="11920" w:h="16840"/>
          <w:pgMar w:top="800" w:right="126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2" w:line="220" w:lineRule="exact"/>
        <w:rPr>
          <w:sz w:val="22"/>
          <w:szCs w:val="22"/>
        </w:rPr>
      </w:pPr>
    </w:p>
    <w:p w:rsidR="00AA0FC6" w:rsidRDefault="007B3AD4">
      <w:pPr>
        <w:spacing w:before="29"/>
        <w:ind w:left="3133" w:right="2665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ind w:left="1596" w:right="1133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Ajar 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 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Pasar</w:t>
      </w:r>
    </w:p>
    <w:p w:rsidR="00AA0FC6" w:rsidRDefault="00AA0FC6">
      <w:pPr>
        <w:spacing w:line="240" w:lineRule="exact"/>
        <w:rPr>
          <w:sz w:val="24"/>
          <w:szCs w:val="24"/>
        </w:rPr>
      </w:pPr>
    </w:p>
    <w:p w:rsidR="00AA0FC6" w:rsidRDefault="007B3AD4">
      <w:pPr>
        <w:spacing w:line="450" w:lineRule="auto"/>
        <w:ind w:left="588" w:right="6511"/>
        <w:rPr>
          <w:sz w:val="24"/>
          <w:szCs w:val="24"/>
        </w:rPr>
      </w:pPr>
      <w:r>
        <w:rPr>
          <w:sz w:val="24"/>
          <w:szCs w:val="24"/>
        </w:rPr>
        <w:t xml:space="preserve">Nama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No.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bsen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A0FC6" w:rsidRDefault="007B3AD4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Pengis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AA0FC6" w:rsidRDefault="00AA0FC6">
      <w:pPr>
        <w:spacing w:line="240" w:lineRule="exact"/>
        <w:rPr>
          <w:sz w:val="24"/>
          <w:szCs w:val="24"/>
        </w:rPr>
      </w:pPr>
    </w:p>
    <w:p w:rsidR="00AA0FC6" w:rsidRDefault="007B3AD4">
      <w:pPr>
        <w:spacing w:line="276" w:lineRule="auto"/>
        <w:ind w:left="588" w:right="201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ohon untuk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setiap 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A0FC6" w:rsidRDefault="00AA0FC6">
      <w:pPr>
        <w:spacing w:before="2" w:line="200" w:lineRule="exact"/>
      </w:pPr>
    </w:p>
    <w:p w:rsidR="00AA0FC6" w:rsidRDefault="007B3AD4">
      <w:pPr>
        <w:ind w:left="1015"/>
        <w:rPr>
          <w:sz w:val="24"/>
          <w:szCs w:val="24"/>
        </w:rPr>
      </w:pPr>
      <w:r>
        <w:rPr>
          <w:sz w:val="24"/>
          <w:szCs w:val="24"/>
        </w:rPr>
        <w:t>4: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AA0FC6" w:rsidRDefault="00AA0FC6">
      <w:pPr>
        <w:spacing w:line="240" w:lineRule="exact"/>
        <w:rPr>
          <w:sz w:val="24"/>
          <w:szCs w:val="24"/>
        </w:rPr>
      </w:pPr>
    </w:p>
    <w:p w:rsidR="00AA0FC6" w:rsidRDefault="007B3AD4">
      <w:pPr>
        <w:ind w:left="1015"/>
        <w:rPr>
          <w:sz w:val="24"/>
          <w:szCs w:val="24"/>
        </w:rPr>
      </w:pPr>
      <w:r>
        <w:rPr>
          <w:sz w:val="24"/>
          <w:szCs w:val="24"/>
        </w:rPr>
        <w:t>3: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AA0FC6" w:rsidRDefault="00AA0FC6">
      <w:pPr>
        <w:spacing w:before="2" w:line="240" w:lineRule="exact"/>
        <w:rPr>
          <w:sz w:val="24"/>
          <w:szCs w:val="24"/>
        </w:rPr>
      </w:pPr>
    </w:p>
    <w:p w:rsidR="00AA0FC6" w:rsidRDefault="007B3AD4">
      <w:pPr>
        <w:ind w:left="1015"/>
        <w:rPr>
          <w:sz w:val="24"/>
          <w:szCs w:val="24"/>
        </w:rPr>
      </w:pPr>
      <w:r>
        <w:rPr>
          <w:sz w:val="24"/>
          <w:szCs w:val="24"/>
        </w:rPr>
        <w:t>2: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</w:p>
    <w:p w:rsidR="00AA0FC6" w:rsidRDefault="00AA0FC6">
      <w:pPr>
        <w:spacing w:before="3" w:line="240" w:lineRule="exact"/>
        <w:rPr>
          <w:sz w:val="24"/>
          <w:szCs w:val="24"/>
        </w:rPr>
      </w:pPr>
    </w:p>
    <w:p w:rsidR="00AA0FC6" w:rsidRDefault="007B3AD4">
      <w:pPr>
        <w:ind w:left="1015"/>
        <w:rPr>
          <w:sz w:val="24"/>
          <w:szCs w:val="24"/>
        </w:rPr>
      </w:pP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AA0FC6" w:rsidRDefault="00AA0FC6">
      <w:pPr>
        <w:spacing w:before="2" w:line="100" w:lineRule="exact"/>
        <w:rPr>
          <w:sz w:val="11"/>
          <w:szCs w:val="11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2798"/>
        <w:gridCol w:w="851"/>
        <w:gridCol w:w="857"/>
        <w:gridCol w:w="842"/>
        <w:gridCol w:w="1044"/>
      </w:tblGrid>
      <w:tr w:rsidR="00AA0FC6">
        <w:trPr>
          <w:trHeight w:hRule="exact" w:val="290"/>
        </w:trPr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5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7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5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4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rnyataan</w:t>
            </w:r>
          </w:p>
        </w:tc>
        <w:tc>
          <w:tcPr>
            <w:tcW w:w="35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514" w:right="14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AA0FC6">
        <w:trPr>
          <w:trHeight w:hRule="exact" w:val="406"/>
        </w:trPr>
        <w:tc>
          <w:tcPr>
            <w:tcW w:w="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7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34" w:right="3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25" w:right="3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319" w:right="3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418" w:right="4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0FC6">
        <w:trPr>
          <w:trHeight w:hRule="exact" w:val="138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saya</w:t>
            </w:r>
          </w:p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bawa 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</w:p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is).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942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udah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AA0FC6" w:rsidRDefault="007B3AD4">
            <w:pPr>
              <w:spacing w:line="260" w:lineRule="exact"/>
              <w:ind w:left="101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Ajar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asar ,k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dan</w:t>
            </w:r>
          </w:p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114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mudah </w:t>
            </w:r>
            <w:r>
              <w:rPr>
                <w:spacing w:val="-1"/>
                <w:sz w:val="24"/>
                <w:szCs w:val="24"/>
              </w:rPr>
              <w:t>lal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yang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114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udah</w:t>
            </w:r>
          </w:p>
          <w:p w:rsidR="00AA0FC6" w:rsidRDefault="007B3AD4">
            <w:pPr>
              <w:ind w:left="101" w:right="2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rena 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dupan 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ri-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562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45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Saya sen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800" w:right="158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2795"/>
        <w:gridCol w:w="854"/>
        <w:gridCol w:w="857"/>
        <w:gridCol w:w="842"/>
        <w:gridCol w:w="1044"/>
      </w:tblGrid>
      <w:tr w:rsidR="00AA0FC6">
        <w:trPr>
          <w:trHeight w:hRule="exact" w:val="83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45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pasar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warna bukunya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rik.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udah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kar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 jen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ukuran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nya 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83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rasi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bar sa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gat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tu saya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666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pasar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114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>
            <w:pPr>
              <w:spacing w:before="15" w:line="260" w:lineRule="exact"/>
              <w:rPr>
                <w:sz w:val="26"/>
                <w:szCs w:val="26"/>
              </w:rPr>
            </w:pPr>
          </w:p>
          <w:p w:rsidR="00AA0FC6" w:rsidRDefault="007B3AD4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</w:p>
          <w:p w:rsidR="00AA0FC6" w:rsidRDefault="007B3AD4">
            <w:pPr>
              <w:ind w:left="101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hami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ar geo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pasar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1266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before="2" w:line="260" w:lineRule="exact"/>
              <w:ind w:left="101"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Saya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tri 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58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7B3AD4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  <w:tr w:rsidR="00AA0FC6">
        <w:trPr>
          <w:trHeight w:hRule="exact" w:val="478"/>
        </w:trPr>
        <w:tc>
          <w:tcPr>
            <w:tcW w:w="3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  <w:tc>
          <w:tcPr>
            <w:tcW w:w="35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FC6" w:rsidRDefault="00AA0FC6"/>
        </w:tc>
      </w:tr>
    </w:tbl>
    <w:p w:rsidR="00AA0FC6" w:rsidRDefault="00AA0FC6">
      <w:pPr>
        <w:sectPr w:rsidR="00AA0FC6">
          <w:pgSz w:w="11920" w:h="16840"/>
          <w:pgMar w:top="760" w:right="1600" w:bottom="280" w:left="1680" w:header="779" w:footer="0" w:gutter="0"/>
          <w:cols w:space="720"/>
        </w:sect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60" w:lineRule="exact"/>
        <w:rPr>
          <w:sz w:val="26"/>
          <w:szCs w:val="26"/>
        </w:rPr>
      </w:pPr>
    </w:p>
    <w:p w:rsidR="00AA0FC6" w:rsidRDefault="007B3AD4">
      <w:pPr>
        <w:spacing w:before="29"/>
        <w:ind w:left="3223"/>
        <w:rPr>
          <w:sz w:val="24"/>
          <w:szCs w:val="24"/>
        </w:rPr>
      </w:pPr>
      <w:r>
        <w:rPr>
          <w:b/>
          <w:sz w:val="24"/>
          <w:szCs w:val="24"/>
        </w:rPr>
        <w:t>SOAL 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TIHAN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ind w:left="588" w:right="6560"/>
        <w:jc w:val="both"/>
        <w:rPr>
          <w:sz w:val="24"/>
          <w:szCs w:val="24"/>
        </w:rPr>
      </w:pP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Gand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!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477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silang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(X)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a, b,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!</w:t>
      </w:r>
    </w:p>
    <w:p w:rsidR="00AA0FC6" w:rsidRDefault="00AA0FC6">
      <w:pPr>
        <w:spacing w:line="200" w:lineRule="exact"/>
      </w:pPr>
    </w:p>
    <w:p w:rsidR="00AA0FC6" w:rsidRDefault="007B3AD4">
      <w:pPr>
        <w:spacing w:line="414" w:lineRule="auto"/>
        <w:ind w:left="588" w:right="3906"/>
        <w:rPr>
          <w:sz w:val="24"/>
          <w:szCs w:val="24"/>
        </w:rPr>
      </w:pPr>
      <w:r>
        <w:rPr>
          <w:sz w:val="24"/>
          <w:szCs w:val="24"/>
        </w:rPr>
        <w:t>1.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 a. 2</w:t>
      </w:r>
    </w:p>
    <w:p w:rsidR="00AA0FC6" w:rsidRDefault="007B3AD4">
      <w:pPr>
        <w:spacing w:before="7" w:line="414" w:lineRule="auto"/>
        <w:ind w:left="588" w:right="7638"/>
        <w:jc w:val="both"/>
        <w:rPr>
          <w:sz w:val="24"/>
          <w:szCs w:val="24"/>
        </w:rPr>
      </w:pPr>
      <w:r>
        <w:rPr>
          <w:sz w:val="24"/>
          <w:szCs w:val="24"/>
        </w:rPr>
        <w:t>b. 3 c. 4 d. 5</w:t>
      </w:r>
    </w:p>
    <w:p w:rsidR="00AA0FC6" w:rsidRDefault="00AA0FC6">
      <w:pPr>
        <w:spacing w:before="15" w:line="260" w:lineRule="exact"/>
        <w:rPr>
          <w:sz w:val="26"/>
          <w:szCs w:val="26"/>
        </w:rPr>
      </w:pPr>
    </w:p>
    <w:p w:rsidR="00AA0FC6" w:rsidRDefault="00AA0FC6">
      <w:pPr>
        <w:spacing w:line="414" w:lineRule="auto"/>
        <w:ind w:left="588" w:right="2334"/>
        <w:rPr>
          <w:sz w:val="24"/>
          <w:szCs w:val="24"/>
        </w:rPr>
      </w:pPr>
      <w:r w:rsidRPr="00AA0F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27.45pt;margin-top:43.45pt;width:87.1pt;height:52.2pt;z-index:-3886;mso-position-horizontal-relative:page">
            <v:imagedata r:id="rId16" o:title=""/>
            <w10:wrap anchorx="page"/>
          </v:shape>
        </w:pict>
      </w:r>
      <w:r w:rsidR="007B3AD4">
        <w:rPr>
          <w:sz w:val="24"/>
          <w:szCs w:val="24"/>
        </w:rPr>
        <w:t>2.  Gamb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r disa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p</w:t>
      </w:r>
      <w:r w:rsidR="007B3AD4">
        <w:rPr>
          <w:spacing w:val="-1"/>
          <w:sz w:val="24"/>
          <w:szCs w:val="24"/>
        </w:rPr>
        <w:t>i</w:t>
      </w:r>
      <w:r w:rsidR="007B3AD4">
        <w:rPr>
          <w:spacing w:val="2"/>
          <w:sz w:val="24"/>
          <w:szCs w:val="24"/>
        </w:rPr>
        <w:t>n</w:t>
      </w:r>
      <w:r w:rsidR="007B3AD4">
        <w:rPr>
          <w:sz w:val="24"/>
          <w:szCs w:val="24"/>
        </w:rPr>
        <w:t xml:space="preserve">g </w:t>
      </w:r>
      <w:r w:rsidR="007B3AD4">
        <w:rPr>
          <w:spacing w:val="1"/>
          <w:sz w:val="24"/>
          <w:szCs w:val="24"/>
        </w:rPr>
        <w:t xml:space="preserve"> 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e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puny</w:t>
      </w:r>
      <w:r w:rsidR="007B3AD4">
        <w:rPr>
          <w:spacing w:val="1"/>
          <w:sz w:val="24"/>
          <w:szCs w:val="24"/>
        </w:rPr>
        <w:t>a</w:t>
      </w:r>
      <w:r w:rsidR="007B3AD4">
        <w:rPr>
          <w:sz w:val="24"/>
          <w:szCs w:val="24"/>
        </w:rPr>
        <w:t>i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z w:val="24"/>
          <w:szCs w:val="24"/>
        </w:rPr>
        <w:t>tit</w:t>
      </w:r>
      <w:r w:rsidR="007B3AD4">
        <w:rPr>
          <w:spacing w:val="-1"/>
          <w:sz w:val="24"/>
          <w:szCs w:val="24"/>
        </w:rPr>
        <w:t>i</w:t>
      </w:r>
      <w:r w:rsidR="007B3AD4">
        <w:rPr>
          <w:sz w:val="24"/>
          <w:szCs w:val="24"/>
        </w:rPr>
        <w:t xml:space="preserve">k </w:t>
      </w:r>
      <w:r w:rsidR="007B3AD4">
        <w:rPr>
          <w:spacing w:val="2"/>
          <w:sz w:val="24"/>
          <w:szCs w:val="24"/>
        </w:rPr>
        <w:t>s</w:t>
      </w:r>
      <w:r w:rsidR="007B3AD4">
        <w:rPr>
          <w:sz w:val="24"/>
          <w:szCs w:val="24"/>
        </w:rPr>
        <w:t>udut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z w:val="24"/>
          <w:szCs w:val="24"/>
        </w:rPr>
        <w:t>sebany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k .... a. 10</w:t>
      </w:r>
    </w:p>
    <w:p w:rsidR="00AA0FC6" w:rsidRDefault="007B3AD4">
      <w:pPr>
        <w:spacing w:before="8" w:line="414" w:lineRule="auto"/>
        <w:ind w:left="588" w:right="7638"/>
        <w:jc w:val="both"/>
        <w:rPr>
          <w:sz w:val="24"/>
          <w:szCs w:val="24"/>
        </w:rPr>
      </w:pPr>
      <w:r>
        <w:rPr>
          <w:sz w:val="24"/>
          <w:szCs w:val="24"/>
        </w:rPr>
        <w:t>b. 9 c. 8 d. 7</w:t>
      </w:r>
    </w:p>
    <w:p w:rsidR="00AA0FC6" w:rsidRDefault="00AA0FC6">
      <w:pPr>
        <w:spacing w:before="15" w:line="260" w:lineRule="exact"/>
        <w:rPr>
          <w:sz w:val="26"/>
          <w:szCs w:val="26"/>
        </w:rPr>
      </w:pPr>
    </w:p>
    <w:p w:rsidR="00AA0FC6" w:rsidRDefault="00AA0FC6">
      <w:pPr>
        <w:spacing w:line="414" w:lineRule="auto"/>
        <w:ind w:left="588" w:right="2367"/>
        <w:rPr>
          <w:sz w:val="24"/>
          <w:szCs w:val="24"/>
        </w:rPr>
      </w:pPr>
      <w:r w:rsidRPr="00AA0FC6">
        <w:pict>
          <v:shape id="_x0000_s2053" type="#_x0000_t75" style="position:absolute;left:0;text-align:left;margin-left:333pt;margin-top:36.45pt;width:88.15pt;height:67.2pt;z-index:-3885;mso-position-horizontal-relative:page">
            <v:imagedata r:id="rId17" o:title=""/>
            <w10:wrap anchorx="page"/>
          </v:shape>
        </w:pict>
      </w:r>
      <w:r w:rsidR="007B3AD4">
        <w:rPr>
          <w:sz w:val="24"/>
          <w:szCs w:val="24"/>
        </w:rPr>
        <w:t>3. Pada g</w:t>
      </w:r>
      <w:r w:rsidR="007B3AD4">
        <w:rPr>
          <w:spacing w:val="-1"/>
          <w:sz w:val="24"/>
          <w:szCs w:val="24"/>
        </w:rPr>
        <w:t>am</w:t>
      </w:r>
      <w:r w:rsidR="007B3AD4">
        <w:rPr>
          <w:sz w:val="24"/>
          <w:szCs w:val="24"/>
        </w:rPr>
        <w:t>bar di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pacing w:val="2"/>
          <w:sz w:val="24"/>
          <w:szCs w:val="24"/>
        </w:rPr>
        <w:t>b</w:t>
      </w:r>
      <w:r w:rsidR="007B3AD4">
        <w:rPr>
          <w:spacing w:val="1"/>
          <w:sz w:val="24"/>
          <w:szCs w:val="24"/>
        </w:rPr>
        <w:t>a</w:t>
      </w:r>
      <w:r w:rsidR="007B3AD4">
        <w:rPr>
          <w:sz w:val="24"/>
          <w:szCs w:val="24"/>
        </w:rPr>
        <w:t>wah, ru</w:t>
      </w:r>
      <w:r w:rsidR="007B3AD4">
        <w:rPr>
          <w:spacing w:val="1"/>
          <w:sz w:val="24"/>
          <w:szCs w:val="24"/>
        </w:rPr>
        <w:t>s</w:t>
      </w:r>
      <w:r w:rsidR="007B3AD4">
        <w:rPr>
          <w:sz w:val="24"/>
          <w:szCs w:val="24"/>
        </w:rPr>
        <w:t>uk di</w:t>
      </w:r>
      <w:r w:rsidR="007B3AD4">
        <w:rPr>
          <w:spacing w:val="-1"/>
          <w:sz w:val="24"/>
          <w:szCs w:val="24"/>
        </w:rPr>
        <w:t>t</w:t>
      </w:r>
      <w:r w:rsidR="007B3AD4">
        <w:rPr>
          <w:sz w:val="24"/>
          <w:szCs w:val="24"/>
        </w:rPr>
        <w:t>un</w:t>
      </w:r>
      <w:r w:rsidR="007B3AD4">
        <w:rPr>
          <w:spacing w:val="-1"/>
          <w:sz w:val="24"/>
          <w:szCs w:val="24"/>
        </w:rPr>
        <w:t>j</w:t>
      </w:r>
      <w:r w:rsidR="007B3AD4">
        <w:rPr>
          <w:sz w:val="24"/>
          <w:szCs w:val="24"/>
        </w:rPr>
        <w:t>uk</w:t>
      </w:r>
      <w:r w:rsidR="007B3AD4">
        <w:rPr>
          <w:spacing w:val="2"/>
          <w:sz w:val="24"/>
          <w:szCs w:val="24"/>
        </w:rPr>
        <w:t>k</w:t>
      </w:r>
      <w:r w:rsidR="007B3AD4">
        <w:rPr>
          <w:sz w:val="24"/>
          <w:szCs w:val="24"/>
        </w:rPr>
        <w:t>an o</w:t>
      </w:r>
      <w:r w:rsidR="007B3AD4">
        <w:rPr>
          <w:spacing w:val="-1"/>
          <w:sz w:val="24"/>
          <w:szCs w:val="24"/>
        </w:rPr>
        <w:t>l</w:t>
      </w:r>
      <w:r w:rsidR="007B3AD4">
        <w:rPr>
          <w:sz w:val="24"/>
          <w:szCs w:val="24"/>
        </w:rPr>
        <w:t>eh huruf .... a. X</w:t>
      </w:r>
    </w:p>
    <w:p w:rsidR="00AA0FC6" w:rsidRDefault="007B3AD4">
      <w:pPr>
        <w:spacing w:before="7"/>
        <w:ind w:left="588" w:right="7590"/>
        <w:jc w:val="both"/>
        <w:rPr>
          <w:sz w:val="24"/>
          <w:szCs w:val="24"/>
        </w:rPr>
      </w:pPr>
      <w:r>
        <w:rPr>
          <w:sz w:val="24"/>
          <w:szCs w:val="24"/>
        </w:rPr>
        <w:t>b. Y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6964"/>
        <w:jc w:val="both"/>
        <w:rPr>
          <w:sz w:val="24"/>
          <w:szCs w:val="24"/>
        </w:rPr>
      </w:pPr>
      <w:r>
        <w:rPr>
          <w:sz w:val="24"/>
          <w:szCs w:val="24"/>
        </w:rPr>
        <w:t>c. X dan Y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5692"/>
        <w:jc w:val="both"/>
        <w:rPr>
          <w:sz w:val="24"/>
          <w:szCs w:val="24"/>
        </w:rPr>
      </w:pPr>
      <w:r>
        <w:rPr>
          <w:sz w:val="24"/>
          <w:szCs w:val="24"/>
        </w:rPr>
        <w:t>d.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</w:t>
      </w:r>
    </w:p>
    <w:p w:rsidR="00AA0FC6" w:rsidRDefault="00AA0FC6">
      <w:pPr>
        <w:spacing w:line="200" w:lineRule="exact"/>
      </w:pPr>
    </w:p>
    <w:p w:rsidR="00AA0FC6" w:rsidRDefault="00AA0FC6">
      <w:pPr>
        <w:spacing w:before="10" w:line="260" w:lineRule="exact"/>
        <w:rPr>
          <w:sz w:val="26"/>
          <w:szCs w:val="26"/>
        </w:rPr>
      </w:pPr>
    </w:p>
    <w:p w:rsidR="00AA0FC6" w:rsidRDefault="00AA0FC6">
      <w:pPr>
        <w:ind w:left="588" w:right="431"/>
        <w:rPr>
          <w:sz w:val="24"/>
          <w:szCs w:val="24"/>
        </w:rPr>
      </w:pPr>
      <w:r w:rsidRPr="00AA0FC6">
        <w:pict>
          <v:shape id="_x0000_s2052" type="#_x0000_t75" style="position:absolute;left:0;text-align:left;margin-left:327.45pt;margin-top:27pt;width:80.05pt;height:84.65pt;z-index:-3884;mso-position-horizontal-relative:page">
            <v:imagedata r:id="rId18" o:title=""/>
            <w10:wrap anchorx="page"/>
          </v:shape>
        </w:pict>
      </w:r>
      <w:r w:rsidR="007B3AD4">
        <w:rPr>
          <w:sz w:val="24"/>
          <w:szCs w:val="24"/>
        </w:rPr>
        <w:t>4.Gamb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r disa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p</w:t>
      </w:r>
      <w:r w:rsidR="007B3AD4">
        <w:rPr>
          <w:spacing w:val="-1"/>
          <w:sz w:val="24"/>
          <w:szCs w:val="24"/>
        </w:rPr>
        <w:t>i</w:t>
      </w:r>
      <w:r w:rsidR="007B3AD4">
        <w:rPr>
          <w:sz w:val="24"/>
          <w:szCs w:val="24"/>
        </w:rPr>
        <w:t>ng</w:t>
      </w:r>
      <w:r w:rsidR="007B3AD4">
        <w:rPr>
          <w:spacing w:val="2"/>
          <w:sz w:val="24"/>
          <w:szCs w:val="24"/>
        </w:rPr>
        <w:t xml:space="preserve"> 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erup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kan makan</w:t>
      </w:r>
      <w:r w:rsidR="007B3AD4">
        <w:rPr>
          <w:spacing w:val="1"/>
          <w:sz w:val="24"/>
          <w:szCs w:val="24"/>
        </w:rPr>
        <w:t>a</w:t>
      </w:r>
      <w:r w:rsidR="007B3AD4">
        <w:rPr>
          <w:sz w:val="24"/>
          <w:szCs w:val="24"/>
        </w:rPr>
        <w:t xml:space="preserve">n </w:t>
      </w:r>
      <w:r w:rsidR="007B3AD4">
        <w:rPr>
          <w:spacing w:val="-1"/>
          <w:sz w:val="24"/>
          <w:szCs w:val="24"/>
        </w:rPr>
        <w:t>t</w:t>
      </w:r>
      <w:r w:rsidR="007B3AD4">
        <w:rPr>
          <w:sz w:val="24"/>
          <w:szCs w:val="24"/>
        </w:rPr>
        <w:t>rad</w:t>
      </w:r>
      <w:r w:rsidR="007B3AD4">
        <w:rPr>
          <w:spacing w:val="-1"/>
          <w:sz w:val="24"/>
          <w:szCs w:val="24"/>
        </w:rPr>
        <w:t>i</w:t>
      </w:r>
      <w:r w:rsidR="007B3AD4">
        <w:rPr>
          <w:sz w:val="24"/>
          <w:szCs w:val="24"/>
        </w:rPr>
        <w:t>sion</w:t>
      </w:r>
      <w:r w:rsidR="007B3AD4">
        <w:rPr>
          <w:spacing w:val="1"/>
          <w:sz w:val="24"/>
          <w:szCs w:val="24"/>
        </w:rPr>
        <w:t>a</w:t>
      </w:r>
      <w:r w:rsidR="007B3AD4">
        <w:rPr>
          <w:sz w:val="24"/>
          <w:szCs w:val="24"/>
        </w:rPr>
        <w:t>l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z w:val="24"/>
          <w:szCs w:val="24"/>
        </w:rPr>
        <w:t>yang menyerup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i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z w:val="24"/>
          <w:szCs w:val="24"/>
        </w:rPr>
        <w:t>be</w:t>
      </w:r>
      <w:r w:rsidR="007B3AD4">
        <w:rPr>
          <w:spacing w:val="1"/>
          <w:sz w:val="24"/>
          <w:szCs w:val="24"/>
        </w:rPr>
        <w:t>n</w:t>
      </w:r>
      <w:r w:rsidR="007B3AD4">
        <w:rPr>
          <w:sz w:val="24"/>
          <w:szCs w:val="24"/>
        </w:rPr>
        <w:t>t</w:t>
      </w:r>
      <w:r w:rsidR="007B3AD4">
        <w:rPr>
          <w:spacing w:val="-1"/>
          <w:sz w:val="24"/>
          <w:szCs w:val="24"/>
        </w:rPr>
        <w:t>u</w:t>
      </w:r>
      <w:r w:rsidR="007B3AD4">
        <w:rPr>
          <w:sz w:val="24"/>
          <w:szCs w:val="24"/>
        </w:rPr>
        <w:t>k banngun ru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ng....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7206"/>
        <w:jc w:val="both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</w:p>
    <w:p w:rsidR="00AA0FC6" w:rsidRDefault="00AA0FC6">
      <w:pPr>
        <w:spacing w:line="200" w:lineRule="exact"/>
      </w:pPr>
    </w:p>
    <w:p w:rsidR="00AA0FC6" w:rsidRDefault="007B3AD4">
      <w:pPr>
        <w:spacing w:line="414" w:lineRule="auto"/>
        <w:ind w:left="588" w:right="6986"/>
        <w:rPr>
          <w:sz w:val="24"/>
          <w:szCs w:val="24"/>
        </w:rPr>
      </w:pPr>
      <w:r>
        <w:rPr>
          <w:sz w:val="24"/>
          <w:szCs w:val="24"/>
        </w:rPr>
        <w:t>b. Persegi c. Seg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AA0FC6" w:rsidRDefault="007B3AD4">
      <w:pPr>
        <w:spacing w:before="7"/>
        <w:ind w:left="588" w:right="6780"/>
        <w:jc w:val="both"/>
        <w:rPr>
          <w:sz w:val="24"/>
          <w:szCs w:val="24"/>
        </w:rPr>
      </w:pPr>
      <w:r>
        <w:rPr>
          <w:sz w:val="24"/>
          <w:szCs w:val="24"/>
        </w:rPr>
        <w:t>d.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A0FC6" w:rsidRDefault="00AA0FC6">
      <w:pPr>
        <w:spacing w:line="200" w:lineRule="exact"/>
      </w:pPr>
    </w:p>
    <w:p w:rsidR="00AA0FC6" w:rsidRDefault="00AA0FC6">
      <w:pPr>
        <w:spacing w:before="8" w:line="260" w:lineRule="exact"/>
        <w:rPr>
          <w:sz w:val="26"/>
          <w:szCs w:val="26"/>
        </w:rPr>
      </w:pPr>
    </w:p>
    <w:p w:rsidR="00AA0FC6" w:rsidRDefault="007B3AD4">
      <w:pPr>
        <w:ind w:left="588" w:right="2040"/>
        <w:jc w:val="both"/>
        <w:rPr>
          <w:sz w:val="24"/>
          <w:szCs w:val="24"/>
        </w:rPr>
        <w:sectPr w:rsidR="00AA0FC6">
          <w:pgSz w:w="11920" w:h="16840"/>
          <w:pgMar w:top="760" w:right="1600" w:bottom="280" w:left="1680" w:header="779" w:footer="0" w:gutter="0"/>
          <w:cols w:space="720"/>
        </w:sectPr>
      </w:pPr>
      <w:r>
        <w:rPr>
          <w:sz w:val="24"/>
          <w:szCs w:val="24"/>
        </w:rPr>
        <w:t xml:space="preserve">5. Rusuk </w:t>
      </w:r>
      <w:r>
        <w:rPr>
          <w:sz w:val="24"/>
          <w:szCs w:val="24"/>
        </w:rPr>
        <w:t>yang sama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wah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....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60" w:lineRule="exact"/>
        <w:rPr>
          <w:sz w:val="26"/>
          <w:szCs w:val="26"/>
        </w:rPr>
      </w:pPr>
    </w:p>
    <w:p w:rsidR="00AA0FC6" w:rsidRDefault="00AA0FC6">
      <w:pPr>
        <w:spacing w:before="29" w:line="414" w:lineRule="auto"/>
        <w:ind w:left="588" w:right="6637"/>
        <w:jc w:val="both"/>
        <w:rPr>
          <w:sz w:val="24"/>
          <w:szCs w:val="24"/>
        </w:rPr>
      </w:pPr>
      <w:r w:rsidRPr="00AA0FC6">
        <w:pict>
          <v:shape id="_x0000_s2051" type="#_x0000_t75" style="position:absolute;left:0;text-align:left;margin-left:275.25pt;margin-top:13.75pt;width:124.05pt;height:69.6pt;z-index:-3883;mso-position-horizontal-relative:page">
            <v:imagedata r:id="rId19" o:title=""/>
            <w10:wrap anchorx="page"/>
          </v:shape>
        </w:pict>
      </w:r>
      <w:r w:rsidR="007B3AD4">
        <w:rPr>
          <w:sz w:val="24"/>
          <w:szCs w:val="24"/>
        </w:rPr>
        <w:t>a. RO dan ST b. OP</w:t>
      </w:r>
      <w:r w:rsidR="007B3AD4">
        <w:rPr>
          <w:spacing w:val="1"/>
          <w:sz w:val="24"/>
          <w:szCs w:val="24"/>
        </w:rPr>
        <w:t xml:space="preserve"> </w:t>
      </w:r>
      <w:r w:rsidR="007B3AD4">
        <w:rPr>
          <w:sz w:val="24"/>
          <w:szCs w:val="24"/>
        </w:rPr>
        <w:t xml:space="preserve">dan UV c. </w:t>
      </w:r>
      <w:r w:rsidR="007B3AD4">
        <w:rPr>
          <w:spacing w:val="-1"/>
          <w:sz w:val="24"/>
          <w:szCs w:val="24"/>
        </w:rPr>
        <w:t>T</w:t>
      </w:r>
      <w:r w:rsidR="007B3AD4">
        <w:rPr>
          <w:sz w:val="24"/>
          <w:szCs w:val="24"/>
        </w:rPr>
        <w:t>P dan ST</w:t>
      </w:r>
    </w:p>
    <w:p w:rsidR="00AA0FC6" w:rsidRDefault="007B3AD4">
      <w:pPr>
        <w:spacing w:before="7" w:line="260" w:lineRule="exact"/>
        <w:ind w:left="588" w:right="6644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d. TU dan RQ</w:t>
      </w:r>
    </w:p>
    <w:p w:rsidR="00AA0FC6" w:rsidRDefault="00AA0FC6">
      <w:pPr>
        <w:spacing w:line="200" w:lineRule="exact"/>
      </w:pPr>
    </w:p>
    <w:p w:rsidR="00AA0FC6" w:rsidRDefault="00AA0FC6">
      <w:pPr>
        <w:spacing w:before="4" w:line="240" w:lineRule="exact"/>
        <w:rPr>
          <w:sz w:val="24"/>
          <w:szCs w:val="24"/>
        </w:rPr>
      </w:pPr>
    </w:p>
    <w:p w:rsidR="00AA0FC6" w:rsidRDefault="007B3AD4">
      <w:pPr>
        <w:spacing w:before="29" w:line="414" w:lineRule="auto"/>
        <w:ind w:left="588" w:right="761"/>
        <w:rPr>
          <w:sz w:val="24"/>
          <w:szCs w:val="24"/>
        </w:rPr>
      </w:pPr>
      <w:r>
        <w:rPr>
          <w:sz w:val="24"/>
          <w:szCs w:val="24"/>
        </w:rPr>
        <w:t>6. Bangu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-bangun di 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sudutnya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. . . . a. kubus,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ok, ker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cut</w:t>
      </w:r>
    </w:p>
    <w:p w:rsidR="00AA0FC6" w:rsidRDefault="007B3AD4">
      <w:pPr>
        <w:spacing w:before="7" w:line="414" w:lineRule="auto"/>
        <w:ind w:left="588" w:right="4083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 segit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ga,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abung c.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as, pri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AA0FC6" w:rsidRDefault="007B3AD4">
      <w:pPr>
        <w:spacing w:before="7"/>
        <w:ind w:left="588" w:right="6059"/>
        <w:jc w:val="both"/>
        <w:rPr>
          <w:sz w:val="24"/>
          <w:szCs w:val="24"/>
        </w:rPr>
      </w:pPr>
      <w:r>
        <w:rPr>
          <w:sz w:val="24"/>
          <w:szCs w:val="24"/>
        </w:rPr>
        <w:t>d.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ok,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as, bola</w:t>
      </w:r>
    </w:p>
    <w:p w:rsidR="00AA0FC6" w:rsidRDefault="00AA0FC6">
      <w:pPr>
        <w:spacing w:line="200" w:lineRule="exact"/>
      </w:pPr>
    </w:p>
    <w:p w:rsidR="00AA0FC6" w:rsidRDefault="00AA0FC6">
      <w:pPr>
        <w:spacing w:before="9" w:line="260" w:lineRule="exact"/>
        <w:rPr>
          <w:sz w:val="26"/>
          <w:szCs w:val="26"/>
        </w:rPr>
      </w:pPr>
    </w:p>
    <w:p w:rsidR="00AA0FC6" w:rsidRDefault="007B3AD4">
      <w:pPr>
        <w:spacing w:line="414" w:lineRule="auto"/>
        <w:ind w:left="588" w:right="4101"/>
        <w:rPr>
          <w:sz w:val="24"/>
          <w:szCs w:val="24"/>
        </w:rPr>
      </w:pPr>
      <w:r>
        <w:rPr>
          <w:sz w:val="24"/>
          <w:szCs w:val="24"/>
        </w:rPr>
        <w:t>7. Volu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.... a. 1450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3</w:t>
      </w:r>
    </w:p>
    <w:p w:rsidR="00AA0FC6" w:rsidRDefault="007B3AD4">
      <w:pPr>
        <w:spacing w:before="7" w:line="414" w:lineRule="auto"/>
        <w:ind w:left="588" w:right="6806"/>
        <w:jc w:val="both"/>
        <w:rPr>
          <w:sz w:val="24"/>
          <w:szCs w:val="24"/>
        </w:rPr>
      </w:pPr>
      <w:r>
        <w:rPr>
          <w:sz w:val="24"/>
          <w:szCs w:val="24"/>
        </w:rPr>
        <w:t>b. 1540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3 c. 1405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3 d. 1504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3</w:t>
      </w:r>
    </w:p>
    <w:p w:rsidR="00AA0FC6" w:rsidRDefault="00AA0FC6">
      <w:pPr>
        <w:spacing w:before="17" w:line="260" w:lineRule="exact"/>
        <w:rPr>
          <w:sz w:val="26"/>
          <w:szCs w:val="26"/>
        </w:rPr>
      </w:pPr>
    </w:p>
    <w:p w:rsidR="00AA0FC6" w:rsidRDefault="007B3AD4">
      <w:pPr>
        <w:spacing w:line="414" w:lineRule="auto"/>
        <w:ind w:left="588" w:right="3974"/>
        <w:rPr>
          <w:sz w:val="24"/>
          <w:szCs w:val="24"/>
        </w:rPr>
      </w:pPr>
      <w:r>
        <w:rPr>
          <w:sz w:val="24"/>
          <w:szCs w:val="24"/>
        </w:rPr>
        <w:t>8. Volu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.... a. 140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3</w:t>
      </w:r>
    </w:p>
    <w:p w:rsidR="00AA0FC6" w:rsidRDefault="007B3AD4">
      <w:pPr>
        <w:spacing w:before="7" w:line="414" w:lineRule="auto"/>
        <w:ind w:left="588" w:right="6926"/>
        <w:jc w:val="both"/>
        <w:rPr>
          <w:sz w:val="24"/>
          <w:szCs w:val="24"/>
        </w:rPr>
      </w:pPr>
      <w:r>
        <w:rPr>
          <w:sz w:val="24"/>
          <w:szCs w:val="24"/>
        </w:rPr>
        <w:t>b. 130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3 c. 120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3 d. 110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3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14" w:lineRule="auto"/>
        <w:ind w:left="588" w:right="391"/>
        <w:rPr>
          <w:sz w:val="24"/>
          <w:szCs w:val="24"/>
        </w:rPr>
      </w:pPr>
      <w:r>
        <w:rPr>
          <w:sz w:val="24"/>
          <w:szCs w:val="24"/>
        </w:rPr>
        <w:t>9. Dike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 sebu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uas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.... a. 616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2</w:t>
      </w:r>
    </w:p>
    <w:p w:rsidR="00AA0FC6" w:rsidRDefault="007B3AD4">
      <w:pPr>
        <w:spacing w:before="7" w:line="414" w:lineRule="auto"/>
        <w:ind w:left="588" w:right="6926"/>
        <w:jc w:val="both"/>
        <w:rPr>
          <w:sz w:val="24"/>
          <w:szCs w:val="24"/>
        </w:rPr>
        <w:sectPr w:rsidR="00AA0FC6">
          <w:pgSz w:w="11920" w:h="16840"/>
          <w:pgMar w:top="760" w:right="1600" w:bottom="280" w:left="1680" w:header="779" w:footer="0" w:gutter="0"/>
          <w:cols w:space="720"/>
        </w:sectPr>
      </w:pPr>
      <w:r>
        <w:rPr>
          <w:sz w:val="24"/>
          <w:szCs w:val="24"/>
        </w:rPr>
        <w:t>b. 161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2 c. 160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2 d. 156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2</w:t>
      </w: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60" w:lineRule="exact"/>
        <w:rPr>
          <w:sz w:val="26"/>
          <w:szCs w:val="26"/>
        </w:rPr>
      </w:pPr>
    </w:p>
    <w:p w:rsidR="00AA0FC6" w:rsidRDefault="007B3AD4">
      <w:pPr>
        <w:spacing w:before="29" w:line="414" w:lineRule="auto"/>
        <w:ind w:left="588" w:right="3982"/>
        <w:rPr>
          <w:sz w:val="24"/>
          <w:szCs w:val="24"/>
        </w:rPr>
      </w:pPr>
      <w:r>
        <w:rPr>
          <w:sz w:val="24"/>
          <w:szCs w:val="24"/>
        </w:rPr>
        <w:t>10. Volume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.... a. 2542,5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3</w:t>
      </w:r>
    </w:p>
    <w:p w:rsidR="00AA0FC6" w:rsidRDefault="007B3AD4">
      <w:pPr>
        <w:spacing w:before="7" w:line="414" w:lineRule="auto"/>
        <w:ind w:left="588" w:right="6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2542  m3 c. 245,5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3 d. 2452 m3</w:t>
      </w:r>
    </w:p>
    <w:p w:rsidR="00AA0FC6" w:rsidRDefault="00AA0FC6">
      <w:pPr>
        <w:spacing w:line="200" w:lineRule="exact"/>
      </w:pPr>
    </w:p>
    <w:p w:rsidR="00AA0FC6" w:rsidRDefault="00AA0FC6">
      <w:pPr>
        <w:spacing w:before="3" w:line="280" w:lineRule="exact"/>
        <w:rPr>
          <w:sz w:val="28"/>
          <w:szCs w:val="28"/>
        </w:rPr>
      </w:pPr>
    </w:p>
    <w:p w:rsidR="00AA0FC6" w:rsidRDefault="007B3AD4">
      <w:pPr>
        <w:ind w:left="588" w:right="1811"/>
        <w:jc w:val="both"/>
        <w:rPr>
          <w:sz w:val="24"/>
          <w:szCs w:val="24"/>
        </w:rPr>
      </w:pPr>
      <w:r>
        <w:rPr>
          <w:b/>
          <w:sz w:val="24"/>
          <w:szCs w:val="24"/>
        </w:rPr>
        <w:t>B. 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 titik-tit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 xml:space="preserve">ah ini </w:t>
      </w:r>
      <w:r>
        <w:rPr>
          <w:b/>
          <w:sz w:val="24"/>
          <w:szCs w:val="24"/>
        </w:rPr>
        <w:t>dengan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jawaban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yang tepat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!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3831"/>
        <w:jc w:val="both"/>
        <w:rPr>
          <w:sz w:val="24"/>
          <w:szCs w:val="24"/>
        </w:rPr>
      </w:pPr>
      <w:r>
        <w:rPr>
          <w:sz w:val="24"/>
          <w:szCs w:val="24"/>
        </w:rPr>
        <w:t>1.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sudut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</w:t>
      </w:r>
    </w:p>
    <w:p w:rsidR="00AA0FC6" w:rsidRDefault="00AA0FC6">
      <w:pPr>
        <w:spacing w:line="200" w:lineRule="exact"/>
      </w:pPr>
    </w:p>
    <w:p w:rsidR="00AA0FC6" w:rsidRDefault="00AA0FC6">
      <w:pPr>
        <w:ind w:left="588" w:right="2533"/>
        <w:jc w:val="both"/>
        <w:rPr>
          <w:sz w:val="24"/>
          <w:szCs w:val="24"/>
        </w:rPr>
      </w:pPr>
      <w:r w:rsidRPr="00AA0FC6">
        <w:pict>
          <v:shape id="_x0000_s2050" type="#_x0000_t75" style="position:absolute;left:0;text-align:left;margin-left:415.3pt;margin-top:11.5pt;width:90.55pt;height:54.55pt;z-index:-3882;mso-position-horizontal-relative:page">
            <v:imagedata r:id="rId20" o:title=""/>
            <w10:wrap anchorx="page"/>
          </v:shape>
        </w:pict>
      </w:r>
      <w:r w:rsidR="007B3AD4">
        <w:rPr>
          <w:sz w:val="24"/>
          <w:szCs w:val="24"/>
        </w:rPr>
        <w:t>2. Pada g</w:t>
      </w:r>
      <w:r w:rsidR="007B3AD4">
        <w:rPr>
          <w:spacing w:val="-1"/>
          <w:sz w:val="24"/>
          <w:szCs w:val="24"/>
        </w:rPr>
        <w:t>am</w:t>
      </w:r>
      <w:r w:rsidR="007B3AD4">
        <w:rPr>
          <w:sz w:val="24"/>
          <w:szCs w:val="24"/>
        </w:rPr>
        <w:t>bar di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z w:val="24"/>
          <w:szCs w:val="24"/>
        </w:rPr>
        <w:t>s</w:t>
      </w:r>
      <w:r w:rsidR="007B3AD4">
        <w:rPr>
          <w:spacing w:val="2"/>
          <w:sz w:val="24"/>
          <w:szCs w:val="24"/>
        </w:rPr>
        <w:t>a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p</w:t>
      </w:r>
      <w:r w:rsidR="007B3AD4">
        <w:rPr>
          <w:spacing w:val="-1"/>
          <w:sz w:val="24"/>
          <w:szCs w:val="24"/>
        </w:rPr>
        <w:t>i</w:t>
      </w:r>
      <w:r w:rsidR="007B3AD4">
        <w:rPr>
          <w:sz w:val="24"/>
          <w:szCs w:val="24"/>
        </w:rPr>
        <w:t xml:space="preserve">ng </w:t>
      </w:r>
      <w:r w:rsidR="007B3AD4">
        <w:rPr>
          <w:spacing w:val="-1"/>
          <w:sz w:val="24"/>
          <w:szCs w:val="24"/>
        </w:rPr>
        <w:t>m</w:t>
      </w:r>
      <w:r w:rsidR="007B3AD4">
        <w:rPr>
          <w:sz w:val="24"/>
          <w:szCs w:val="24"/>
        </w:rPr>
        <w:t>en</w:t>
      </w:r>
      <w:r w:rsidR="007B3AD4">
        <w:rPr>
          <w:spacing w:val="1"/>
          <w:sz w:val="24"/>
          <w:szCs w:val="24"/>
        </w:rPr>
        <w:t>y</w:t>
      </w:r>
      <w:r w:rsidR="007B3AD4">
        <w:rPr>
          <w:sz w:val="24"/>
          <w:szCs w:val="24"/>
        </w:rPr>
        <w:t>erup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i</w:t>
      </w:r>
      <w:r w:rsidR="007B3AD4">
        <w:rPr>
          <w:spacing w:val="-1"/>
          <w:sz w:val="24"/>
          <w:szCs w:val="24"/>
        </w:rPr>
        <w:t xml:space="preserve"> </w:t>
      </w:r>
      <w:r w:rsidR="007B3AD4">
        <w:rPr>
          <w:spacing w:val="2"/>
          <w:sz w:val="24"/>
          <w:szCs w:val="24"/>
        </w:rPr>
        <w:t>b</w:t>
      </w:r>
      <w:r w:rsidR="007B3AD4">
        <w:rPr>
          <w:sz w:val="24"/>
          <w:szCs w:val="24"/>
        </w:rPr>
        <w:t>angun ru</w:t>
      </w:r>
      <w:r w:rsidR="007B3AD4">
        <w:rPr>
          <w:spacing w:val="-1"/>
          <w:sz w:val="24"/>
          <w:szCs w:val="24"/>
        </w:rPr>
        <w:t>a</w:t>
      </w:r>
      <w:r w:rsidR="007B3AD4">
        <w:rPr>
          <w:sz w:val="24"/>
          <w:szCs w:val="24"/>
        </w:rPr>
        <w:t>ng</w:t>
      </w:r>
      <w:r w:rsidR="007B3AD4">
        <w:rPr>
          <w:spacing w:val="1"/>
          <w:sz w:val="24"/>
          <w:szCs w:val="24"/>
        </w:rPr>
        <w:t xml:space="preserve"> </w:t>
      </w:r>
      <w:r w:rsidR="007B3AD4">
        <w:rPr>
          <w:sz w:val="24"/>
          <w:szCs w:val="24"/>
        </w:rPr>
        <w:t>....</w:t>
      </w:r>
    </w:p>
    <w:p w:rsidR="00AA0FC6" w:rsidRDefault="00AA0FC6">
      <w:pPr>
        <w:spacing w:line="200" w:lineRule="exact"/>
      </w:pPr>
    </w:p>
    <w:p w:rsidR="00AA0FC6" w:rsidRDefault="007B3AD4">
      <w:pPr>
        <w:spacing w:line="414" w:lineRule="auto"/>
        <w:ind w:left="649" w:right="2089" w:hanging="60"/>
        <w:rPr>
          <w:sz w:val="24"/>
          <w:szCs w:val="24"/>
        </w:rPr>
      </w:pPr>
      <w:r>
        <w:rPr>
          <w:sz w:val="24"/>
          <w:szCs w:val="24"/>
        </w:rPr>
        <w:t>3. Sebuah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sma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1"/>
          <w:sz w:val="24"/>
          <w:szCs w:val="24"/>
        </w:rPr>
        <w:t xml:space="preserve"> 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30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2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....</w:t>
      </w:r>
    </w:p>
    <w:p w:rsidR="00AA0FC6" w:rsidRDefault="007B3AD4">
      <w:pPr>
        <w:spacing w:before="7"/>
        <w:ind w:left="588" w:right="3288"/>
        <w:jc w:val="both"/>
        <w:rPr>
          <w:sz w:val="24"/>
          <w:szCs w:val="24"/>
        </w:rPr>
      </w:pPr>
      <w:r>
        <w:rPr>
          <w:sz w:val="24"/>
          <w:szCs w:val="24"/>
        </w:rPr>
        <w:t>4. 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permuk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....</w:t>
      </w:r>
    </w:p>
    <w:p w:rsidR="00AA0FC6" w:rsidRDefault="00AA0FC6">
      <w:pPr>
        <w:spacing w:line="200" w:lineRule="exact"/>
      </w:pPr>
    </w:p>
    <w:p w:rsidR="00AA0FC6" w:rsidRDefault="007B3AD4">
      <w:pPr>
        <w:ind w:left="588" w:right="4106"/>
        <w:jc w:val="both"/>
        <w:rPr>
          <w:sz w:val="24"/>
          <w:szCs w:val="24"/>
        </w:rPr>
      </w:pPr>
      <w:r>
        <w:rPr>
          <w:sz w:val="24"/>
          <w:szCs w:val="24"/>
        </w:rPr>
        <w:t>5. Volu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....</w:t>
      </w:r>
    </w:p>
    <w:p w:rsidR="00AA0FC6" w:rsidRDefault="00AA0FC6">
      <w:pPr>
        <w:spacing w:before="4" w:line="140" w:lineRule="exact"/>
        <w:rPr>
          <w:sz w:val="14"/>
          <w:szCs w:val="14"/>
        </w:rPr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AA0FC6">
      <w:pPr>
        <w:spacing w:line="200" w:lineRule="exact"/>
      </w:pPr>
    </w:p>
    <w:p w:rsidR="00AA0FC6" w:rsidRDefault="007B3AD4">
      <w:pPr>
        <w:ind w:left="588" w:right="5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AA0FC6" w:rsidRDefault="00AA0FC6">
      <w:pPr>
        <w:spacing w:before="16" w:line="260" w:lineRule="exact"/>
        <w:rPr>
          <w:sz w:val="26"/>
          <w:szCs w:val="26"/>
        </w:rPr>
      </w:pPr>
    </w:p>
    <w:p w:rsidR="00AA0FC6" w:rsidRDefault="007B3AD4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ara-c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engolah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 dari 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 data.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skriftif kuali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sectPr w:rsidR="00AA0FC6" w:rsidSect="00AA0FC6">
      <w:pgSz w:w="11920" w:h="16840"/>
      <w:pgMar w:top="960" w:right="1600" w:bottom="280" w:left="1680" w:header="7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D4" w:rsidRDefault="007B3AD4" w:rsidP="00AA0FC6">
      <w:r>
        <w:separator/>
      </w:r>
    </w:p>
  </w:endnote>
  <w:endnote w:type="continuationSeparator" w:id="1">
    <w:p w:rsidR="007B3AD4" w:rsidRDefault="007B3AD4" w:rsidP="00AA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D4" w:rsidRDefault="007B3AD4" w:rsidP="00AA0FC6">
      <w:r>
        <w:separator/>
      </w:r>
    </w:p>
  </w:footnote>
  <w:footnote w:type="continuationSeparator" w:id="1">
    <w:p w:rsidR="007B3AD4" w:rsidRDefault="007B3AD4" w:rsidP="00AA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1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1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0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1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C6" w:rsidRDefault="00B90629">
    <w:pPr>
      <w:spacing w:line="0" w:lineRule="atLeast"/>
      <w:rPr>
        <w:sz w:val="1"/>
        <w:szCs w:val="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1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A0FC6" w:rsidRPr="00AA0F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6.05pt;width:16.2pt;height:15.9pt;z-index:-251658752;mso-position-horizontal-relative:page;mso-position-vertical-relative:page" filled="f" stroked="f">
          <v:textbox inset="0,0,0,0">
            <w:txbxContent>
              <w:p w:rsidR="00AA0FC6" w:rsidRDefault="00AA0FC6">
                <w:pPr>
                  <w:spacing w:before="27"/>
                  <w:ind w:left="44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7B3AD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90629">
                  <w:rPr>
                    <w:noProof/>
                    <w:sz w:val="24"/>
                    <w:szCs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29" w:rsidRDefault="00B906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731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5324"/>
    <w:multiLevelType w:val="multilevel"/>
    <w:tmpl w:val="AF3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4Xdb8/mNYdA/b2EO9V8dZD3gkA8=" w:salt="E/K34fYEGk/yHukKROjgK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0FC6"/>
    <w:rsid w:val="007B3AD4"/>
    <w:rsid w:val="00AA0FC6"/>
    <w:rsid w:val="00B9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9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629"/>
  </w:style>
  <w:style w:type="paragraph" w:styleId="Footer">
    <w:name w:val="footer"/>
    <w:basedOn w:val="Normal"/>
    <w:link w:val="FooterChar"/>
    <w:uiPriority w:val="99"/>
    <w:semiHidden/>
    <w:unhideWhenUsed/>
    <w:rsid w:val="00B9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2818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2025-02-18T04:47:00Z</dcterms:created>
  <dcterms:modified xsi:type="dcterms:W3CDTF">2025-02-18T04:47:00Z</dcterms:modified>
</cp:coreProperties>
</file>