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456" w:rsidRDefault="00446456">
      <w:pPr>
        <w:spacing w:line="200" w:lineRule="exact"/>
      </w:pPr>
    </w:p>
    <w:p w:rsidR="00446456" w:rsidRDefault="00446456">
      <w:pPr>
        <w:spacing w:line="200" w:lineRule="exact"/>
      </w:pPr>
    </w:p>
    <w:p w:rsidR="00446456" w:rsidRDefault="00446456">
      <w:pPr>
        <w:spacing w:line="200" w:lineRule="exact"/>
      </w:pPr>
    </w:p>
    <w:p w:rsidR="00446456" w:rsidRDefault="00446456">
      <w:pPr>
        <w:spacing w:line="200" w:lineRule="exact"/>
      </w:pPr>
    </w:p>
    <w:p w:rsidR="00446456" w:rsidRDefault="00446456">
      <w:pPr>
        <w:spacing w:line="200" w:lineRule="exact"/>
      </w:pPr>
    </w:p>
    <w:p w:rsidR="00446456" w:rsidRDefault="00446456">
      <w:pPr>
        <w:spacing w:line="260" w:lineRule="exact"/>
        <w:rPr>
          <w:sz w:val="26"/>
          <w:szCs w:val="26"/>
        </w:rPr>
      </w:pPr>
    </w:p>
    <w:p w:rsidR="00446456" w:rsidRDefault="00C50E0E">
      <w:pPr>
        <w:spacing w:before="29"/>
        <w:ind w:left="4455" w:right="3276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BAB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V</w:t>
      </w:r>
    </w:p>
    <w:p w:rsidR="00446456" w:rsidRDefault="00446456">
      <w:pPr>
        <w:spacing w:line="200" w:lineRule="exact"/>
      </w:pPr>
    </w:p>
    <w:p w:rsidR="00446456" w:rsidRDefault="00C50E0E">
      <w:pPr>
        <w:ind w:left="2041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IL PENEL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DAN PENGE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BA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>AN</w:t>
      </w:r>
    </w:p>
    <w:p w:rsidR="00446456" w:rsidRDefault="00446456">
      <w:pPr>
        <w:spacing w:before="8" w:line="140" w:lineRule="exact"/>
        <w:rPr>
          <w:sz w:val="15"/>
          <w:szCs w:val="15"/>
        </w:rPr>
      </w:pPr>
    </w:p>
    <w:p w:rsidR="00446456" w:rsidRDefault="00446456">
      <w:pPr>
        <w:spacing w:line="200" w:lineRule="exact"/>
      </w:pPr>
    </w:p>
    <w:p w:rsidR="00446456" w:rsidRDefault="00446456">
      <w:pPr>
        <w:spacing w:line="200" w:lineRule="exact"/>
      </w:pPr>
    </w:p>
    <w:p w:rsidR="00446456" w:rsidRDefault="00C50E0E">
      <w:pPr>
        <w:spacing w:line="480" w:lineRule="auto"/>
        <w:ind w:left="588" w:right="59" w:firstLine="720"/>
        <w:jc w:val="both"/>
        <w:rPr>
          <w:sz w:val="24"/>
          <w:szCs w:val="24"/>
        </w:rPr>
      </w:pPr>
      <w:r>
        <w:rPr>
          <w:sz w:val="24"/>
          <w:szCs w:val="24"/>
        </w:rPr>
        <w:t>Sesuai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el peng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IE, prosedur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ajar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hp,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(1)</w:t>
      </w:r>
      <w:r>
        <w:rPr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ana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ysis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(2) </w:t>
      </w:r>
      <w:r>
        <w:rPr>
          <w:i/>
          <w:sz w:val="24"/>
          <w:szCs w:val="24"/>
        </w:rPr>
        <w:t xml:space="preserve">desaign, </w:t>
      </w:r>
      <w:r>
        <w:rPr>
          <w:sz w:val="24"/>
          <w:szCs w:val="24"/>
        </w:rPr>
        <w:t>(3)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de</w:t>
      </w:r>
      <w:r>
        <w:rPr>
          <w:i/>
          <w:spacing w:val="-1"/>
          <w:sz w:val="24"/>
          <w:szCs w:val="24"/>
        </w:rPr>
        <w:t>v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o</w:t>
      </w:r>
      <w:r>
        <w:rPr>
          <w:i/>
          <w:spacing w:val="2"/>
          <w:sz w:val="24"/>
          <w:szCs w:val="24"/>
        </w:rPr>
        <w:t>p</w:t>
      </w:r>
      <w:r>
        <w:rPr>
          <w:i/>
          <w:sz w:val="24"/>
          <w:szCs w:val="24"/>
        </w:rPr>
        <w:t>ment,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(4)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imp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emen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n,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(5)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Model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DIE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 sebe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 j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liti  lain  yang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kukan 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</w:p>
    <w:p w:rsidR="00446456" w:rsidRDefault="00C50E0E">
      <w:pPr>
        <w:spacing w:before="10" w:line="480" w:lineRule="auto"/>
        <w:ind w:left="588" w:right="61" w:firstLine="720"/>
        <w:jc w:val="both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Nindi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smawa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(2021) 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bangun ruang dan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if, dan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 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SD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de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DIE. Jenis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 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dasi isi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i, va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asi de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respon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dan </w:t>
      </w:r>
      <w:r>
        <w:rPr>
          <w:sz w:val="24"/>
          <w:szCs w:val="24"/>
        </w:rPr>
        <w:t>guru,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hasil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r”</w:t>
      </w:r>
    </w:p>
    <w:p w:rsidR="00446456" w:rsidRDefault="00C50E0E">
      <w:pPr>
        <w:spacing w:before="10" w:line="480" w:lineRule="auto"/>
        <w:ind w:left="588" w:right="64" w:firstLine="720"/>
        <w:jc w:val="both"/>
        <w:rPr>
          <w:sz w:val="24"/>
          <w:szCs w:val="24"/>
        </w:rPr>
      </w:pPr>
      <w:r>
        <w:rPr>
          <w:sz w:val="24"/>
          <w:szCs w:val="24"/>
        </w:rPr>
        <w:t>Merujuk pada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rdahu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ut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asan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n-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i.</w:t>
      </w:r>
    </w:p>
    <w:p w:rsidR="00446456" w:rsidRDefault="00446456">
      <w:pPr>
        <w:spacing w:before="10" w:line="200" w:lineRule="exact"/>
      </w:pPr>
    </w:p>
    <w:p w:rsidR="00446456" w:rsidRDefault="00C50E0E">
      <w:pPr>
        <w:ind w:left="1647"/>
        <w:rPr>
          <w:sz w:val="24"/>
          <w:szCs w:val="24"/>
        </w:rPr>
      </w:pPr>
      <w:r>
        <w:rPr>
          <w:b/>
          <w:sz w:val="24"/>
          <w:szCs w:val="24"/>
        </w:rPr>
        <w:t>a.   Tahap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is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s </w:t>
      </w:r>
      <w:r>
        <w:rPr>
          <w:b/>
          <w:spacing w:val="2"/>
          <w:sz w:val="24"/>
          <w:szCs w:val="24"/>
        </w:rPr>
        <w:t>(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l</w:t>
      </w:r>
      <w:r>
        <w:rPr>
          <w:b/>
          <w:i/>
          <w:sz w:val="24"/>
          <w:szCs w:val="24"/>
        </w:rPr>
        <w:t>ysis)</w:t>
      </w:r>
    </w:p>
    <w:p w:rsidR="00446456" w:rsidRDefault="00C50E0E">
      <w:pPr>
        <w:spacing w:before="42" w:line="480" w:lineRule="auto"/>
        <w:ind w:left="588" w:right="63" w:firstLine="720"/>
        <w:jc w:val="both"/>
        <w:rPr>
          <w:sz w:val="24"/>
          <w:szCs w:val="24"/>
        </w:rPr>
      </w:pP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-hal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z w:val="24"/>
          <w:szCs w:val="24"/>
        </w:rPr>
        <w:t>kebu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IV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kuriku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 yang bersesui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geometri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pada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 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skan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t.</w:t>
      </w:r>
    </w:p>
    <w:p w:rsidR="00446456" w:rsidRDefault="00C50E0E">
      <w:pPr>
        <w:spacing w:before="10"/>
        <w:ind w:left="1788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Anal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sis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kebu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uhan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 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V 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D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Negeri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105352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Pasar</w:t>
      </w:r>
    </w:p>
    <w:p w:rsidR="00446456" w:rsidRDefault="00446456">
      <w:pPr>
        <w:spacing w:before="16" w:line="260" w:lineRule="exact"/>
        <w:rPr>
          <w:sz w:val="26"/>
          <w:szCs w:val="26"/>
        </w:rPr>
      </w:pPr>
    </w:p>
    <w:p w:rsidR="00446456" w:rsidRDefault="00C50E0E">
      <w:pPr>
        <w:ind w:left="2148"/>
        <w:rPr>
          <w:sz w:val="24"/>
          <w:szCs w:val="24"/>
        </w:rPr>
        <w:sectPr w:rsidR="0044645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960" w:right="1600" w:bottom="280" w:left="1680" w:header="739" w:footer="720" w:gutter="0"/>
          <w:pgNumType w:start="51"/>
          <w:cols w:space="720"/>
        </w:sectPr>
      </w:pPr>
      <w:r>
        <w:rPr>
          <w:sz w:val="24"/>
          <w:szCs w:val="24"/>
        </w:rPr>
        <w:t>Mir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</w:p>
    <w:p w:rsidR="00446456" w:rsidRDefault="00446456">
      <w:pPr>
        <w:spacing w:line="200" w:lineRule="exact"/>
      </w:pPr>
    </w:p>
    <w:p w:rsidR="00446456" w:rsidRDefault="00446456">
      <w:pPr>
        <w:spacing w:line="200" w:lineRule="exact"/>
      </w:pPr>
    </w:p>
    <w:p w:rsidR="00446456" w:rsidRDefault="00446456">
      <w:pPr>
        <w:spacing w:line="200" w:lineRule="exact"/>
      </w:pPr>
    </w:p>
    <w:p w:rsidR="00446456" w:rsidRDefault="00446456">
      <w:pPr>
        <w:spacing w:line="200" w:lineRule="exact"/>
      </w:pPr>
    </w:p>
    <w:p w:rsidR="00446456" w:rsidRDefault="00446456">
      <w:pPr>
        <w:spacing w:line="200" w:lineRule="exact"/>
      </w:pPr>
    </w:p>
    <w:p w:rsidR="00446456" w:rsidRDefault="00446456">
      <w:pPr>
        <w:spacing w:line="260" w:lineRule="exact"/>
        <w:rPr>
          <w:sz w:val="26"/>
          <w:szCs w:val="26"/>
        </w:rPr>
      </w:pPr>
    </w:p>
    <w:p w:rsidR="00446456" w:rsidRDefault="00C50E0E">
      <w:pPr>
        <w:spacing w:before="29" w:line="480" w:lineRule="auto"/>
        <w:ind w:left="1440" w:right="59" w:firstLine="648"/>
        <w:jc w:val="both"/>
        <w:rPr>
          <w:sz w:val="24"/>
          <w:szCs w:val="24"/>
        </w:rPr>
      </w:pPr>
      <w:r>
        <w:rPr>
          <w:sz w:val="24"/>
          <w:szCs w:val="24"/>
        </w:rPr>
        <w:t>Pada dasarnya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 konsep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skri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 xml:space="preserve">sikan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  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antar </w:t>
      </w:r>
      <w:r>
        <w:rPr>
          <w:sz w:val="24"/>
          <w:szCs w:val="24"/>
        </w:rPr>
        <w:t xml:space="preserve">konsep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konsep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 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gar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sien,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wes,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urat   dan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ah. 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observ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IV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Negeri 105352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Pasar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a-rata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berusia 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sudah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permasa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Minat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awa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nya sangat 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yak yang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suka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bahwa 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 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tu  </w:t>
      </w:r>
      <w:r>
        <w:rPr>
          <w:sz w:val="24"/>
          <w:szCs w:val="24"/>
        </w:rPr>
        <w:t>sul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t,  rum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  dan 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dak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 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ak semua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 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ak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enyuk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sek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dari 40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at dari hasil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buruk.</w:t>
      </w:r>
      <w:r>
        <w:rPr>
          <w:spacing w:val="2"/>
          <w:sz w:val="24"/>
          <w:szCs w:val="24"/>
        </w:rPr>
        <w:t xml:space="preserve"> 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agi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presen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ase ked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 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asih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hal be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sama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sangat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 sa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sama 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ada 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rapa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rasi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z w:val="24"/>
          <w:szCs w:val="24"/>
        </w:rPr>
        <w:t>berupa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se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 oper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uran.</w:t>
      </w:r>
    </w:p>
    <w:p w:rsidR="00446456" w:rsidRDefault="00C50E0E">
      <w:pPr>
        <w:spacing w:before="11" w:line="479" w:lineRule="auto"/>
        <w:ind w:left="1440" w:right="61" w:firstLine="588"/>
        <w:jc w:val="both"/>
        <w:rPr>
          <w:sz w:val="24"/>
          <w:szCs w:val="24"/>
        </w:rPr>
        <w:sectPr w:rsidR="00446456">
          <w:pgSz w:w="11920" w:h="16840"/>
          <w:pgMar w:top="960" w:right="1600" w:bottom="280" w:left="1680" w:header="739" w:footer="0" w:gutter="0"/>
          <w:cols w:space="720"/>
        </w:sectPr>
      </w:pP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fas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tu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dalam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ukan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bali 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konsep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ngkat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ajar.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sesuai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 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sarkan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hasil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observasi,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  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</w:p>
    <w:p w:rsidR="00446456" w:rsidRDefault="00446456">
      <w:pPr>
        <w:spacing w:line="200" w:lineRule="exact"/>
      </w:pPr>
    </w:p>
    <w:p w:rsidR="00446456" w:rsidRDefault="00446456">
      <w:pPr>
        <w:spacing w:line="200" w:lineRule="exact"/>
      </w:pPr>
    </w:p>
    <w:p w:rsidR="00446456" w:rsidRDefault="00446456">
      <w:pPr>
        <w:spacing w:line="200" w:lineRule="exact"/>
      </w:pPr>
    </w:p>
    <w:p w:rsidR="00446456" w:rsidRDefault="00446456">
      <w:pPr>
        <w:spacing w:line="200" w:lineRule="exact"/>
      </w:pPr>
    </w:p>
    <w:p w:rsidR="00446456" w:rsidRDefault="00446456">
      <w:pPr>
        <w:spacing w:line="200" w:lineRule="exact"/>
      </w:pPr>
    </w:p>
    <w:p w:rsidR="00446456" w:rsidRDefault="00446456">
      <w:pPr>
        <w:spacing w:line="260" w:lineRule="exact"/>
        <w:rPr>
          <w:sz w:val="26"/>
          <w:szCs w:val="26"/>
        </w:rPr>
      </w:pPr>
    </w:p>
    <w:p w:rsidR="00446456" w:rsidRDefault="00C50E0E">
      <w:pPr>
        <w:spacing w:before="29" w:line="480" w:lineRule="auto"/>
        <w:ind w:left="1440" w:right="79"/>
        <w:jc w:val="both"/>
        <w:rPr>
          <w:sz w:val="24"/>
          <w:szCs w:val="24"/>
        </w:rPr>
      </w:pP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IV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berupa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segi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buku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 sudah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cukup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ngk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geo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ensi Dasar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Indik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 sesuai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kuri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 2013.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Hanya saj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soal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i-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ateri 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ja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 guru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npa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il ber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sehingga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sangat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ono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hanya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skan 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srkan  buku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teks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rumu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-rumus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 guru kad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kurang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sehingga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ber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orasi.</w:t>
      </w:r>
    </w:p>
    <w:p w:rsidR="00446456" w:rsidRDefault="00C50E0E">
      <w:pPr>
        <w:spacing w:before="10" w:line="480" w:lineRule="auto"/>
        <w:ind w:left="1440" w:right="81" w:firstLine="5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Dari  kondisi  yang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sudah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saya 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 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 itu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liti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khusus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geo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bernu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nsa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asar.</w:t>
      </w:r>
    </w:p>
    <w:p w:rsidR="00446456" w:rsidRDefault="00446456">
      <w:pPr>
        <w:spacing w:before="10" w:line="200" w:lineRule="exact"/>
      </w:pPr>
    </w:p>
    <w:p w:rsidR="00446456" w:rsidRDefault="00C50E0E">
      <w:pPr>
        <w:ind w:left="1788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b.   </w:t>
      </w:r>
      <w:r>
        <w:rPr>
          <w:b/>
          <w:sz w:val="24"/>
          <w:szCs w:val="24"/>
        </w:rPr>
        <w:t>Tahap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Desa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n </w:t>
      </w:r>
      <w:r>
        <w:rPr>
          <w:b/>
          <w:spacing w:val="2"/>
          <w:sz w:val="24"/>
          <w:szCs w:val="24"/>
        </w:rPr>
        <w:t>(</w:t>
      </w:r>
      <w:r>
        <w:rPr>
          <w:b/>
          <w:i/>
          <w:sz w:val="24"/>
          <w:szCs w:val="24"/>
        </w:rPr>
        <w:t>De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i</w:t>
      </w:r>
      <w:r>
        <w:rPr>
          <w:b/>
          <w:i/>
          <w:sz w:val="24"/>
          <w:szCs w:val="24"/>
        </w:rPr>
        <w:t>gn)</w:t>
      </w:r>
    </w:p>
    <w:p w:rsidR="00446456" w:rsidRDefault="00446456">
      <w:pPr>
        <w:spacing w:line="140" w:lineRule="exact"/>
        <w:rPr>
          <w:sz w:val="15"/>
          <w:szCs w:val="15"/>
        </w:rPr>
      </w:pPr>
    </w:p>
    <w:p w:rsidR="00446456" w:rsidRDefault="00446456">
      <w:pPr>
        <w:spacing w:line="200" w:lineRule="exact"/>
      </w:pPr>
    </w:p>
    <w:p w:rsidR="00446456" w:rsidRDefault="00446456">
      <w:pPr>
        <w:spacing w:line="200" w:lineRule="exact"/>
      </w:pPr>
    </w:p>
    <w:p w:rsidR="00446456" w:rsidRDefault="00C50E0E">
      <w:pPr>
        <w:spacing w:line="480" w:lineRule="auto"/>
        <w:ind w:left="588" w:right="77" w:firstLine="688"/>
        <w:jc w:val="both"/>
        <w:rPr>
          <w:sz w:val="24"/>
          <w:szCs w:val="24"/>
        </w:rPr>
      </w:pPr>
      <w:r>
        <w:rPr>
          <w:sz w:val="24"/>
          <w:szCs w:val="24"/>
        </w:rPr>
        <w:t>Hasil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ar. Hal-hal yang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sun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kebu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uhan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asi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ent 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itian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dosen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i.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es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kukan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ura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t.</w:t>
      </w:r>
    </w:p>
    <w:p w:rsidR="00446456" w:rsidRDefault="00C50E0E">
      <w:pPr>
        <w:spacing w:before="10"/>
        <w:ind w:left="1865"/>
        <w:rPr>
          <w:sz w:val="24"/>
          <w:szCs w:val="24"/>
        </w:rPr>
      </w:pPr>
      <w:r>
        <w:rPr>
          <w:sz w:val="24"/>
          <w:szCs w:val="24"/>
        </w:rPr>
        <w:t xml:space="preserve">1)        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Menyusun 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han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446456" w:rsidRDefault="00446456">
      <w:pPr>
        <w:spacing w:before="16" w:line="260" w:lineRule="exact"/>
        <w:rPr>
          <w:sz w:val="26"/>
          <w:szCs w:val="26"/>
        </w:rPr>
      </w:pPr>
    </w:p>
    <w:p w:rsidR="00446456" w:rsidRDefault="00C50E0E">
      <w:pPr>
        <w:ind w:left="1157"/>
        <w:rPr>
          <w:sz w:val="24"/>
          <w:szCs w:val="24"/>
        </w:rPr>
      </w:pPr>
      <w:r>
        <w:rPr>
          <w:sz w:val="24"/>
          <w:szCs w:val="24"/>
        </w:rPr>
        <w:t>Penyusunan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uhan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ajar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</w:p>
    <w:p w:rsidR="00446456" w:rsidRDefault="00446456">
      <w:pPr>
        <w:spacing w:before="16" w:line="260" w:lineRule="exact"/>
        <w:rPr>
          <w:sz w:val="26"/>
          <w:szCs w:val="26"/>
        </w:rPr>
      </w:pPr>
    </w:p>
    <w:p w:rsidR="00446456" w:rsidRDefault="00C50E0E">
      <w:pPr>
        <w:ind w:left="1157"/>
        <w:rPr>
          <w:sz w:val="24"/>
          <w:szCs w:val="24"/>
        </w:rPr>
        <w:sectPr w:rsidR="00446456">
          <w:pgSz w:w="11920" w:h="16840"/>
          <w:pgMar w:top="960" w:right="1580" w:bottom="280" w:left="1680" w:header="739" w:footer="0" w:gutter="0"/>
          <w:cols w:space="720"/>
        </w:sectPr>
      </w:pPr>
      <w:r>
        <w:rPr>
          <w:sz w:val="24"/>
          <w:szCs w:val="24"/>
        </w:rPr>
        <w:t>SK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D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serta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ensi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uhan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446456" w:rsidRDefault="00446456">
      <w:pPr>
        <w:spacing w:line="200" w:lineRule="exact"/>
      </w:pPr>
    </w:p>
    <w:p w:rsidR="00446456" w:rsidRDefault="00446456">
      <w:pPr>
        <w:spacing w:line="200" w:lineRule="exact"/>
      </w:pPr>
    </w:p>
    <w:p w:rsidR="00446456" w:rsidRDefault="00446456">
      <w:pPr>
        <w:spacing w:line="200" w:lineRule="exact"/>
      </w:pPr>
    </w:p>
    <w:p w:rsidR="00446456" w:rsidRDefault="00446456">
      <w:pPr>
        <w:spacing w:line="200" w:lineRule="exact"/>
      </w:pPr>
    </w:p>
    <w:p w:rsidR="00446456" w:rsidRDefault="00446456">
      <w:pPr>
        <w:spacing w:line="200" w:lineRule="exact"/>
      </w:pPr>
    </w:p>
    <w:p w:rsidR="00446456" w:rsidRDefault="00446456">
      <w:pPr>
        <w:spacing w:line="260" w:lineRule="exact"/>
        <w:rPr>
          <w:sz w:val="26"/>
          <w:szCs w:val="26"/>
        </w:rPr>
      </w:pPr>
    </w:p>
    <w:p w:rsidR="00446456" w:rsidRDefault="00C50E0E">
      <w:pPr>
        <w:spacing w:before="29" w:line="480" w:lineRule="auto"/>
        <w:ind w:left="1157" w:right="6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ar. Disu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enguru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2"/>
          <w:sz w:val="24"/>
          <w:szCs w:val="24"/>
        </w:rPr>
        <w:t>i-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ateri yang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ajar. Pada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pela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yang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uat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han 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ata 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emati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a, sehingga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endukung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jadi 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dalam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enjadi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Indik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 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IV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t.</w:t>
      </w:r>
    </w:p>
    <w:p w:rsidR="00446456" w:rsidRDefault="00C50E0E">
      <w:pPr>
        <w:spacing w:before="10"/>
        <w:ind w:left="1157" w:right="207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Mengid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asi sifat-sifat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bangun ru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sederh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</w:p>
    <w:p w:rsidR="00446456" w:rsidRDefault="00446456">
      <w:pPr>
        <w:spacing w:before="16" w:line="260" w:lineRule="exact"/>
        <w:rPr>
          <w:sz w:val="26"/>
          <w:szCs w:val="26"/>
        </w:rPr>
      </w:pPr>
    </w:p>
    <w:p w:rsidR="00446456" w:rsidRDefault="00C50E0E">
      <w:pPr>
        <w:spacing w:line="480" w:lineRule="auto"/>
        <w:ind w:left="1157" w:right="1335"/>
        <w:rPr>
          <w:sz w:val="24"/>
          <w:szCs w:val="24"/>
        </w:rPr>
      </w:pPr>
      <w:r>
        <w:rPr>
          <w:sz w:val="24"/>
          <w:szCs w:val="24"/>
        </w:rPr>
        <w:t>b.   Menunjukk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bend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benda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yang  si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-b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bangun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446456" w:rsidRDefault="00C50E0E">
      <w:pPr>
        <w:spacing w:before="9"/>
        <w:ind w:left="1505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Mener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 struk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</w:p>
    <w:p w:rsidR="00446456" w:rsidRDefault="00446456">
      <w:pPr>
        <w:spacing w:before="16" w:line="260" w:lineRule="exact"/>
        <w:rPr>
          <w:sz w:val="26"/>
          <w:szCs w:val="26"/>
        </w:rPr>
      </w:pPr>
    </w:p>
    <w:p w:rsidR="00446456" w:rsidRDefault="00C50E0E">
      <w:pPr>
        <w:spacing w:line="480" w:lineRule="auto"/>
        <w:ind w:left="1309" w:right="64"/>
        <w:jc w:val="both"/>
        <w:rPr>
          <w:sz w:val="24"/>
          <w:szCs w:val="24"/>
        </w:rPr>
        <w:sectPr w:rsidR="00446456">
          <w:pgSz w:w="11920" w:h="16840"/>
          <w:pgMar w:top="960" w:right="1600" w:bottom="280" w:left="1680" w:header="739" w:footer="0" w:gutter="0"/>
          <w:cols w:space="720"/>
        </w:sectPr>
      </w:pPr>
      <w:r>
        <w:rPr>
          <w:sz w:val="24"/>
          <w:szCs w:val="24"/>
        </w:rPr>
        <w:t>Struk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ajar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dan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i unsu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-unsur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ar.</w:t>
      </w:r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 dari 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 Ma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atan dan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 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 xml:space="preserve">bar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dan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ang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 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dasar,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i, dan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penu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up pen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tersebut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 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ut</w:t>
      </w:r>
      <w:r>
        <w:rPr>
          <w:spacing w:val="-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</w:p>
    <w:p w:rsidR="00446456" w:rsidRDefault="00446456">
      <w:pPr>
        <w:spacing w:line="200" w:lineRule="exact"/>
      </w:pPr>
    </w:p>
    <w:p w:rsidR="00446456" w:rsidRDefault="00446456">
      <w:pPr>
        <w:spacing w:line="200" w:lineRule="exact"/>
      </w:pPr>
    </w:p>
    <w:p w:rsidR="00446456" w:rsidRDefault="00446456">
      <w:pPr>
        <w:spacing w:line="200" w:lineRule="exact"/>
      </w:pPr>
    </w:p>
    <w:p w:rsidR="00446456" w:rsidRDefault="00446456">
      <w:pPr>
        <w:spacing w:line="200" w:lineRule="exact"/>
      </w:pPr>
    </w:p>
    <w:p w:rsidR="00446456" w:rsidRDefault="00446456">
      <w:pPr>
        <w:spacing w:line="200" w:lineRule="exact"/>
      </w:pPr>
    </w:p>
    <w:p w:rsidR="00446456" w:rsidRDefault="00446456">
      <w:pPr>
        <w:spacing w:line="260" w:lineRule="exact"/>
        <w:rPr>
          <w:sz w:val="26"/>
          <w:szCs w:val="26"/>
        </w:rPr>
      </w:pPr>
    </w:p>
    <w:p w:rsidR="00446456" w:rsidRDefault="00C50E0E">
      <w:pPr>
        <w:spacing w:before="29"/>
        <w:ind w:left="4407" w:right="3199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Tabel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4.1</w:t>
      </w:r>
    </w:p>
    <w:p w:rsidR="00446456" w:rsidRDefault="00446456">
      <w:pPr>
        <w:spacing w:before="16" w:line="260" w:lineRule="exact"/>
        <w:rPr>
          <w:sz w:val="26"/>
          <w:szCs w:val="26"/>
        </w:rPr>
      </w:pPr>
    </w:p>
    <w:p w:rsidR="00446456" w:rsidRDefault="00C50E0E">
      <w:pPr>
        <w:ind w:left="3793" w:right="2585"/>
        <w:jc w:val="center"/>
        <w:rPr>
          <w:sz w:val="24"/>
          <w:szCs w:val="24"/>
        </w:rPr>
      </w:pPr>
      <w:r>
        <w:rPr>
          <w:b/>
          <w:sz w:val="24"/>
          <w:szCs w:val="24"/>
        </w:rPr>
        <w:t>Stru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tur Bahan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j</w:t>
      </w:r>
      <w:r>
        <w:rPr>
          <w:b/>
          <w:sz w:val="24"/>
          <w:szCs w:val="24"/>
        </w:rPr>
        <w:t>ar</w:t>
      </w:r>
    </w:p>
    <w:p w:rsidR="00446456" w:rsidRDefault="00446456">
      <w:pPr>
        <w:spacing w:before="7" w:line="280" w:lineRule="exact"/>
        <w:rPr>
          <w:sz w:val="28"/>
          <w:szCs w:val="28"/>
        </w:rPr>
      </w:pPr>
    </w:p>
    <w:tbl>
      <w:tblPr>
        <w:tblW w:w="0" w:type="auto"/>
        <w:tblInd w:w="10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68"/>
        <w:gridCol w:w="375"/>
        <w:gridCol w:w="364"/>
        <w:gridCol w:w="4224"/>
      </w:tblGrid>
      <w:tr w:rsidR="00446456">
        <w:trPr>
          <w:trHeight w:hRule="exact" w:val="562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456" w:rsidRDefault="00C50E0E">
            <w:pPr>
              <w:spacing w:line="260" w:lineRule="exact"/>
              <w:ind w:left="45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Bag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an B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ku</w:t>
            </w:r>
          </w:p>
        </w:tc>
        <w:tc>
          <w:tcPr>
            <w:tcW w:w="49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456" w:rsidRDefault="00C50E0E">
            <w:pPr>
              <w:spacing w:line="260" w:lineRule="exact"/>
              <w:ind w:left="153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Bahan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Ajar Cetak</w:t>
            </w:r>
          </w:p>
        </w:tc>
      </w:tr>
      <w:tr w:rsidR="00446456">
        <w:trPr>
          <w:trHeight w:hRule="exact" w:val="943"/>
        </w:trPr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46456" w:rsidRDefault="00446456">
            <w:pPr>
              <w:spacing w:before="3" w:line="100" w:lineRule="exact"/>
              <w:rPr>
                <w:sz w:val="10"/>
                <w:szCs w:val="10"/>
              </w:rPr>
            </w:pPr>
          </w:p>
          <w:p w:rsidR="00446456" w:rsidRDefault="00446456">
            <w:pPr>
              <w:spacing w:line="200" w:lineRule="exact"/>
            </w:pPr>
          </w:p>
          <w:p w:rsidR="00446456" w:rsidRDefault="00446456">
            <w:pPr>
              <w:spacing w:line="200" w:lineRule="exact"/>
            </w:pPr>
          </w:p>
          <w:p w:rsidR="00446456" w:rsidRDefault="00446456">
            <w:pPr>
              <w:spacing w:line="200" w:lineRule="exact"/>
            </w:pPr>
          </w:p>
          <w:p w:rsidR="00446456" w:rsidRDefault="00446456">
            <w:pPr>
              <w:spacing w:line="200" w:lineRule="exact"/>
            </w:pPr>
          </w:p>
          <w:p w:rsidR="00446456" w:rsidRDefault="00446456">
            <w:pPr>
              <w:spacing w:line="200" w:lineRule="exact"/>
            </w:pPr>
          </w:p>
          <w:p w:rsidR="00446456" w:rsidRDefault="00C50E0E">
            <w:pPr>
              <w:ind w:left="19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AHUL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375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446456" w:rsidRDefault="00C50E0E">
            <w:pPr>
              <w:spacing w:line="260" w:lineRule="exact"/>
              <w:ind w:lef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88" w:type="dxa"/>
            <w:gridSpan w:val="2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446456" w:rsidRDefault="00C50E0E">
            <w:pPr>
              <w:spacing w:line="260" w:lineRule="exact"/>
              <w:ind w:left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sampul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pan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yang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sikan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dul</w:t>
            </w:r>
          </w:p>
          <w:p w:rsidR="00446456" w:rsidRDefault="00C50E0E">
            <w:pPr>
              <w:spacing w:before="42" w:line="274" w:lineRule="auto"/>
              <w:ind w:left="52" w:right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besar 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yang 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sesuai 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isi 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as(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yang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erup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kan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subjek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446456">
        <w:trPr>
          <w:trHeight w:hRule="exact" w:val="318"/>
        </w:trPr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46456" w:rsidRDefault="00446456"/>
        </w:tc>
        <w:tc>
          <w:tcPr>
            <w:tcW w:w="37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446456" w:rsidRDefault="00446456"/>
        </w:tc>
        <w:tc>
          <w:tcPr>
            <w:tcW w:w="4588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446456" w:rsidRDefault="00C50E0E">
            <w:pPr>
              <w:spacing w:before="8"/>
              <w:ind w:left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ar)  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vasi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a,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enti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as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pus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</w:t>
            </w:r>
          </w:p>
        </w:tc>
      </w:tr>
      <w:tr w:rsidR="00446456">
        <w:trPr>
          <w:trHeight w:hRule="exact" w:val="793"/>
        </w:trPr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46456" w:rsidRDefault="00446456"/>
        </w:tc>
        <w:tc>
          <w:tcPr>
            <w:tcW w:w="37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446456" w:rsidRDefault="00446456"/>
        </w:tc>
        <w:tc>
          <w:tcPr>
            <w:tcW w:w="4588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446456" w:rsidRDefault="00C50E0E">
            <w:pPr>
              <w:spacing w:before="8" w:line="274" w:lineRule="auto"/>
              <w:ind w:left="52" w:righ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ta 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buku 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ser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buat buku</w:t>
            </w:r>
          </w:p>
        </w:tc>
      </w:tr>
      <w:tr w:rsidR="00446456">
        <w:trPr>
          <w:trHeight w:hRule="exact" w:val="635"/>
        </w:trPr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46456" w:rsidRDefault="00446456"/>
        </w:tc>
        <w:tc>
          <w:tcPr>
            <w:tcW w:w="37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446456" w:rsidRDefault="00446456">
            <w:pPr>
              <w:spacing w:before="7" w:line="160" w:lineRule="exact"/>
              <w:rPr>
                <w:sz w:val="16"/>
                <w:szCs w:val="16"/>
              </w:rPr>
            </w:pPr>
          </w:p>
          <w:p w:rsidR="00446456" w:rsidRDefault="00C50E0E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446456" w:rsidRDefault="00446456"/>
        </w:tc>
        <w:tc>
          <w:tcPr>
            <w:tcW w:w="422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446456" w:rsidRDefault="00446456">
            <w:pPr>
              <w:spacing w:before="7" w:line="160" w:lineRule="exact"/>
              <w:rPr>
                <w:sz w:val="16"/>
                <w:szCs w:val="16"/>
              </w:rPr>
            </w:pPr>
          </w:p>
          <w:p w:rsidR="00446456" w:rsidRDefault="00C50E0E">
            <w:pPr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ensi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ensi 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asar</w:t>
            </w:r>
          </w:p>
        </w:tc>
      </w:tr>
      <w:tr w:rsidR="00446456">
        <w:trPr>
          <w:trHeight w:hRule="exact" w:val="495"/>
        </w:trPr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456" w:rsidRDefault="00446456"/>
        </w:tc>
        <w:tc>
          <w:tcPr>
            <w:tcW w:w="37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446456" w:rsidRDefault="00446456">
            <w:pPr>
              <w:spacing w:before="6" w:line="160" w:lineRule="exact"/>
              <w:rPr>
                <w:sz w:val="16"/>
                <w:szCs w:val="16"/>
              </w:rPr>
            </w:pPr>
          </w:p>
          <w:p w:rsidR="00446456" w:rsidRDefault="00C50E0E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6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446456" w:rsidRDefault="00446456"/>
        </w:tc>
        <w:tc>
          <w:tcPr>
            <w:tcW w:w="422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446456" w:rsidRDefault="00446456">
            <w:pPr>
              <w:spacing w:before="6" w:line="160" w:lineRule="exact"/>
              <w:rPr>
                <w:sz w:val="16"/>
                <w:szCs w:val="16"/>
              </w:rPr>
            </w:pPr>
          </w:p>
          <w:p w:rsidR="00446456" w:rsidRDefault="00C50E0E">
            <w:pPr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ar</w:t>
            </w:r>
          </w:p>
        </w:tc>
      </w:tr>
      <w:tr w:rsidR="00446456">
        <w:trPr>
          <w:trHeight w:hRule="exact" w:val="288"/>
        </w:trPr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46456" w:rsidRDefault="00446456">
            <w:pPr>
              <w:spacing w:before="10" w:line="140" w:lineRule="exact"/>
              <w:rPr>
                <w:sz w:val="15"/>
                <w:szCs w:val="15"/>
              </w:rPr>
            </w:pPr>
          </w:p>
          <w:p w:rsidR="00446456" w:rsidRDefault="00446456">
            <w:pPr>
              <w:spacing w:line="200" w:lineRule="exact"/>
            </w:pPr>
          </w:p>
          <w:p w:rsidR="00446456" w:rsidRDefault="00446456">
            <w:pPr>
              <w:spacing w:line="200" w:lineRule="exact"/>
            </w:pPr>
          </w:p>
          <w:p w:rsidR="00446456" w:rsidRDefault="00446456">
            <w:pPr>
              <w:spacing w:line="200" w:lineRule="exact"/>
            </w:pPr>
          </w:p>
          <w:p w:rsidR="00446456" w:rsidRDefault="00446456">
            <w:pPr>
              <w:spacing w:line="200" w:lineRule="exact"/>
            </w:pPr>
          </w:p>
          <w:p w:rsidR="00446456" w:rsidRDefault="00446456">
            <w:pPr>
              <w:spacing w:line="200" w:lineRule="exact"/>
            </w:pPr>
          </w:p>
          <w:p w:rsidR="00446456" w:rsidRDefault="00446456">
            <w:pPr>
              <w:spacing w:line="200" w:lineRule="exact"/>
            </w:pPr>
          </w:p>
          <w:p w:rsidR="00446456" w:rsidRDefault="00446456">
            <w:pPr>
              <w:spacing w:line="200" w:lineRule="exact"/>
            </w:pPr>
          </w:p>
          <w:p w:rsidR="00446456" w:rsidRDefault="00446456">
            <w:pPr>
              <w:spacing w:line="200" w:lineRule="exact"/>
            </w:pPr>
          </w:p>
          <w:p w:rsidR="00446456" w:rsidRDefault="00446456">
            <w:pPr>
              <w:spacing w:line="200" w:lineRule="exact"/>
            </w:pPr>
          </w:p>
          <w:p w:rsidR="00446456" w:rsidRDefault="00446456">
            <w:pPr>
              <w:spacing w:line="200" w:lineRule="exact"/>
            </w:pPr>
          </w:p>
          <w:p w:rsidR="00446456" w:rsidRDefault="00446456">
            <w:pPr>
              <w:spacing w:line="200" w:lineRule="exact"/>
            </w:pPr>
          </w:p>
          <w:p w:rsidR="00446456" w:rsidRDefault="00446456">
            <w:pPr>
              <w:spacing w:line="200" w:lineRule="exact"/>
            </w:pPr>
          </w:p>
          <w:p w:rsidR="00446456" w:rsidRDefault="00446456">
            <w:pPr>
              <w:spacing w:line="200" w:lineRule="exact"/>
            </w:pPr>
          </w:p>
          <w:p w:rsidR="00446456" w:rsidRDefault="00C50E0E">
            <w:pPr>
              <w:ind w:left="931" w:right="927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ISI</w:t>
            </w:r>
          </w:p>
        </w:tc>
        <w:tc>
          <w:tcPr>
            <w:tcW w:w="375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446456" w:rsidRDefault="00C50E0E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6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446456" w:rsidRDefault="00446456"/>
        </w:tc>
        <w:tc>
          <w:tcPr>
            <w:tcW w:w="4224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446456" w:rsidRDefault="00C50E0E">
            <w:pPr>
              <w:spacing w:line="260" w:lineRule="exact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Judul</w:t>
            </w:r>
          </w:p>
        </w:tc>
      </w:tr>
      <w:tr w:rsidR="00446456">
        <w:trPr>
          <w:trHeight w:hRule="exact" w:val="3864"/>
        </w:trPr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46456" w:rsidRDefault="00446456"/>
        </w:tc>
        <w:tc>
          <w:tcPr>
            <w:tcW w:w="37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446456" w:rsidRDefault="00446456">
            <w:pPr>
              <w:spacing w:before="9" w:line="120" w:lineRule="exact"/>
              <w:rPr>
                <w:sz w:val="13"/>
                <w:szCs w:val="13"/>
              </w:rPr>
            </w:pPr>
          </w:p>
          <w:p w:rsidR="00446456" w:rsidRDefault="00446456">
            <w:pPr>
              <w:spacing w:line="200" w:lineRule="exact"/>
            </w:pPr>
          </w:p>
          <w:p w:rsidR="00446456" w:rsidRDefault="00446456">
            <w:pPr>
              <w:spacing w:line="200" w:lineRule="exact"/>
            </w:pPr>
          </w:p>
          <w:p w:rsidR="00446456" w:rsidRDefault="00C50E0E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446456" w:rsidRDefault="00446456">
            <w:pPr>
              <w:spacing w:before="2" w:line="140" w:lineRule="exact"/>
              <w:rPr>
                <w:sz w:val="15"/>
                <w:szCs w:val="15"/>
              </w:rPr>
            </w:pPr>
          </w:p>
          <w:p w:rsidR="00446456" w:rsidRDefault="00446456">
            <w:pPr>
              <w:spacing w:line="200" w:lineRule="exact"/>
            </w:pPr>
          </w:p>
          <w:p w:rsidR="00446456" w:rsidRDefault="00446456">
            <w:pPr>
              <w:spacing w:line="200" w:lineRule="exact"/>
            </w:pPr>
          </w:p>
          <w:p w:rsidR="00446456" w:rsidRDefault="00C50E0E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446456" w:rsidRDefault="00446456">
            <w:pPr>
              <w:spacing w:before="2" w:line="140" w:lineRule="exact"/>
              <w:rPr>
                <w:sz w:val="15"/>
                <w:szCs w:val="15"/>
              </w:rPr>
            </w:pPr>
          </w:p>
          <w:p w:rsidR="00446456" w:rsidRDefault="00446456">
            <w:pPr>
              <w:spacing w:line="200" w:lineRule="exact"/>
            </w:pPr>
          </w:p>
          <w:p w:rsidR="00446456" w:rsidRDefault="00446456">
            <w:pPr>
              <w:spacing w:line="200" w:lineRule="exact"/>
            </w:pPr>
          </w:p>
          <w:p w:rsidR="00446456" w:rsidRDefault="00C50E0E">
            <w:pPr>
              <w:ind w:lef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446456" w:rsidRDefault="00446456">
            <w:pPr>
              <w:spacing w:line="200" w:lineRule="exact"/>
            </w:pPr>
          </w:p>
          <w:p w:rsidR="00446456" w:rsidRDefault="00446456">
            <w:pPr>
              <w:spacing w:line="200" w:lineRule="exact"/>
            </w:pPr>
          </w:p>
          <w:p w:rsidR="00446456" w:rsidRDefault="00446456">
            <w:pPr>
              <w:spacing w:line="200" w:lineRule="exact"/>
            </w:pPr>
          </w:p>
          <w:p w:rsidR="00446456" w:rsidRDefault="00446456">
            <w:pPr>
              <w:spacing w:line="200" w:lineRule="exact"/>
            </w:pPr>
          </w:p>
          <w:p w:rsidR="00446456" w:rsidRDefault="00446456">
            <w:pPr>
              <w:spacing w:line="200" w:lineRule="exact"/>
            </w:pPr>
          </w:p>
          <w:p w:rsidR="00446456" w:rsidRDefault="00446456">
            <w:pPr>
              <w:spacing w:line="200" w:lineRule="exact"/>
            </w:pPr>
          </w:p>
          <w:p w:rsidR="00446456" w:rsidRDefault="00446456">
            <w:pPr>
              <w:spacing w:line="200" w:lineRule="exact"/>
            </w:pPr>
          </w:p>
          <w:p w:rsidR="00446456" w:rsidRDefault="00446456">
            <w:pPr>
              <w:spacing w:line="200" w:lineRule="exact"/>
            </w:pPr>
          </w:p>
          <w:p w:rsidR="00446456" w:rsidRDefault="00446456">
            <w:pPr>
              <w:spacing w:line="200" w:lineRule="exact"/>
            </w:pPr>
          </w:p>
          <w:p w:rsidR="00446456" w:rsidRDefault="00446456">
            <w:pPr>
              <w:spacing w:line="200" w:lineRule="exact"/>
            </w:pPr>
          </w:p>
          <w:p w:rsidR="00446456" w:rsidRDefault="00446456">
            <w:pPr>
              <w:spacing w:line="200" w:lineRule="exact"/>
            </w:pPr>
          </w:p>
          <w:p w:rsidR="00446456" w:rsidRDefault="00446456">
            <w:pPr>
              <w:spacing w:line="200" w:lineRule="exact"/>
            </w:pPr>
          </w:p>
          <w:p w:rsidR="00446456" w:rsidRDefault="00446456">
            <w:pPr>
              <w:spacing w:line="200" w:lineRule="exact"/>
            </w:pPr>
          </w:p>
          <w:p w:rsidR="00446456" w:rsidRDefault="00446456">
            <w:pPr>
              <w:spacing w:line="200" w:lineRule="exact"/>
            </w:pPr>
          </w:p>
          <w:p w:rsidR="00446456" w:rsidRDefault="00446456">
            <w:pPr>
              <w:spacing w:line="200" w:lineRule="exact"/>
            </w:pPr>
          </w:p>
          <w:p w:rsidR="00446456" w:rsidRDefault="00446456">
            <w:pPr>
              <w:spacing w:before="19" w:line="280" w:lineRule="exact"/>
              <w:rPr>
                <w:sz w:val="28"/>
                <w:szCs w:val="28"/>
              </w:rPr>
            </w:pPr>
          </w:p>
          <w:p w:rsidR="00446456" w:rsidRDefault="00C50E0E">
            <w:pPr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446456" w:rsidRDefault="00C50E0E">
            <w:pPr>
              <w:spacing w:line="260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l-j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dul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besar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pada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bagian</w:t>
            </w:r>
          </w:p>
          <w:p w:rsidR="00446456" w:rsidRDefault="00C50E0E">
            <w:pPr>
              <w:ind w:left="90" w:right="2341" w:firstLine="2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r. Judul sub –bab</w:t>
            </w:r>
          </w:p>
          <w:p w:rsidR="00446456" w:rsidRDefault="00C50E0E">
            <w:pPr>
              <w:ind w:left="90" w:right="64"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dul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eli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-bagian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penti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da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am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seper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uk 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 Kolom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kont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ks</w:t>
            </w:r>
          </w:p>
          <w:p w:rsidR="00446456" w:rsidRDefault="00C50E0E">
            <w:pPr>
              <w:ind w:left="90"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skan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pada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 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di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aksud</w:t>
            </w:r>
          </w:p>
          <w:p w:rsidR="00446456" w:rsidRDefault="00C50E0E">
            <w:pPr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Kolom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sku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</w:p>
          <w:p w:rsidR="00446456" w:rsidRDefault="00C50E0E">
            <w:pPr>
              <w:ind w:left="90" w:right="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Menyed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satu ko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om khusus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sebag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 keg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yang pe</w:t>
            </w:r>
            <w:r>
              <w:rPr>
                <w:spacing w:val="1"/>
                <w:sz w:val="24"/>
                <w:szCs w:val="24"/>
              </w:rPr>
              <w:t>rl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sku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 o</w:t>
            </w:r>
            <w:r>
              <w:rPr>
                <w:spacing w:val="1"/>
                <w:sz w:val="24"/>
                <w:szCs w:val="24"/>
              </w:rPr>
              <w:t>le</w:t>
            </w:r>
            <w:r>
              <w:rPr>
                <w:sz w:val="24"/>
                <w:szCs w:val="24"/>
              </w:rPr>
              <w:t>h 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  <w:p w:rsidR="00446456" w:rsidRDefault="00C50E0E">
            <w:pPr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Kolom</w:t>
            </w:r>
            <w:r>
              <w:rPr>
                <w:spacing w:val="-1"/>
                <w:sz w:val="24"/>
                <w:szCs w:val="24"/>
              </w:rPr>
              <w:t xml:space="preserve"> i</w:t>
            </w:r>
            <w:r>
              <w:rPr>
                <w:sz w:val="24"/>
                <w:szCs w:val="24"/>
              </w:rPr>
              <w:t>nfo</w:t>
            </w:r>
          </w:p>
          <w:p w:rsidR="00446456" w:rsidRDefault="00C50E0E">
            <w:pPr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penje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asan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unu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uk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yang</w:t>
            </w:r>
          </w:p>
        </w:tc>
      </w:tr>
      <w:tr w:rsidR="00446456">
        <w:trPr>
          <w:trHeight w:hRule="exact" w:val="276"/>
        </w:trPr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46456" w:rsidRDefault="00446456"/>
        </w:tc>
        <w:tc>
          <w:tcPr>
            <w:tcW w:w="37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446456" w:rsidRDefault="00446456"/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446456" w:rsidRDefault="00446456"/>
        </w:tc>
        <w:tc>
          <w:tcPr>
            <w:tcW w:w="422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446456" w:rsidRDefault="00C50E0E">
            <w:pPr>
              <w:spacing w:line="260" w:lineRule="exact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u   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oerh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kan  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a,   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asanya</w:t>
            </w:r>
          </w:p>
        </w:tc>
      </w:tr>
      <w:tr w:rsidR="00446456">
        <w:trPr>
          <w:trHeight w:hRule="exact" w:val="276"/>
        </w:trPr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46456" w:rsidRDefault="00446456"/>
        </w:tc>
        <w:tc>
          <w:tcPr>
            <w:tcW w:w="37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446456" w:rsidRDefault="00446456"/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446456" w:rsidRDefault="00446456"/>
        </w:tc>
        <w:tc>
          <w:tcPr>
            <w:tcW w:w="422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446456" w:rsidRDefault="00C50E0E">
            <w:pPr>
              <w:spacing w:line="260" w:lineRule="exact"/>
              <w:ind w:left="9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erup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kan      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kal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at     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seru      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</w:tc>
      </w:tr>
      <w:tr w:rsidR="00446456">
        <w:trPr>
          <w:trHeight w:hRule="exact" w:val="276"/>
        </w:trPr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46456" w:rsidRDefault="00446456"/>
        </w:tc>
        <w:tc>
          <w:tcPr>
            <w:tcW w:w="37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446456" w:rsidRDefault="00446456"/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446456" w:rsidRDefault="00446456"/>
        </w:tc>
        <w:tc>
          <w:tcPr>
            <w:tcW w:w="422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446456" w:rsidRDefault="00C50E0E">
            <w:pPr>
              <w:spacing w:line="260" w:lineRule="exact"/>
              <w:ind w:left="9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enggun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kan      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“p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an!</w:t>
            </w:r>
            <w:r>
              <w:rPr>
                <w:spacing w:val="-1"/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,</w:t>
            </w:r>
          </w:p>
        </w:tc>
      </w:tr>
      <w:tr w:rsidR="00446456">
        <w:trPr>
          <w:trHeight w:hRule="exact" w:val="550"/>
        </w:trPr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456" w:rsidRDefault="00446456"/>
        </w:tc>
        <w:tc>
          <w:tcPr>
            <w:tcW w:w="37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446456" w:rsidRDefault="00446456"/>
        </w:tc>
        <w:tc>
          <w:tcPr>
            <w:tcW w:w="36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446456" w:rsidRDefault="00446456"/>
        </w:tc>
        <w:tc>
          <w:tcPr>
            <w:tcW w:w="422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446456" w:rsidRDefault="00C50E0E">
            <w:pPr>
              <w:spacing w:line="260" w:lineRule="exact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n!, d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l.</w:t>
            </w:r>
          </w:p>
        </w:tc>
      </w:tr>
      <w:tr w:rsidR="00446456">
        <w:trPr>
          <w:trHeight w:hRule="exact" w:val="564"/>
        </w:trPr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46456" w:rsidRDefault="00C50E0E">
            <w:pPr>
              <w:spacing w:line="260" w:lineRule="exact"/>
              <w:ind w:left="69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tup</w:t>
            </w:r>
          </w:p>
        </w:tc>
        <w:tc>
          <w:tcPr>
            <w:tcW w:w="496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46456" w:rsidRDefault="00C50E0E">
            <w:pPr>
              <w:spacing w:line="260" w:lineRule="exact"/>
              <w:ind w:lef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  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an siswa</w:t>
            </w:r>
          </w:p>
          <w:p w:rsidR="00446456" w:rsidRDefault="00C50E0E">
            <w:pPr>
              <w:ind w:left="823" w:right="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soal-soal </w:t>
            </w:r>
            <w:r>
              <w:rPr>
                <w:spacing w:val="2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berk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 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uk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yang 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as. 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an 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eru</w:t>
            </w:r>
            <w:r>
              <w:rPr>
                <w:spacing w:val="1"/>
                <w:sz w:val="24"/>
                <w:szCs w:val="24"/>
              </w:rPr>
              <w:t>pa</w:t>
            </w:r>
            <w:r>
              <w:rPr>
                <w:sz w:val="24"/>
                <w:szCs w:val="24"/>
              </w:rPr>
              <w:t>kan bag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asi bagi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</w:tc>
      </w:tr>
      <w:tr w:rsidR="00446456">
        <w:trPr>
          <w:trHeight w:hRule="exact" w:val="276"/>
        </w:trPr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46456" w:rsidRDefault="00446456"/>
        </w:tc>
        <w:tc>
          <w:tcPr>
            <w:tcW w:w="4963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46456" w:rsidRDefault="00446456"/>
        </w:tc>
      </w:tr>
      <w:tr w:rsidR="00446456">
        <w:trPr>
          <w:trHeight w:hRule="exact" w:val="550"/>
        </w:trPr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456" w:rsidRDefault="00446456"/>
        </w:tc>
        <w:tc>
          <w:tcPr>
            <w:tcW w:w="4963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456" w:rsidRDefault="00446456"/>
        </w:tc>
      </w:tr>
    </w:tbl>
    <w:p w:rsidR="00446456" w:rsidRDefault="00446456">
      <w:pPr>
        <w:sectPr w:rsidR="00446456">
          <w:pgSz w:w="11920" w:h="16840"/>
          <w:pgMar w:top="960" w:right="1600" w:bottom="280" w:left="1680" w:header="739" w:footer="0" w:gutter="0"/>
          <w:cols w:space="720"/>
        </w:sectPr>
      </w:pPr>
    </w:p>
    <w:p w:rsidR="00446456" w:rsidRDefault="00446456">
      <w:pPr>
        <w:spacing w:line="200" w:lineRule="exact"/>
      </w:pPr>
    </w:p>
    <w:p w:rsidR="00446456" w:rsidRDefault="00446456">
      <w:pPr>
        <w:spacing w:line="200" w:lineRule="exact"/>
      </w:pPr>
    </w:p>
    <w:p w:rsidR="00446456" w:rsidRDefault="00446456">
      <w:pPr>
        <w:spacing w:line="200" w:lineRule="exact"/>
      </w:pPr>
    </w:p>
    <w:p w:rsidR="00446456" w:rsidRDefault="00446456">
      <w:pPr>
        <w:spacing w:line="200" w:lineRule="exact"/>
      </w:pPr>
    </w:p>
    <w:p w:rsidR="00446456" w:rsidRDefault="00446456">
      <w:pPr>
        <w:spacing w:line="200" w:lineRule="exact"/>
      </w:pPr>
    </w:p>
    <w:p w:rsidR="00446456" w:rsidRDefault="00446456">
      <w:pPr>
        <w:spacing w:line="200" w:lineRule="exact"/>
      </w:pPr>
    </w:p>
    <w:p w:rsidR="00446456" w:rsidRDefault="00446456">
      <w:pPr>
        <w:spacing w:line="200" w:lineRule="exact"/>
      </w:pPr>
    </w:p>
    <w:p w:rsidR="00446456" w:rsidRDefault="00446456">
      <w:pPr>
        <w:spacing w:line="200" w:lineRule="exact"/>
      </w:pPr>
    </w:p>
    <w:p w:rsidR="00446456" w:rsidRDefault="00446456">
      <w:pPr>
        <w:spacing w:before="12" w:line="200" w:lineRule="exact"/>
      </w:pPr>
    </w:p>
    <w:p w:rsidR="00446456" w:rsidRDefault="00C50E0E">
      <w:pPr>
        <w:spacing w:before="29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Instr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</w:p>
    <w:p w:rsidR="00446456" w:rsidRDefault="00446456">
      <w:pPr>
        <w:spacing w:before="16" w:line="260" w:lineRule="exact"/>
        <w:rPr>
          <w:sz w:val="26"/>
          <w:szCs w:val="26"/>
        </w:rPr>
      </w:pPr>
    </w:p>
    <w:p w:rsidR="00446456" w:rsidRDefault="00C50E0E">
      <w:pPr>
        <w:spacing w:line="480" w:lineRule="auto"/>
        <w:ind w:left="720" w:right="61" w:firstLine="720"/>
        <w:rPr>
          <w:sz w:val="24"/>
          <w:szCs w:val="24"/>
        </w:rPr>
      </w:pPr>
      <w:r>
        <w:rPr>
          <w:sz w:val="24"/>
          <w:szCs w:val="24"/>
        </w:rPr>
        <w:t>Instru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uat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yaitu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penil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ar,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sioner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IV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Negeri</w:t>
      </w:r>
    </w:p>
    <w:p w:rsidR="00446456" w:rsidRDefault="00C50E0E">
      <w:pPr>
        <w:spacing w:before="10"/>
        <w:ind w:left="720"/>
        <w:rPr>
          <w:sz w:val="24"/>
          <w:szCs w:val="24"/>
        </w:rPr>
      </w:pPr>
      <w:r>
        <w:rPr>
          <w:sz w:val="24"/>
          <w:szCs w:val="24"/>
        </w:rPr>
        <w:t>105352 Pasar Mir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ng.</w:t>
      </w:r>
    </w:p>
    <w:p w:rsidR="00446456" w:rsidRDefault="00446456">
      <w:pPr>
        <w:spacing w:line="200" w:lineRule="exact"/>
      </w:pPr>
    </w:p>
    <w:p w:rsidR="00446456" w:rsidRDefault="00446456">
      <w:pPr>
        <w:spacing w:before="16" w:line="260" w:lineRule="exact"/>
        <w:rPr>
          <w:sz w:val="26"/>
          <w:szCs w:val="26"/>
        </w:rPr>
      </w:pPr>
    </w:p>
    <w:p w:rsidR="00446456" w:rsidRDefault="00C50E0E">
      <w:pPr>
        <w:ind w:left="1309"/>
        <w:rPr>
          <w:sz w:val="24"/>
          <w:szCs w:val="24"/>
        </w:rPr>
      </w:pP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strument pen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ahan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ajar</w:t>
      </w:r>
    </w:p>
    <w:p w:rsidR="00446456" w:rsidRDefault="00446456">
      <w:pPr>
        <w:spacing w:before="8" w:line="140" w:lineRule="exact"/>
        <w:rPr>
          <w:sz w:val="15"/>
          <w:szCs w:val="15"/>
        </w:rPr>
      </w:pPr>
    </w:p>
    <w:p w:rsidR="00446456" w:rsidRDefault="00446456">
      <w:pPr>
        <w:spacing w:line="200" w:lineRule="exact"/>
      </w:pPr>
    </w:p>
    <w:p w:rsidR="00446456" w:rsidRDefault="00446456">
      <w:pPr>
        <w:spacing w:line="200" w:lineRule="exact"/>
      </w:pPr>
    </w:p>
    <w:p w:rsidR="00446456" w:rsidRDefault="00C50E0E">
      <w:pPr>
        <w:spacing w:line="480" w:lineRule="auto"/>
        <w:ind w:left="588" w:right="59" w:firstLine="1440"/>
        <w:jc w:val="both"/>
        <w:rPr>
          <w:sz w:val="24"/>
          <w:szCs w:val="24"/>
        </w:rPr>
      </w:pP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ajar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eria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ajar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Nas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Pendi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(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P). Instru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 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kelas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Negeri 105352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Pasar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serta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IV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 ber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pa 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ke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k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nen kelay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ji</w:t>
      </w:r>
      <w:r>
        <w:rPr>
          <w:sz w:val="24"/>
          <w:szCs w:val="24"/>
        </w:rPr>
        <w:t>an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kegr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446456" w:rsidRDefault="00446456">
      <w:pPr>
        <w:spacing w:before="10" w:line="200" w:lineRule="exact"/>
      </w:pPr>
    </w:p>
    <w:p w:rsidR="00446456" w:rsidRDefault="00C50E0E">
      <w:pPr>
        <w:ind w:left="1309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uisioner</w:t>
      </w:r>
      <w:r>
        <w:rPr>
          <w:b/>
          <w:spacing w:val="-1"/>
          <w:sz w:val="24"/>
          <w:szCs w:val="24"/>
        </w:rPr>
        <w:t xml:space="preserve"> G</w:t>
      </w:r>
      <w:r>
        <w:rPr>
          <w:b/>
          <w:sz w:val="24"/>
          <w:szCs w:val="24"/>
        </w:rPr>
        <w:t>uru</w:t>
      </w:r>
    </w:p>
    <w:p w:rsidR="00446456" w:rsidRDefault="00446456">
      <w:pPr>
        <w:spacing w:line="140" w:lineRule="exact"/>
        <w:rPr>
          <w:sz w:val="15"/>
          <w:szCs w:val="15"/>
        </w:rPr>
      </w:pPr>
    </w:p>
    <w:p w:rsidR="00446456" w:rsidRDefault="00446456">
      <w:pPr>
        <w:spacing w:line="200" w:lineRule="exact"/>
      </w:pPr>
    </w:p>
    <w:p w:rsidR="00446456" w:rsidRDefault="00446456">
      <w:pPr>
        <w:spacing w:line="200" w:lineRule="exact"/>
      </w:pPr>
    </w:p>
    <w:p w:rsidR="00446456" w:rsidRDefault="00C50E0E">
      <w:pPr>
        <w:spacing w:line="480" w:lineRule="auto"/>
        <w:ind w:left="588" w:right="63" w:firstLine="1440"/>
        <w:jc w:val="both"/>
        <w:rPr>
          <w:sz w:val="24"/>
          <w:szCs w:val="24"/>
        </w:rPr>
        <w:sectPr w:rsidR="00446456">
          <w:pgSz w:w="11920" w:h="16840"/>
          <w:pgMar w:top="960" w:right="1600" w:bottom="280" w:left="1680" w:header="739" w:footer="0" w:gutter="0"/>
          <w:cols w:space="720"/>
        </w:sectPr>
      </w:pPr>
      <w:r>
        <w:rPr>
          <w:sz w:val="24"/>
          <w:szCs w:val="24"/>
        </w:rPr>
        <w:t>Kuisioner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 penil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t. Seperti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oner 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berk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dap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/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konsul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dosen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asi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dosen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i. Kuisioner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ri</w:t>
      </w:r>
      <w:r>
        <w:rPr>
          <w:sz w:val="24"/>
          <w:szCs w:val="24"/>
        </w:rPr>
        <w:t>kan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ahui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sej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uh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ersebut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geo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 siswa</w:t>
      </w:r>
      <w:r>
        <w:rPr>
          <w:sz w:val="24"/>
          <w:szCs w:val="24"/>
        </w:rPr>
        <w:t xml:space="preserve">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nya.</w:t>
      </w:r>
    </w:p>
    <w:p w:rsidR="00446456" w:rsidRDefault="00446456">
      <w:pPr>
        <w:spacing w:line="200" w:lineRule="exact"/>
      </w:pPr>
    </w:p>
    <w:p w:rsidR="00446456" w:rsidRDefault="00446456">
      <w:pPr>
        <w:spacing w:line="200" w:lineRule="exact"/>
      </w:pPr>
    </w:p>
    <w:p w:rsidR="00446456" w:rsidRDefault="00446456">
      <w:pPr>
        <w:spacing w:line="200" w:lineRule="exact"/>
      </w:pPr>
    </w:p>
    <w:p w:rsidR="00446456" w:rsidRDefault="00446456">
      <w:pPr>
        <w:spacing w:line="200" w:lineRule="exact"/>
      </w:pPr>
    </w:p>
    <w:p w:rsidR="00446456" w:rsidRDefault="00446456">
      <w:pPr>
        <w:spacing w:line="200" w:lineRule="exact"/>
      </w:pPr>
    </w:p>
    <w:p w:rsidR="00446456" w:rsidRDefault="00446456">
      <w:pPr>
        <w:spacing w:line="200" w:lineRule="exact"/>
      </w:pPr>
    </w:p>
    <w:p w:rsidR="00446456" w:rsidRDefault="00446456">
      <w:pPr>
        <w:spacing w:line="200" w:lineRule="exact"/>
      </w:pPr>
    </w:p>
    <w:p w:rsidR="00446456" w:rsidRDefault="00446456">
      <w:pPr>
        <w:spacing w:line="200" w:lineRule="exact"/>
      </w:pPr>
    </w:p>
    <w:p w:rsidR="00446456" w:rsidRDefault="00446456">
      <w:pPr>
        <w:spacing w:line="200" w:lineRule="exact"/>
      </w:pPr>
    </w:p>
    <w:p w:rsidR="00446456" w:rsidRDefault="00446456">
      <w:pPr>
        <w:spacing w:before="12" w:line="200" w:lineRule="exact"/>
      </w:pPr>
    </w:p>
    <w:p w:rsidR="00446456" w:rsidRDefault="00C50E0E">
      <w:pPr>
        <w:spacing w:before="29"/>
        <w:ind w:left="1367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uisioner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Sis</w:t>
      </w:r>
      <w:r>
        <w:rPr>
          <w:b/>
          <w:spacing w:val="1"/>
          <w:sz w:val="24"/>
          <w:szCs w:val="24"/>
        </w:rPr>
        <w:t>w</w:t>
      </w:r>
      <w:r>
        <w:rPr>
          <w:b/>
          <w:sz w:val="24"/>
          <w:szCs w:val="24"/>
        </w:rPr>
        <w:t>a</w:t>
      </w:r>
    </w:p>
    <w:p w:rsidR="00446456" w:rsidRDefault="00446456">
      <w:pPr>
        <w:spacing w:line="140" w:lineRule="exact"/>
        <w:rPr>
          <w:sz w:val="15"/>
          <w:szCs w:val="15"/>
        </w:rPr>
      </w:pPr>
    </w:p>
    <w:p w:rsidR="00446456" w:rsidRDefault="00446456">
      <w:pPr>
        <w:spacing w:line="200" w:lineRule="exact"/>
      </w:pPr>
    </w:p>
    <w:p w:rsidR="00446456" w:rsidRDefault="00446456">
      <w:pPr>
        <w:spacing w:line="200" w:lineRule="exact"/>
      </w:pPr>
    </w:p>
    <w:p w:rsidR="00446456" w:rsidRDefault="00C50E0E">
      <w:pPr>
        <w:spacing w:line="480" w:lineRule="auto"/>
        <w:ind w:left="588" w:right="63" w:firstLine="1440"/>
        <w:jc w:val="both"/>
        <w:rPr>
          <w:sz w:val="24"/>
          <w:szCs w:val="24"/>
        </w:rPr>
      </w:pPr>
      <w:r>
        <w:rPr>
          <w:sz w:val="24"/>
          <w:szCs w:val="24"/>
        </w:rPr>
        <w:t>Kuisioner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ang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 xml:space="preserve">rkan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eka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t. Apakah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uat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eka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an.</w:t>
      </w:r>
    </w:p>
    <w:p w:rsidR="00446456" w:rsidRDefault="00446456">
      <w:pPr>
        <w:spacing w:before="10" w:line="200" w:lineRule="exact"/>
      </w:pPr>
    </w:p>
    <w:p w:rsidR="00446456" w:rsidRDefault="00C50E0E">
      <w:pPr>
        <w:ind w:left="1363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 xml:space="preserve">.  </w:t>
      </w:r>
      <w:r>
        <w:rPr>
          <w:b/>
          <w:spacing w:val="14"/>
          <w:sz w:val="24"/>
          <w:szCs w:val="24"/>
        </w:rPr>
        <w:t xml:space="preserve"> </w:t>
      </w:r>
      <w:r>
        <w:rPr>
          <w:b/>
          <w:sz w:val="24"/>
          <w:szCs w:val="24"/>
        </w:rPr>
        <w:t>Tahap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pengemba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an (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Dev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-1"/>
          <w:sz w:val="24"/>
          <w:szCs w:val="24"/>
        </w:rPr>
        <w:t>o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m</w:t>
      </w:r>
      <w:r>
        <w:rPr>
          <w:b/>
          <w:i/>
          <w:sz w:val="24"/>
          <w:szCs w:val="24"/>
        </w:rPr>
        <w:t>en</w:t>
      </w:r>
      <w:r>
        <w:rPr>
          <w:b/>
          <w:i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)</w:t>
      </w:r>
    </w:p>
    <w:p w:rsidR="00446456" w:rsidRDefault="00446456">
      <w:pPr>
        <w:spacing w:before="1" w:line="140" w:lineRule="exact"/>
        <w:rPr>
          <w:sz w:val="15"/>
          <w:szCs w:val="15"/>
        </w:rPr>
      </w:pPr>
    </w:p>
    <w:p w:rsidR="00446456" w:rsidRDefault="00446456">
      <w:pPr>
        <w:spacing w:line="200" w:lineRule="exact"/>
      </w:pPr>
    </w:p>
    <w:p w:rsidR="00446456" w:rsidRDefault="00446456">
      <w:pPr>
        <w:spacing w:line="200" w:lineRule="exact"/>
      </w:pPr>
    </w:p>
    <w:p w:rsidR="00446456" w:rsidRDefault="00C50E0E">
      <w:pPr>
        <w:spacing w:line="480" w:lineRule="auto"/>
        <w:ind w:left="588" w:right="59" w:firstLine="578"/>
        <w:jc w:val="both"/>
        <w:rPr>
          <w:sz w:val="24"/>
          <w:szCs w:val="24"/>
        </w:rPr>
      </w:pP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ya </w:t>
      </w:r>
      <w:r>
        <w:rPr>
          <w:spacing w:val="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 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 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>uan subyek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crit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dangnya dan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S2.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 xml:space="preserve"> v</w:t>
      </w:r>
      <w:r>
        <w:rPr>
          <w:sz w:val="24"/>
          <w:szCs w:val="24"/>
        </w:rPr>
        <w:t>ali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skala ke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yakni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kesesua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i, 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urut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 Pe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vali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asi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li 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yang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 2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dosen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Universitas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  Nu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antara  A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- wasi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ah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Medan,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yakni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Ibu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Khayroiy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S.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d.,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M.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</w:t>
      </w:r>
      <w:r>
        <w:rPr>
          <w:spacing w:val="5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Hiday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 M.ed.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asuk</w:t>
      </w:r>
      <w:r>
        <w:rPr>
          <w:spacing w:val="5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kategori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rev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 sebany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1 k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i.</w:t>
      </w:r>
    </w:p>
    <w:p w:rsidR="00446456" w:rsidRDefault="00446456">
      <w:pPr>
        <w:spacing w:before="11" w:line="200" w:lineRule="exact"/>
      </w:pPr>
    </w:p>
    <w:p w:rsidR="00446456" w:rsidRDefault="00C50E0E">
      <w:pPr>
        <w:spacing w:line="260" w:lineRule="exact"/>
        <w:ind w:left="1221"/>
        <w:rPr>
          <w:sz w:val="24"/>
          <w:szCs w:val="24"/>
        </w:rPr>
      </w:pP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 xml:space="preserve">. </w:t>
      </w:r>
      <w:r>
        <w:rPr>
          <w:b/>
          <w:spacing w:val="46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Tahap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Im</w:t>
      </w:r>
      <w:r>
        <w:rPr>
          <w:b/>
          <w:spacing w:val="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ment</w:t>
      </w:r>
      <w:r>
        <w:rPr>
          <w:b/>
          <w:spacing w:val="-2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 xml:space="preserve">si </w:t>
      </w:r>
      <w:r>
        <w:rPr>
          <w:b/>
          <w:spacing w:val="1"/>
          <w:position w:val="-1"/>
          <w:sz w:val="24"/>
          <w:szCs w:val="24"/>
        </w:rPr>
        <w:t>(</w:t>
      </w:r>
      <w:r>
        <w:rPr>
          <w:b/>
          <w:i/>
          <w:position w:val="-1"/>
          <w:sz w:val="24"/>
          <w:szCs w:val="24"/>
        </w:rPr>
        <w:t>Imp</w:t>
      </w:r>
      <w:r>
        <w:rPr>
          <w:b/>
          <w:i/>
          <w:spacing w:val="-1"/>
          <w:position w:val="-1"/>
          <w:sz w:val="24"/>
          <w:szCs w:val="24"/>
        </w:rPr>
        <w:t>l</w:t>
      </w:r>
      <w:r>
        <w:rPr>
          <w:b/>
          <w:i/>
          <w:position w:val="-1"/>
          <w:sz w:val="24"/>
          <w:szCs w:val="24"/>
        </w:rPr>
        <w:t>e</w:t>
      </w:r>
      <w:r>
        <w:rPr>
          <w:b/>
          <w:i/>
          <w:spacing w:val="-1"/>
          <w:position w:val="-1"/>
          <w:sz w:val="24"/>
          <w:szCs w:val="24"/>
        </w:rPr>
        <w:t>m</w:t>
      </w:r>
      <w:r>
        <w:rPr>
          <w:b/>
          <w:i/>
          <w:position w:val="-1"/>
          <w:sz w:val="24"/>
          <w:szCs w:val="24"/>
        </w:rPr>
        <w:t>en</w:t>
      </w:r>
      <w:r>
        <w:rPr>
          <w:b/>
          <w:i/>
          <w:spacing w:val="-1"/>
          <w:position w:val="-1"/>
          <w:sz w:val="24"/>
          <w:szCs w:val="24"/>
        </w:rPr>
        <w:t>t</w:t>
      </w:r>
      <w:r>
        <w:rPr>
          <w:b/>
          <w:i/>
          <w:spacing w:val="2"/>
          <w:position w:val="-1"/>
          <w:sz w:val="24"/>
          <w:szCs w:val="24"/>
        </w:rPr>
        <w:t>a</w:t>
      </w:r>
      <w:r>
        <w:rPr>
          <w:b/>
          <w:i/>
          <w:position w:val="-1"/>
          <w:sz w:val="24"/>
          <w:szCs w:val="24"/>
        </w:rPr>
        <w:t>t</w:t>
      </w:r>
      <w:r>
        <w:rPr>
          <w:b/>
          <w:i/>
          <w:spacing w:val="-1"/>
          <w:position w:val="-1"/>
          <w:sz w:val="24"/>
          <w:szCs w:val="24"/>
        </w:rPr>
        <w:t>i</w:t>
      </w:r>
      <w:r>
        <w:rPr>
          <w:b/>
          <w:i/>
          <w:position w:val="-1"/>
          <w:sz w:val="24"/>
          <w:szCs w:val="24"/>
        </w:rPr>
        <w:t>o</w:t>
      </w:r>
      <w:r>
        <w:rPr>
          <w:b/>
          <w:i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  <w:u w:val="thick" w:color="000000"/>
        </w:rPr>
        <w:t>)</w:t>
      </w:r>
    </w:p>
    <w:p w:rsidR="00446456" w:rsidRDefault="00446456">
      <w:pPr>
        <w:spacing w:before="6" w:line="120" w:lineRule="exact"/>
        <w:rPr>
          <w:sz w:val="12"/>
          <w:szCs w:val="12"/>
        </w:rPr>
      </w:pPr>
    </w:p>
    <w:p w:rsidR="00446456" w:rsidRDefault="00446456">
      <w:pPr>
        <w:spacing w:line="200" w:lineRule="exact"/>
      </w:pPr>
    </w:p>
    <w:p w:rsidR="00446456" w:rsidRDefault="00446456">
      <w:pPr>
        <w:spacing w:line="200" w:lineRule="exact"/>
      </w:pPr>
    </w:p>
    <w:p w:rsidR="00446456" w:rsidRDefault="00C50E0E">
      <w:pPr>
        <w:spacing w:before="29" w:line="480" w:lineRule="auto"/>
        <w:ind w:left="588" w:right="60" w:firstLine="578"/>
        <w:jc w:val="both"/>
        <w:rPr>
          <w:sz w:val="24"/>
          <w:szCs w:val="24"/>
        </w:rPr>
        <w:sectPr w:rsidR="00446456">
          <w:pgSz w:w="11920" w:h="16840"/>
          <w:pgMar w:top="960" w:right="1600" w:bottom="280" w:left="1680" w:header="739" w:footer="0" w:gutter="0"/>
          <w:cols w:space="720"/>
        </w:sectPr>
      </w:pPr>
      <w:r>
        <w:rPr>
          <w:sz w:val="24"/>
          <w:szCs w:val="24"/>
        </w:rPr>
        <w:t xml:space="preserve">Pada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i, ke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pkan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oba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ge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SD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basis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 pasar. Uji coba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ukan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coba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 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 produk.</w:t>
      </w:r>
    </w:p>
    <w:p w:rsidR="00446456" w:rsidRDefault="00446456">
      <w:pPr>
        <w:spacing w:line="200" w:lineRule="exact"/>
      </w:pPr>
    </w:p>
    <w:p w:rsidR="00446456" w:rsidRDefault="00446456">
      <w:pPr>
        <w:spacing w:line="200" w:lineRule="exact"/>
      </w:pPr>
    </w:p>
    <w:p w:rsidR="00446456" w:rsidRDefault="00446456">
      <w:pPr>
        <w:spacing w:line="200" w:lineRule="exact"/>
      </w:pPr>
    </w:p>
    <w:p w:rsidR="00446456" w:rsidRDefault="00446456">
      <w:pPr>
        <w:spacing w:line="200" w:lineRule="exact"/>
      </w:pPr>
    </w:p>
    <w:p w:rsidR="00446456" w:rsidRDefault="00446456">
      <w:pPr>
        <w:spacing w:line="200" w:lineRule="exact"/>
      </w:pPr>
    </w:p>
    <w:p w:rsidR="00446456" w:rsidRDefault="00446456">
      <w:pPr>
        <w:spacing w:line="260" w:lineRule="exact"/>
        <w:rPr>
          <w:sz w:val="26"/>
          <w:szCs w:val="26"/>
        </w:rPr>
      </w:pPr>
    </w:p>
    <w:p w:rsidR="00446456" w:rsidRDefault="00C50E0E">
      <w:pPr>
        <w:spacing w:before="29" w:line="480" w:lineRule="auto"/>
        <w:ind w:left="588" w:right="61" w:firstLine="578"/>
        <w:jc w:val="both"/>
        <w:rPr>
          <w:sz w:val="24"/>
          <w:szCs w:val="24"/>
        </w:rPr>
      </w:pPr>
      <w:r>
        <w:rPr>
          <w:sz w:val="24"/>
          <w:szCs w:val="24"/>
        </w:rPr>
        <w:t>Uji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coba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atkan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25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V.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coba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hui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an,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awal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uncul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ersebut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ku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er yang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bahwa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ajar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ajar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dan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ali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 dosen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li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i.  Dan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 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angk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siswa dan gu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u.</w:t>
      </w:r>
    </w:p>
    <w:p w:rsidR="00446456" w:rsidRDefault="00446456">
      <w:pPr>
        <w:spacing w:before="10" w:line="200" w:lineRule="exact"/>
      </w:pPr>
    </w:p>
    <w:p w:rsidR="00446456" w:rsidRDefault="00C50E0E">
      <w:pPr>
        <w:ind w:left="1505"/>
        <w:rPr>
          <w:sz w:val="24"/>
          <w:szCs w:val="24"/>
        </w:rPr>
      </w:pP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.  </w:t>
      </w:r>
      <w:r>
        <w:rPr>
          <w:b/>
          <w:i/>
          <w:spacing w:val="14"/>
          <w:sz w:val="24"/>
          <w:szCs w:val="24"/>
        </w:rPr>
        <w:t xml:space="preserve"> </w:t>
      </w:r>
      <w:r>
        <w:rPr>
          <w:b/>
          <w:sz w:val="24"/>
          <w:szCs w:val="24"/>
        </w:rPr>
        <w:t>Tahap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Eva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ua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i/>
          <w:sz w:val="24"/>
          <w:szCs w:val="24"/>
        </w:rPr>
        <w:t>Eva</w:t>
      </w:r>
      <w:r>
        <w:rPr>
          <w:b/>
          <w:i/>
          <w:spacing w:val="-1"/>
          <w:sz w:val="24"/>
          <w:szCs w:val="24"/>
        </w:rPr>
        <w:t>l</w:t>
      </w:r>
      <w:r>
        <w:rPr>
          <w:b/>
          <w:i/>
          <w:sz w:val="24"/>
          <w:szCs w:val="24"/>
        </w:rPr>
        <w:t>ut</w:t>
      </w:r>
      <w:r>
        <w:rPr>
          <w:b/>
          <w:i/>
          <w:spacing w:val="-1"/>
          <w:sz w:val="24"/>
          <w:szCs w:val="24"/>
        </w:rPr>
        <w:t>i</w:t>
      </w:r>
      <w:r>
        <w:rPr>
          <w:b/>
          <w:i/>
          <w:sz w:val="24"/>
          <w:szCs w:val="24"/>
        </w:rPr>
        <w:t>on)</w:t>
      </w:r>
    </w:p>
    <w:p w:rsidR="00446456" w:rsidRDefault="00446456">
      <w:pPr>
        <w:spacing w:before="1" w:line="140" w:lineRule="exact"/>
        <w:rPr>
          <w:sz w:val="15"/>
          <w:szCs w:val="15"/>
        </w:rPr>
      </w:pPr>
    </w:p>
    <w:p w:rsidR="00446456" w:rsidRDefault="00446456">
      <w:pPr>
        <w:spacing w:line="200" w:lineRule="exact"/>
      </w:pPr>
    </w:p>
    <w:p w:rsidR="00446456" w:rsidRDefault="00446456">
      <w:pPr>
        <w:spacing w:line="200" w:lineRule="exact"/>
      </w:pPr>
    </w:p>
    <w:p w:rsidR="00446456" w:rsidRDefault="00C50E0E">
      <w:pPr>
        <w:spacing w:line="480" w:lineRule="auto"/>
        <w:ind w:left="588" w:right="61" w:firstLine="360"/>
        <w:jc w:val="both"/>
        <w:rPr>
          <w:sz w:val="24"/>
          <w:szCs w:val="24"/>
        </w:rPr>
      </w:pPr>
      <w:r>
        <w:rPr>
          <w:sz w:val="24"/>
          <w:szCs w:val="24"/>
        </w:rPr>
        <w:t>Pada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ukan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ajar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dalam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bahwa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han 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sen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IV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ng.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 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ajar geometri SD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pasar yang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ata 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yak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IV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khusu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nya 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105352 Pasar Mir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ng.</w:t>
      </w:r>
    </w:p>
    <w:p w:rsidR="00446456" w:rsidRDefault="00446456">
      <w:pPr>
        <w:spacing w:before="3" w:line="160" w:lineRule="exact"/>
        <w:rPr>
          <w:sz w:val="16"/>
          <w:szCs w:val="16"/>
        </w:rPr>
      </w:pPr>
    </w:p>
    <w:p w:rsidR="00446456" w:rsidRDefault="00446456">
      <w:pPr>
        <w:spacing w:line="200" w:lineRule="exact"/>
      </w:pPr>
    </w:p>
    <w:p w:rsidR="00446456" w:rsidRDefault="00446456">
      <w:pPr>
        <w:spacing w:line="200" w:lineRule="exact"/>
      </w:pPr>
    </w:p>
    <w:p w:rsidR="00446456" w:rsidRDefault="00C50E0E">
      <w:pPr>
        <w:ind w:left="1440"/>
        <w:rPr>
          <w:sz w:val="24"/>
          <w:szCs w:val="24"/>
        </w:rPr>
      </w:pPr>
      <w:r>
        <w:rPr>
          <w:b/>
          <w:sz w:val="24"/>
          <w:szCs w:val="24"/>
        </w:rPr>
        <w:t xml:space="preserve">4.1 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asil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Uji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Co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o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k</w:t>
      </w:r>
    </w:p>
    <w:p w:rsidR="00446456" w:rsidRDefault="00446456">
      <w:pPr>
        <w:spacing w:before="16" w:line="260" w:lineRule="exact"/>
        <w:rPr>
          <w:sz w:val="26"/>
          <w:szCs w:val="26"/>
        </w:rPr>
      </w:pPr>
    </w:p>
    <w:p w:rsidR="00446456" w:rsidRDefault="00C50E0E">
      <w:pPr>
        <w:spacing w:line="480" w:lineRule="auto"/>
        <w:ind w:left="588" w:right="65" w:firstLine="272"/>
        <w:jc w:val="both"/>
        <w:rPr>
          <w:sz w:val="24"/>
          <w:szCs w:val="24"/>
        </w:rPr>
        <w:sectPr w:rsidR="00446456">
          <w:pgSz w:w="11920" w:h="16840"/>
          <w:pgMar w:top="960" w:right="1600" w:bottom="280" w:left="1680" w:header="739" w:footer="0" w:gutter="0"/>
          <w:cols w:space="720"/>
        </w:sectPr>
      </w:pPr>
      <w:r>
        <w:rPr>
          <w:sz w:val="24"/>
          <w:szCs w:val="24"/>
        </w:rPr>
        <w:t>Hasil 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coba prod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atema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yang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buat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sudah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sesuai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bar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vali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asi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ajar. Akan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apa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ajar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n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perb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kan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han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h:</w:t>
      </w:r>
    </w:p>
    <w:p w:rsidR="00446456" w:rsidRDefault="00446456">
      <w:pPr>
        <w:spacing w:line="200" w:lineRule="exact"/>
      </w:pPr>
    </w:p>
    <w:p w:rsidR="00446456" w:rsidRDefault="00446456">
      <w:pPr>
        <w:spacing w:line="200" w:lineRule="exact"/>
      </w:pPr>
    </w:p>
    <w:p w:rsidR="00446456" w:rsidRDefault="00446456">
      <w:pPr>
        <w:spacing w:line="200" w:lineRule="exact"/>
      </w:pPr>
    </w:p>
    <w:p w:rsidR="00446456" w:rsidRDefault="00446456">
      <w:pPr>
        <w:spacing w:line="200" w:lineRule="exact"/>
      </w:pPr>
    </w:p>
    <w:p w:rsidR="00446456" w:rsidRDefault="00446456">
      <w:pPr>
        <w:spacing w:line="200" w:lineRule="exact"/>
      </w:pPr>
    </w:p>
    <w:p w:rsidR="00446456" w:rsidRDefault="00446456">
      <w:pPr>
        <w:spacing w:line="260" w:lineRule="exact"/>
        <w:rPr>
          <w:sz w:val="26"/>
          <w:szCs w:val="26"/>
        </w:rPr>
      </w:pPr>
    </w:p>
    <w:p w:rsidR="00446456" w:rsidRDefault="00C50E0E">
      <w:pPr>
        <w:spacing w:before="29" w:line="480" w:lineRule="auto"/>
        <w:ind w:left="1664" w:right="63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 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kurang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rupai warna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 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bar ti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 ter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</w:p>
    <w:p w:rsidR="00446456" w:rsidRDefault="00C50E0E">
      <w:pPr>
        <w:spacing w:before="10" w:line="480" w:lineRule="auto"/>
        <w:ind w:left="1664" w:right="61" w:hanging="360"/>
        <w:jc w:val="both"/>
        <w:rPr>
          <w:sz w:val="24"/>
          <w:szCs w:val="24"/>
        </w:rPr>
      </w:pPr>
      <w:r>
        <w:rPr>
          <w:sz w:val="24"/>
          <w:szCs w:val="24"/>
        </w:rPr>
        <w:t>b.  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rna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orn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ent </w:t>
      </w:r>
      <w:r>
        <w:rPr>
          <w:spacing w:val="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 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ok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lu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yak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yang nan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okuskan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-an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hanya 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ornam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 bukan 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</w:p>
    <w:p w:rsidR="00446456" w:rsidRDefault="00C50E0E">
      <w:pPr>
        <w:spacing w:before="10" w:line="480" w:lineRule="auto"/>
        <w:ind w:left="1664" w:right="64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bahk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pasar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-a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</w:p>
    <w:p w:rsidR="00446456" w:rsidRDefault="00C50E0E">
      <w:pPr>
        <w:spacing w:before="10" w:line="480" w:lineRule="auto"/>
        <w:ind w:left="588" w:right="64" w:firstLine="486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geo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tri SD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pasar kelas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IV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lakukan rev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1"/>
          <w:sz w:val="24"/>
          <w:szCs w:val="24"/>
        </w:rPr>
        <w:t>da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 Hasil 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seb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ai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446456" w:rsidRDefault="00446456">
      <w:pPr>
        <w:spacing w:before="2" w:line="160" w:lineRule="exact"/>
        <w:rPr>
          <w:sz w:val="16"/>
          <w:szCs w:val="16"/>
        </w:rPr>
      </w:pPr>
    </w:p>
    <w:p w:rsidR="00446456" w:rsidRDefault="00446456">
      <w:pPr>
        <w:spacing w:line="200" w:lineRule="exact"/>
      </w:pPr>
    </w:p>
    <w:p w:rsidR="00446456" w:rsidRDefault="00446456">
      <w:pPr>
        <w:spacing w:line="200" w:lineRule="exact"/>
      </w:pPr>
    </w:p>
    <w:p w:rsidR="00446456" w:rsidRDefault="00446456">
      <w:pPr>
        <w:spacing w:line="200" w:lineRule="exact"/>
      </w:pPr>
    </w:p>
    <w:p w:rsidR="00446456" w:rsidRDefault="00C50E0E">
      <w:pPr>
        <w:ind w:left="949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 xml:space="preserve">. 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asil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Val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da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han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Ajar </w:t>
      </w:r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h 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hli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</w:t>
      </w:r>
    </w:p>
    <w:p w:rsidR="00446456" w:rsidRDefault="00446456">
      <w:pPr>
        <w:spacing w:line="140" w:lineRule="exact"/>
        <w:rPr>
          <w:sz w:val="15"/>
          <w:szCs w:val="15"/>
        </w:rPr>
      </w:pPr>
    </w:p>
    <w:p w:rsidR="00446456" w:rsidRDefault="00446456">
      <w:pPr>
        <w:spacing w:line="200" w:lineRule="exact"/>
      </w:pPr>
    </w:p>
    <w:p w:rsidR="00446456" w:rsidRDefault="00446456">
      <w:pPr>
        <w:spacing w:line="200" w:lineRule="exact"/>
      </w:pPr>
    </w:p>
    <w:p w:rsidR="00446456" w:rsidRDefault="00C50E0E">
      <w:pPr>
        <w:spacing w:line="480" w:lineRule="auto"/>
        <w:ind w:left="588" w:right="187" w:firstLine="426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dasi oleh ahli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 xml:space="preserve">edia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 ra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- 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skor observ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2,8 sehingga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asih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kurang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Maka,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446456" w:rsidRDefault="00446456">
      <w:pPr>
        <w:spacing w:before="10" w:line="200" w:lineRule="exact"/>
      </w:pPr>
    </w:p>
    <w:p w:rsidR="00446456" w:rsidRDefault="00C50E0E">
      <w:pPr>
        <w:ind w:left="949"/>
        <w:rPr>
          <w:sz w:val="24"/>
          <w:szCs w:val="24"/>
        </w:rPr>
      </w:pPr>
      <w:r>
        <w:rPr>
          <w:b/>
          <w:sz w:val="24"/>
          <w:szCs w:val="24"/>
        </w:rPr>
        <w:t xml:space="preserve">B. </w:t>
      </w:r>
      <w:r>
        <w:rPr>
          <w:b/>
          <w:spacing w:val="20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asil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va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 xml:space="preserve">idasi  I 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 xml:space="preserve">leh 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hli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Mat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ri</w:t>
      </w:r>
    </w:p>
    <w:p w:rsidR="00446456" w:rsidRDefault="00446456">
      <w:pPr>
        <w:spacing w:line="140" w:lineRule="exact"/>
        <w:rPr>
          <w:sz w:val="15"/>
          <w:szCs w:val="15"/>
        </w:rPr>
      </w:pPr>
    </w:p>
    <w:p w:rsidR="00446456" w:rsidRDefault="00446456">
      <w:pPr>
        <w:spacing w:line="200" w:lineRule="exact"/>
      </w:pPr>
    </w:p>
    <w:p w:rsidR="00446456" w:rsidRDefault="00446456">
      <w:pPr>
        <w:spacing w:line="200" w:lineRule="exact"/>
      </w:pPr>
    </w:p>
    <w:p w:rsidR="00446456" w:rsidRDefault="00C50E0E">
      <w:pPr>
        <w:spacing w:line="480" w:lineRule="auto"/>
        <w:ind w:left="588" w:right="61" w:firstLine="426"/>
        <w:jc w:val="both"/>
        <w:rPr>
          <w:sz w:val="24"/>
          <w:szCs w:val="24"/>
        </w:rPr>
        <w:sectPr w:rsidR="00446456">
          <w:pgSz w:w="11920" w:h="16840"/>
          <w:pgMar w:top="960" w:right="1600" w:bottom="280" w:left="1680" w:header="739" w:footer="0" w:gutter="0"/>
          <w:cols w:space="720"/>
        </w:sect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dasi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li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rat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- 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skor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observasi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2,6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sehingga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kurang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Maka,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rev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446456" w:rsidRDefault="00446456">
      <w:pPr>
        <w:spacing w:line="200" w:lineRule="exact"/>
      </w:pPr>
    </w:p>
    <w:p w:rsidR="00446456" w:rsidRDefault="00446456">
      <w:pPr>
        <w:spacing w:line="200" w:lineRule="exact"/>
      </w:pPr>
    </w:p>
    <w:p w:rsidR="00446456" w:rsidRDefault="00446456">
      <w:pPr>
        <w:spacing w:line="200" w:lineRule="exact"/>
      </w:pPr>
    </w:p>
    <w:p w:rsidR="00446456" w:rsidRDefault="00446456">
      <w:pPr>
        <w:spacing w:line="200" w:lineRule="exact"/>
      </w:pPr>
    </w:p>
    <w:p w:rsidR="00446456" w:rsidRDefault="00446456">
      <w:pPr>
        <w:spacing w:line="200" w:lineRule="exact"/>
      </w:pPr>
    </w:p>
    <w:p w:rsidR="00446456" w:rsidRDefault="00446456">
      <w:pPr>
        <w:spacing w:line="260" w:lineRule="exact"/>
        <w:rPr>
          <w:sz w:val="26"/>
          <w:szCs w:val="26"/>
        </w:rPr>
      </w:pPr>
    </w:p>
    <w:p w:rsidR="00446456" w:rsidRDefault="00C50E0E">
      <w:pPr>
        <w:spacing w:before="29"/>
        <w:ind w:left="1279"/>
        <w:rPr>
          <w:sz w:val="24"/>
          <w:szCs w:val="24"/>
        </w:rPr>
      </w:pPr>
      <w:r>
        <w:rPr>
          <w:b/>
          <w:sz w:val="24"/>
          <w:szCs w:val="24"/>
        </w:rPr>
        <w:t xml:space="preserve">4.2  Revisi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roduk</w:t>
      </w:r>
    </w:p>
    <w:p w:rsidR="00446456" w:rsidRDefault="00446456">
      <w:pPr>
        <w:spacing w:before="16" w:line="260" w:lineRule="exact"/>
        <w:rPr>
          <w:sz w:val="26"/>
          <w:szCs w:val="26"/>
        </w:rPr>
      </w:pPr>
    </w:p>
    <w:p w:rsidR="00446456" w:rsidRDefault="00C50E0E">
      <w:pPr>
        <w:spacing w:line="480" w:lineRule="auto"/>
        <w:ind w:left="588" w:right="182" w:firstLine="426"/>
        <w:jc w:val="both"/>
        <w:rPr>
          <w:sz w:val="24"/>
          <w:szCs w:val="24"/>
        </w:rPr>
      </w:pPr>
      <w:r>
        <w:rPr>
          <w:sz w:val="24"/>
          <w:szCs w:val="24"/>
        </w:rPr>
        <w:t>Saran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nai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Geom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tri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Jaj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 Pasar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prol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han hasil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asi. Saran atau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aj</w:t>
      </w:r>
      <w:r>
        <w:rPr>
          <w:sz w:val="24"/>
          <w:szCs w:val="24"/>
        </w:rPr>
        <w:t>ar   yang 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gkan.   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ent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asi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serahk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 vali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r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 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isi 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-ga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warnanya kurang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se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erti 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 ke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an yang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lu be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ar serta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 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harus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warna yang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3"/>
          <w:sz w:val="24"/>
          <w:szCs w:val="24"/>
        </w:rPr>
        <w:t>w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dak </w:t>
      </w:r>
      <w:r>
        <w:rPr>
          <w:sz w:val="24"/>
          <w:szCs w:val="24"/>
        </w:rPr>
        <w:t>begitu focus 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sampul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 ha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ja</w:t>
      </w:r>
    </w:p>
    <w:p w:rsidR="00446456" w:rsidRDefault="00C50E0E">
      <w:pPr>
        <w:spacing w:before="10"/>
        <w:ind w:left="4401" w:right="3325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Tabel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4.3</w:t>
      </w:r>
    </w:p>
    <w:p w:rsidR="00446456" w:rsidRDefault="00446456">
      <w:pPr>
        <w:spacing w:before="16" w:line="260" w:lineRule="exact"/>
        <w:rPr>
          <w:sz w:val="26"/>
          <w:szCs w:val="26"/>
        </w:rPr>
      </w:pPr>
    </w:p>
    <w:p w:rsidR="00446456" w:rsidRDefault="00C50E0E">
      <w:pPr>
        <w:ind w:left="4143" w:right="3070"/>
        <w:jc w:val="center"/>
        <w:rPr>
          <w:sz w:val="24"/>
          <w:szCs w:val="24"/>
        </w:rPr>
      </w:pPr>
      <w:r>
        <w:rPr>
          <w:b/>
          <w:sz w:val="24"/>
          <w:szCs w:val="24"/>
        </w:rPr>
        <w:t>Revisi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od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k</w:t>
      </w:r>
    </w:p>
    <w:p w:rsidR="00446456" w:rsidRDefault="00446456">
      <w:pPr>
        <w:spacing w:before="10" w:line="260" w:lineRule="exact"/>
        <w:rPr>
          <w:sz w:val="26"/>
          <w:szCs w:val="26"/>
        </w:rPr>
      </w:pPr>
    </w:p>
    <w:tbl>
      <w:tblPr>
        <w:tblW w:w="0" w:type="auto"/>
        <w:tblInd w:w="757" w:type="dxa"/>
        <w:tblLayout w:type="fixed"/>
        <w:tblCellMar>
          <w:left w:w="0" w:type="dxa"/>
          <w:right w:w="0" w:type="dxa"/>
        </w:tblCellMar>
        <w:tblLook w:val="01E0"/>
      </w:tblPr>
      <w:tblGrid>
        <w:gridCol w:w="3938"/>
        <w:gridCol w:w="3933"/>
      </w:tblGrid>
      <w:tr w:rsidR="00446456">
        <w:trPr>
          <w:trHeight w:hRule="exact" w:val="1114"/>
        </w:trPr>
        <w:tc>
          <w:tcPr>
            <w:tcW w:w="3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456" w:rsidRDefault="00446456">
            <w:pPr>
              <w:spacing w:before="1" w:line="140" w:lineRule="exact"/>
              <w:rPr>
                <w:sz w:val="15"/>
                <w:szCs w:val="15"/>
              </w:rPr>
            </w:pPr>
          </w:p>
          <w:p w:rsidR="00446456" w:rsidRDefault="00446456">
            <w:pPr>
              <w:spacing w:line="200" w:lineRule="exact"/>
            </w:pPr>
          </w:p>
          <w:p w:rsidR="00446456" w:rsidRDefault="00446456">
            <w:pPr>
              <w:spacing w:line="200" w:lineRule="exact"/>
            </w:pPr>
          </w:p>
          <w:p w:rsidR="00446456" w:rsidRDefault="00C50E0E">
            <w:pPr>
              <w:ind w:left="1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um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si</w:t>
            </w:r>
          </w:p>
        </w:tc>
        <w:tc>
          <w:tcPr>
            <w:tcW w:w="3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456" w:rsidRDefault="00446456">
            <w:pPr>
              <w:spacing w:before="1" w:line="140" w:lineRule="exact"/>
              <w:rPr>
                <w:sz w:val="15"/>
                <w:szCs w:val="15"/>
              </w:rPr>
            </w:pPr>
          </w:p>
          <w:p w:rsidR="00446456" w:rsidRDefault="00446456">
            <w:pPr>
              <w:spacing w:line="200" w:lineRule="exact"/>
            </w:pPr>
          </w:p>
          <w:p w:rsidR="00446456" w:rsidRDefault="00446456">
            <w:pPr>
              <w:spacing w:line="200" w:lineRule="exact"/>
            </w:pPr>
          </w:p>
          <w:p w:rsidR="00446456" w:rsidRDefault="00C50E0E">
            <w:pPr>
              <w:ind w:left="1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ah 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si</w:t>
            </w:r>
          </w:p>
        </w:tc>
      </w:tr>
      <w:tr w:rsidR="00446456">
        <w:trPr>
          <w:trHeight w:hRule="exact" w:val="3049"/>
        </w:trPr>
        <w:tc>
          <w:tcPr>
            <w:tcW w:w="3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456" w:rsidRDefault="00446456">
            <w:pPr>
              <w:spacing w:before="7" w:line="100" w:lineRule="exact"/>
              <w:rPr>
                <w:sz w:val="10"/>
                <w:szCs w:val="10"/>
              </w:rPr>
            </w:pPr>
          </w:p>
          <w:p w:rsidR="00446456" w:rsidRDefault="00446456">
            <w:pPr>
              <w:ind w:left="873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pt;height:141pt">
                  <v:imagedata r:id="rId13" o:title=""/>
                </v:shape>
              </w:pict>
            </w:r>
          </w:p>
          <w:p w:rsidR="00446456" w:rsidRDefault="00446456">
            <w:pPr>
              <w:spacing w:before="6" w:line="100" w:lineRule="exact"/>
              <w:rPr>
                <w:sz w:val="11"/>
                <w:szCs w:val="11"/>
              </w:rPr>
            </w:pPr>
          </w:p>
        </w:tc>
        <w:tc>
          <w:tcPr>
            <w:tcW w:w="3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456" w:rsidRDefault="00446456">
            <w:pPr>
              <w:spacing w:before="7" w:line="100" w:lineRule="exact"/>
              <w:rPr>
                <w:sz w:val="10"/>
                <w:szCs w:val="10"/>
              </w:rPr>
            </w:pPr>
          </w:p>
          <w:p w:rsidR="00446456" w:rsidRDefault="00446456">
            <w:pPr>
              <w:ind w:left="643"/>
            </w:pPr>
            <w:r>
              <w:pict>
                <v:shape id="_x0000_i1026" type="#_x0000_t75" style="width:108pt;height:141pt">
                  <v:imagedata r:id="rId14" o:title=""/>
                </v:shape>
              </w:pict>
            </w:r>
          </w:p>
          <w:p w:rsidR="00446456" w:rsidRDefault="00446456">
            <w:pPr>
              <w:spacing w:before="7" w:line="100" w:lineRule="exact"/>
              <w:rPr>
                <w:sz w:val="11"/>
                <w:szCs w:val="11"/>
              </w:rPr>
            </w:pPr>
          </w:p>
        </w:tc>
      </w:tr>
    </w:tbl>
    <w:p w:rsidR="00446456" w:rsidRDefault="00446456">
      <w:pPr>
        <w:sectPr w:rsidR="00446456">
          <w:pgSz w:w="11920" w:h="16840"/>
          <w:pgMar w:top="960" w:right="1480" w:bottom="280" w:left="1680" w:header="739" w:footer="0" w:gutter="0"/>
          <w:cols w:space="720"/>
        </w:sectPr>
      </w:pPr>
    </w:p>
    <w:p w:rsidR="00446456" w:rsidRDefault="00446456">
      <w:pPr>
        <w:spacing w:line="200" w:lineRule="exact"/>
      </w:pPr>
      <w:r>
        <w:lastRenderedPageBreak/>
        <w:pict>
          <v:group id="_x0000_s2054" style="position:absolute;margin-left:121.9pt;margin-top:113.1pt;width:394.15pt;height:305.75pt;z-index:-251659776;mso-position-horizontal-relative:page;mso-position-vertical-relative:page" coordorigin="2438,2262" coordsize="7883,6115">
            <v:shape id="_x0000_s2063" style="position:absolute;left:2449;top:2273;width:3929;height:0" coordorigin="2449,2273" coordsize="3929,0" path="m2449,2273r3928,e" filled="f" strokeweight=".6pt">
              <v:path arrowok="t"/>
            </v:shape>
            <v:shape id="_x0000_s2062" style="position:absolute;left:6387;top:2273;width:3923;height:0" coordorigin="6387,2273" coordsize="3923,0" path="m6387,2273r3923,e" filled="f" strokeweight=".6pt">
              <v:path arrowok="t"/>
            </v:shape>
            <v:shape id="_x0000_s2061" style="position:absolute;left:2449;top:5595;width:3929;height:0" coordorigin="2449,5595" coordsize="3929,0" path="m2449,5595r3928,e" filled="f" strokeweight=".6pt">
              <v:path arrowok="t"/>
            </v:shape>
            <v:shape id="_x0000_s2060" style="position:absolute;left:6387;top:5595;width:3923;height:0" coordorigin="6387,5595" coordsize="3923,0" path="m6387,5595r3923,e" filled="f" strokeweight=".6pt">
              <v:path arrowok="t"/>
            </v:shape>
            <v:shape id="_x0000_s2059" style="position:absolute;left:2444;top:2268;width:0;height:6103" coordorigin="2444,2268" coordsize="0,6103" path="m2444,2268r,6103e" filled="f" strokeweight=".6pt">
              <v:path arrowok="t"/>
            </v:shape>
            <v:shape id="_x0000_s2058" style="position:absolute;left:2449;top:8366;width:3929;height:0" coordorigin="2449,8366" coordsize="3929,0" path="m2449,8366r3928,e" filled="f" strokeweight=".6pt">
              <v:path arrowok="t"/>
            </v:shape>
            <v:shape id="_x0000_s2057" style="position:absolute;left:6382;top:2268;width:0;height:6103" coordorigin="6382,2268" coordsize="0,6103" path="m6382,2268r,6103e" filled="f" strokeweight=".6pt">
              <v:path arrowok="t"/>
            </v:shape>
            <v:shape id="_x0000_s2056" style="position:absolute;left:6387;top:8366;width:3923;height:0" coordorigin="6387,8366" coordsize="3923,0" path="m6387,8366r3923,e" filled="f" strokeweight=".6pt">
              <v:path arrowok="t"/>
            </v:shape>
            <v:shape id="_x0000_s2055" style="position:absolute;left:10315;top:2268;width:0;height:6103" coordorigin="10315,2268" coordsize="0,6103" path="m10315,2268r,6103e" filled="f" strokeweight=".6pt">
              <v:path arrowok="t"/>
            </v:shape>
            <w10:wrap anchorx="page" anchory="page"/>
          </v:group>
        </w:pict>
      </w:r>
    </w:p>
    <w:p w:rsidR="00446456" w:rsidRDefault="00446456">
      <w:pPr>
        <w:spacing w:line="200" w:lineRule="exact"/>
      </w:pPr>
    </w:p>
    <w:p w:rsidR="00446456" w:rsidRDefault="00446456">
      <w:pPr>
        <w:spacing w:line="200" w:lineRule="exact"/>
      </w:pPr>
    </w:p>
    <w:p w:rsidR="00446456" w:rsidRDefault="00446456">
      <w:pPr>
        <w:spacing w:line="200" w:lineRule="exact"/>
      </w:pPr>
    </w:p>
    <w:p w:rsidR="00446456" w:rsidRDefault="00446456">
      <w:pPr>
        <w:spacing w:line="200" w:lineRule="exact"/>
      </w:pPr>
    </w:p>
    <w:p w:rsidR="00446456" w:rsidRDefault="00446456">
      <w:pPr>
        <w:spacing w:line="200" w:lineRule="exact"/>
      </w:pPr>
    </w:p>
    <w:p w:rsidR="00446456" w:rsidRDefault="00446456">
      <w:pPr>
        <w:spacing w:line="200" w:lineRule="exact"/>
      </w:pPr>
    </w:p>
    <w:p w:rsidR="00446456" w:rsidRDefault="00446456">
      <w:pPr>
        <w:spacing w:before="15" w:line="240" w:lineRule="exact"/>
        <w:rPr>
          <w:sz w:val="24"/>
          <w:szCs w:val="24"/>
        </w:rPr>
      </w:pPr>
    </w:p>
    <w:p w:rsidR="00446456" w:rsidRDefault="00446456">
      <w:pPr>
        <w:ind w:left="1809"/>
      </w:pPr>
      <w:r>
        <w:pict>
          <v:shape id="_x0000_s2053" type="#_x0000_t75" style="position:absolute;left:0;text-align:left;margin-left:359pt;margin-top:124.25pt;width:114.35pt;height:144.8pt;z-index:-251658752;mso-position-horizontal-relative:page;mso-position-vertical-relative:page">
            <v:imagedata r:id="rId15" o:title=""/>
            <w10:wrap anchorx="page" anchory="page"/>
          </v:shape>
        </w:pict>
      </w:r>
      <w:r>
        <w:pict>
          <v:shape id="_x0000_i1027" type="#_x0000_t75" style="width:97.5pt;height:137.25pt">
            <v:imagedata r:id="rId16" o:title=""/>
          </v:shape>
        </w:pict>
      </w:r>
    </w:p>
    <w:p w:rsidR="00446456" w:rsidRDefault="00446456">
      <w:pPr>
        <w:spacing w:before="5" w:line="160" w:lineRule="exact"/>
        <w:rPr>
          <w:sz w:val="16"/>
          <w:szCs w:val="16"/>
        </w:rPr>
      </w:pPr>
    </w:p>
    <w:p w:rsidR="00446456" w:rsidRDefault="00446456">
      <w:pPr>
        <w:spacing w:line="200" w:lineRule="exact"/>
      </w:pPr>
    </w:p>
    <w:p w:rsidR="00446456" w:rsidRDefault="00446456">
      <w:pPr>
        <w:ind w:left="2007"/>
      </w:pPr>
      <w:r>
        <w:pict>
          <v:shape id="_x0000_s2051" type="#_x0000_t75" style="position:absolute;left:0;text-align:left;margin-left:369.9pt;margin-top:5pt;width:90.5pt;height:120.6pt;z-index:-251657728;mso-position-horizontal-relative:page">
            <v:imagedata r:id="rId17" o:title=""/>
            <w10:wrap anchorx="page"/>
          </v:shape>
        </w:pict>
      </w:r>
      <w:r>
        <w:pict>
          <v:shape id="_x0000_i1028" type="#_x0000_t75" style="width:82.5pt;height:114.75pt">
            <v:imagedata r:id="rId18" o:title=""/>
          </v:shape>
        </w:pict>
      </w:r>
    </w:p>
    <w:p w:rsidR="00446456" w:rsidRDefault="00446456">
      <w:pPr>
        <w:spacing w:line="200" w:lineRule="exact"/>
      </w:pPr>
    </w:p>
    <w:p w:rsidR="00446456" w:rsidRDefault="00446456">
      <w:pPr>
        <w:spacing w:line="200" w:lineRule="exact"/>
      </w:pPr>
    </w:p>
    <w:p w:rsidR="00446456" w:rsidRDefault="00446456">
      <w:pPr>
        <w:spacing w:line="200" w:lineRule="exact"/>
      </w:pPr>
    </w:p>
    <w:p w:rsidR="00446456" w:rsidRDefault="00446456">
      <w:pPr>
        <w:spacing w:before="8" w:line="240" w:lineRule="exact"/>
        <w:rPr>
          <w:sz w:val="24"/>
          <w:szCs w:val="24"/>
        </w:rPr>
      </w:pPr>
    </w:p>
    <w:p w:rsidR="00446456" w:rsidRDefault="00C50E0E">
      <w:pPr>
        <w:spacing w:before="29" w:line="480" w:lineRule="auto"/>
        <w:ind w:left="588" w:right="65" w:firstLine="426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bel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atas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sudah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rev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 sesuai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dari vali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 observasi  kedua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 skor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kut</w:t>
      </w:r>
    </w:p>
    <w:p w:rsidR="00446456" w:rsidRDefault="00446456">
      <w:pPr>
        <w:spacing w:before="2" w:line="160" w:lineRule="exact"/>
        <w:rPr>
          <w:sz w:val="16"/>
          <w:szCs w:val="16"/>
        </w:rPr>
      </w:pPr>
    </w:p>
    <w:p w:rsidR="00446456" w:rsidRDefault="00446456">
      <w:pPr>
        <w:spacing w:line="200" w:lineRule="exact"/>
      </w:pPr>
    </w:p>
    <w:p w:rsidR="00446456" w:rsidRDefault="00446456">
      <w:pPr>
        <w:spacing w:line="200" w:lineRule="exact"/>
      </w:pPr>
    </w:p>
    <w:p w:rsidR="00446456" w:rsidRDefault="00C50E0E">
      <w:pPr>
        <w:ind w:left="1015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 xml:space="preserve">. 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asil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Val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da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 2 B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han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Ajar </w:t>
      </w:r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h 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hli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</w:t>
      </w:r>
    </w:p>
    <w:p w:rsidR="00446456" w:rsidRDefault="00446456">
      <w:pPr>
        <w:spacing w:before="16" w:line="260" w:lineRule="exact"/>
        <w:rPr>
          <w:sz w:val="26"/>
          <w:szCs w:val="26"/>
        </w:rPr>
      </w:pPr>
    </w:p>
    <w:p w:rsidR="00446456" w:rsidRDefault="00C50E0E">
      <w:pPr>
        <w:spacing w:line="480" w:lineRule="auto"/>
        <w:ind w:left="588" w:right="62" w:firstLine="426"/>
        <w:jc w:val="both"/>
        <w:rPr>
          <w:sz w:val="24"/>
          <w:szCs w:val="24"/>
        </w:rPr>
        <w:sectPr w:rsidR="00446456">
          <w:pgSz w:w="11920" w:h="16840"/>
          <w:pgMar w:top="960" w:right="1600" w:bottom="280" w:left="1680" w:header="739" w:footer="0" w:gutter="0"/>
          <w:cols w:space="720"/>
        </w:sect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Val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ke 2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sikan bahwa ra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skor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3,8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sehing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kateg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ri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ak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ka.</w:t>
      </w:r>
    </w:p>
    <w:p w:rsidR="00446456" w:rsidRDefault="00446456">
      <w:pPr>
        <w:spacing w:line="200" w:lineRule="exact"/>
      </w:pPr>
    </w:p>
    <w:p w:rsidR="00446456" w:rsidRDefault="00446456">
      <w:pPr>
        <w:spacing w:line="200" w:lineRule="exact"/>
      </w:pPr>
    </w:p>
    <w:p w:rsidR="00446456" w:rsidRDefault="00446456">
      <w:pPr>
        <w:spacing w:line="200" w:lineRule="exact"/>
      </w:pPr>
    </w:p>
    <w:p w:rsidR="00446456" w:rsidRDefault="00446456">
      <w:pPr>
        <w:spacing w:line="200" w:lineRule="exact"/>
      </w:pPr>
    </w:p>
    <w:p w:rsidR="00446456" w:rsidRDefault="00446456">
      <w:pPr>
        <w:spacing w:line="200" w:lineRule="exact"/>
      </w:pPr>
    </w:p>
    <w:p w:rsidR="00446456" w:rsidRDefault="00446456">
      <w:pPr>
        <w:spacing w:line="260" w:lineRule="exact"/>
        <w:rPr>
          <w:sz w:val="26"/>
          <w:szCs w:val="26"/>
        </w:rPr>
      </w:pPr>
    </w:p>
    <w:p w:rsidR="00446456" w:rsidRDefault="00C50E0E">
      <w:pPr>
        <w:spacing w:before="29"/>
        <w:ind w:left="1015"/>
        <w:rPr>
          <w:sz w:val="24"/>
          <w:szCs w:val="24"/>
        </w:rPr>
      </w:pPr>
      <w:r>
        <w:rPr>
          <w:b/>
          <w:sz w:val="24"/>
          <w:szCs w:val="24"/>
        </w:rPr>
        <w:t xml:space="preserve">B. </w:t>
      </w:r>
      <w:r>
        <w:rPr>
          <w:b/>
          <w:spacing w:val="20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asil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va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idasi 2 Ba</w:t>
      </w:r>
      <w:r>
        <w:rPr>
          <w:b/>
          <w:spacing w:val="2"/>
          <w:sz w:val="24"/>
          <w:szCs w:val="24"/>
        </w:rPr>
        <w:t>h</w:t>
      </w:r>
      <w:r>
        <w:rPr>
          <w:b/>
          <w:sz w:val="24"/>
          <w:szCs w:val="24"/>
        </w:rPr>
        <w:t xml:space="preserve">an 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 xml:space="preserve">jar </w:t>
      </w:r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h 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hli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Mat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ri</w:t>
      </w:r>
    </w:p>
    <w:p w:rsidR="00446456" w:rsidRDefault="00446456">
      <w:pPr>
        <w:spacing w:before="16" w:line="260" w:lineRule="exact"/>
        <w:rPr>
          <w:sz w:val="26"/>
          <w:szCs w:val="26"/>
        </w:rPr>
      </w:pPr>
    </w:p>
    <w:p w:rsidR="00446456" w:rsidRDefault="00C50E0E">
      <w:pPr>
        <w:spacing w:line="480" w:lineRule="auto"/>
        <w:ind w:left="588" w:right="60" w:firstLine="426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hasil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-r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skor obev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3.</w:t>
      </w:r>
      <w:r>
        <w:rPr>
          <w:spacing w:val="2"/>
          <w:sz w:val="24"/>
          <w:szCs w:val="24"/>
        </w:rPr>
        <w:t>7</w:t>
      </w:r>
      <w:r>
        <w:rPr>
          <w:sz w:val="24"/>
          <w:szCs w:val="24"/>
        </w:rPr>
        <w:t xml:space="preserve">5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sehingga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asih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sehingga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 Ma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ka.</w:t>
      </w:r>
    </w:p>
    <w:p w:rsidR="00446456" w:rsidRDefault="00446456">
      <w:pPr>
        <w:spacing w:before="2" w:line="160" w:lineRule="exact"/>
        <w:rPr>
          <w:sz w:val="16"/>
          <w:szCs w:val="16"/>
        </w:rPr>
      </w:pPr>
    </w:p>
    <w:p w:rsidR="00446456" w:rsidRDefault="00446456">
      <w:pPr>
        <w:spacing w:line="200" w:lineRule="exact"/>
      </w:pPr>
    </w:p>
    <w:p w:rsidR="00446456" w:rsidRDefault="00446456">
      <w:pPr>
        <w:spacing w:line="200" w:lineRule="exact"/>
      </w:pPr>
    </w:p>
    <w:p w:rsidR="00446456" w:rsidRDefault="00C50E0E">
      <w:pPr>
        <w:ind w:left="1279"/>
        <w:rPr>
          <w:sz w:val="24"/>
          <w:szCs w:val="24"/>
        </w:rPr>
      </w:pPr>
      <w:r>
        <w:rPr>
          <w:b/>
          <w:sz w:val="24"/>
          <w:szCs w:val="24"/>
        </w:rPr>
        <w:t>4.3  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od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k 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ir</w:t>
      </w:r>
    </w:p>
    <w:p w:rsidR="00446456" w:rsidRDefault="00446456">
      <w:pPr>
        <w:spacing w:before="16" w:line="260" w:lineRule="exact"/>
        <w:rPr>
          <w:sz w:val="26"/>
          <w:szCs w:val="26"/>
        </w:rPr>
      </w:pPr>
    </w:p>
    <w:p w:rsidR="00446456" w:rsidRDefault="00C50E0E">
      <w:pPr>
        <w:spacing w:line="480" w:lineRule="auto"/>
        <w:ind w:left="588" w:right="63" w:firstLine="572"/>
        <w:jc w:val="both"/>
        <w:rPr>
          <w:sz w:val="24"/>
          <w:szCs w:val="24"/>
        </w:rPr>
      </w:pPr>
      <w:r>
        <w:rPr>
          <w:sz w:val="24"/>
          <w:szCs w:val="24"/>
        </w:rPr>
        <w:t>Penge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ajar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asi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asi pen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iswa.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ahui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a,   setiap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  berp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asi  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a.   Hasil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engukur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auh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 ke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an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hasil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25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pai ke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anpu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ase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84%.</w:t>
      </w:r>
    </w:p>
    <w:p w:rsidR="00446456" w:rsidRDefault="00C50E0E">
      <w:pPr>
        <w:spacing w:before="10" w:line="480" w:lineRule="auto"/>
        <w:ind w:left="588" w:right="63" w:firstLine="632"/>
        <w:jc w:val="both"/>
        <w:rPr>
          <w:sz w:val="24"/>
          <w:szCs w:val="24"/>
        </w:rPr>
      </w:pPr>
      <w:r>
        <w:rPr>
          <w:sz w:val="24"/>
          <w:szCs w:val="24"/>
        </w:rPr>
        <w:t>Akan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bahwa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rget yang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dalam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uan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pa</w:t>
      </w:r>
      <w:r>
        <w:rPr>
          <w:sz w:val="24"/>
          <w:szCs w:val="24"/>
        </w:rPr>
        <w:t>i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vel yang 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 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-rata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IV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ria Ketun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asan Min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ebut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ih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soro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pada  kema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 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soal</w:t>
      </w:r>
      <w:r>
        <w:rPr>
          <w:spacing w:val="-1"/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kan.</w:t>
      </w:r>
    </w:p>
    <w:p w:rsidR="00446456" w:rsidRDefault="00C50E0E">
      <w:pPr>
        <w:spacing w:before="10" w:line="479" w:lineRule="auto"/>
        <w:ind w:left="588" w:right="66" w:firstLine="572"/>
        <w:jc w:val="both"/>
        <w:rPr>
          <w:sz w:val="24"/>
          <w:szCs w:val="24"/>
        </w:rPr>
        <w:sectPr w:rsidR="00446456">
          <w:pgSz w:w="11920" w:h="16840"/>
          <w:pgMar w:top="960" w:right="1600" w:bottom="280" w:left="1680" w:header="739" w:footer="0" w:gutter="0"/>
          <w:cols w:space="720"/>
        </w:sect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sarkan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uraian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hasil 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duk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berupa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 pada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ateri G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ri.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yanf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berupa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ajar,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ngket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446456" w:rsidRDefault="00446456">
      <w:pPr>
        <w:spacing w:line="200" w:lineRule="exact"/>
      </w:pPr>
    </w:p>
    <w:p w:rsidR="00446456" w:rsidRDefault="00446456">
      <w:pPr>
        <w:spacing w:line="200" w:lineRule="exact"/>
      </w:pPr>
    </w:p>
    <w:p w:rsidR="00446456" w:rsidRDefault="00446456">
      <w:pPr>
        <w:spacing w:line="200" w:lineRule="exact"/>
      </w:pPr>
    </w:p>
    <w:p w:rsidR="00446456" w:rsidRDefault="00446456">
      <w:pPr>
        <w:spacing w:line="200" w:lineRule="exact"/>
      </w:pPr>
    </w:p>
    <w:p w:rsidR="00446456" w:rsidRDefault="00446456">
      <w:pPr>
        <w:spacing w:line="200" w:lineRule="exact"/>
      </w:pPr>
    </w:p>
    <w:p w:rsidR="00446456" w:rsidRDefault="00446456">
      <w:pPr>
        <w:spacing w:line="260" w:lineRule="exact"/>
        <w:rPr>
          <w:sz w:val="26"/>
          <w:szCs w:val="26"/>
        </w:rPr>
      </w:pPr>
    </w:p>
    <w:p w:rsidR="00446456" w:rsidRDefault="00C50E0E">
      <w:pPr>
        <w:spacing w:before="29" w:line="480" w:lineRule="auto"/>
        <w:ind w:left="588" w:right="61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dopsi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edur 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DIE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rdiri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(</w:t>
      </w:r>
      <w:r>
        <w:rPr>
          <w:i/>
          <w:sz w:val="24"/>
          <w:szCs w:val="24"/>
        </w:rPr>
        <w:t>ana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ysis)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des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(desaign),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2"/>
          <w:sz w:val="24"/>
          <w:szCs w:val="24"/>
        </w:rPr>
        <w:t>d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opment),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ap impl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(impl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asi </w:t>
      </w:r>
      <w:r>
        <w:rPr>
          <w:i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va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ua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n)</w:t>
      </w:r>
    </w:p>
    <w:p w:rsidR="00446456" w:rsidRDefault="00C50E0E">
      <w:pPr>
        <w:spacing w:before="10" w:line="480" w:lineRule="auto"/>
        <w:ind w:left="588" w:right="59" w:firstLine="572"/>
        <w:jc w:val="both"/>
        <w:rPr>
          <w:sz w:val="24"/>
          <w:szCs w:val="24"/>
        </w:rPr>
      </w:pPr>
      <w:r>
        <w:rPr>
          <w:sz w:val="24"/>
          <w:szCs w:val="24"/>
        </w:rPr>
        <w:t>Val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ajar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li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 produkyang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asi,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pacing w:val="4"/>
          <w:sz w:val="24"/>
          <w:szCs w:val="24"/>
        </w:rPr>
        <w:t>i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cob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iseko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ah.</w:t>
      </w:r>
    </w:p>
    <w:sectPr w:rsidR="00446456" w:rsidSect="00446456">
      <w:pgSz w:w="11920" w:h="16840"/>
      <w:pgMar w:top="960" w:right="1600" w:bottom="280" w:left="1680" w:header="73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E0E" w:rsidRDefault="00C50E0E" w:rsidP="00446456">
      <w:r>
        <w:separator/>
      </w:r>
    </w:p>
  </w:endnote>
  <w:endnote w:type="continuationSeparator" w:id="1">
    <w:p w:rsidR="00C50E0E" w:rsidRDefault="00C50E0E" w:rsidP="00446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6D" w:rsidRDefault="00CD586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6D" w:rsidRDefault="00CD586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6D" w:rsidRDefault="00CD58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E0E" w:rsidRDefault="00C50E0E" w:rsidP="00446456">
      <w:r>
        <w:separator/>
      </w:r>
    </w:p>
  </w:footnote>
  <w:footnote w:type="continuationSeparator" w:id="1">
    <w:p w:rsidR="00C50E0E" w:rsidRDefault="00C50E0E" w:rsidP="004464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6D" w:rsidRDefault="00CD586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00617" o:spid="_x0000_s1028" type="#_x0000_t75" style="position:absolute;margin-left:0;margin-top:0;width:431.95pt;height:425.9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456" w:rsidRDefault="00CD586D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00618" o:spid="_x0000_s1029" type="#_x0000_t75" style="position:absolute;margin-left:0;margin-top:0;width:431.95pt;height:425.9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4464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6.4pt;margin-top:35.95pt;width:16pt;height:14pt;z-index:-251658752;mso-position-horizontal-relative:page;mso-position-vertical-relative:page" filled="f" stroked="f">
          <v:textbox inset="0,0,0,0">
            <w:txbxContent>
              <w:p w:rsidR="00446456" w:rsidRDefault="00446456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C50E0E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B06AC5">
                  <w:rPr>
                    <w:noProof/>
                    <w:sz w:val="24"/>
                    <w:szCs w:val="24"/>
                  </w:rPr>
                  <w:t>63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6D" w:rsidRDefault="00CD586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00616" o:spid="_x0000_s1027" type="#_x0000_t75" style="position:absolute;margin-left:0;margin-top:0;width:431.95pt;height:425.9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18BA"/>
    <w:multiLevelType w:val="multilevel"/>
    <w:tmpl w:val="BB1EE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1J0I6eM5+6ekgVr9foNEkzZwK98=" w:salt="jCxAKsgHd4CGQqQoeTgupQ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46456"/>
    <w:rsid w:val="00446456"/>
    <w:rsid w:val="00B06AC5"/>
    <w:rsid w:val="00C50E0E"/>
    <w:rsid w:val="00CD5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CD58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586D"/>
  </w:style>
  <w:style w:type="paragraph" w:styleId="Footer">
    <w:name w:val="footer"/>
    <w:basedOn w:val="Normal"/>
    <w:link w:val="FooterChar"/>
    <w:uiPriority w:val="99"/>
    <w:semiHidden/>
    <w:unhideWhenUsed/>
    <w:rsid w:val="00CD58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586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2217</Words>
  <Characters>12642</Characters>
  <Application>Microsoft Office Word</Application>
  <DocSecurity>0</DocSecurity>
  <Lines>105</Lines>
  <Paragraphs>29</Paragraphs>
  <ScaleCrop>false</ScaleCrop>
  <Company/>
  <LinksUpToDate>false</LinksUpToDate>
  <CharactersWithSpaces>14830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3</cp:revision>
  <dcterms:created xsi:type="dcterms:W3CDTF">2025-02-18T04:47:00Z</dcterms:created>
  <dcterms:modified xsi:type="dcterms:W3CDTF">2025-02-18T04:48:00Z</dcterms:modified>
</cp:coreProperties>
</file>