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before="12" w:line="200" w:lineRule="exact"/>
      </w:pPr>
    </w:p>
    <w:p w:rsidR="003D3459" w:rsidRDefault="00C22008">
      <w:pPr>
        <w:spacing w:before="29"/>
        <w:ind w:left="3529" w:right="2311" w:firstLine="1010"/>
        <w:rPr>
          <w:sz w:val="24"/>
          <w:szCs w:val="24"/>
        </w:rPr>
      </w:pPr>
      <w:r>
        <w:rPr>
          <w:b/>
          <w:sz w:val="24"/>
          <w:szCs w:val="24"/>
        </w:rPr>
        <w:t>BAB V 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3D3459" w:rsidRDefault="003D3459">
      <w:pPr>
        <w:spacing w:before="2" w:line="140" w:lineRule="exact"/>
        <w:rPr>
          <w:sz w:val="15"/>
          <w:szCs w:val="15"/>
        </w:rPr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C22008">
      <w:pPr>
        <w:ind w:left="1279"/>
        <w:rPr>
          <w:sz w:val="24"/>
          <w:szCs w:val="24"/>
        </w:rPr>
      </w:pPr>
      <w:r>
        <w:rPr>
          <w:b/>
          <w:sz w:val="24"/>
          <w:szCs w:val="24"/>
        </w:rPr>
        <w:t>5.1 Simp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Tenta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Produk</w:t>
      </w:r>
    </w:p>
    <w:p w:rsidR="003D3459" w:rsidRDefault="003D3459">
      <w:pPr>
        <w:spacing w:before="16" w:line="260" w:lineRule="exact"/>
        <w:rPr>
          <w:sz w:val="26"/>
          <w:szCs w:val="26"/>
        </w:rPr>
      </w:pPr>
    </w:p>
    <w:p w:rsidR="003D3459" w:rsidRDefault="00C22008">
      <w:pPr>
        <w:spacing w:line="480" w:lineRule="auto"/>
        <w:ind w:left="730" w:right="60" w:firstLine="572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D3459" w:rsidRDefault="00C22008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(an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(desaign),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opment),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(e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atas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 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penyusunan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struktur</w:t>
      </w:r>
      <w:r>
        <w:rPr>
          <w:sz w:val="24"/>
          <w:szCs w:val="24"/>
        </w:rPr>
        <w:t xml:space="preserve">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c)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d)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tian.</w:t>
      </w:r>
    </w:p>
    <w:p w:rsidR="003D3459" w:rsidRDefault="00C22008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konsis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ensi,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kosong,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D3459" w:rsidRDefault="00C22008">
      <w:pPr>
        <w:spacing w:before="9"/>
        <w:ind w:left="2029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mamfaatan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3D3459" w:rsidRDefault="003D3459">
      <w:pPr>
        <w:spacing w:before="16" w:line="260" w:lineRule="exact"/>
        <w:rPr>
          <w:sz w:val="26"/>
          <w:szCs w:val="26"/>
        </w:rPr>
      </w:pPr>
    </w:p>
    <w:p w:rsidR="003D3459" w:rsidRDefault="00C22008">
      <w:pPr>
        <w:spacing w:line="480" w:lineRule="auto"/>
        <w:ind w:left="730" w:right="67" w:firstLine="572"/>
        <w:rPr>
          <w:sz w:val="24"/>
          <w:szCs w:val="24"/>
        </w:rPr>
        <w:sectPr w:rsidR="003D34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600" w:bottom="280" w:left="1680" w:header="739" w:footer="720" w:gutter="0"/>
          <w:pgNumType w:start="64"/>
          <w:cols w:space="720"/>
        </w:sect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3D3459">
      <w:pPr>
        <w:spacing w:line="260" w:lineRule="exact"/>
        <w:rPr>
          <w:sz w:val="26"/>
          <w:szCs w:val="26"/>
        </w:rPr>
      </w:pPr>
    </w:p>
    <w:p w:rsidR="003D3459" w:rsidRDefault="00C22008">
      <w:pPr>
        <w:spacing w:before="29" w:line="480" w:lineRule="auto"/>
        <w:ind w:left="1663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ak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sumber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pasr.</w:t>
      </w:r>
    </w:p>
    <w:p w:rsidR="003D3459" w:rsidRDefault="00C22008">
      <w:pPr>
        <w:spacing w:before="10" w:line="480" w:lineRule="auto"/>
        <w:ind w:left="1663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sesuai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3D3459" w:rsidRDefault="003D3459">
      <w:pPr>
        <w:spacing w:before="2" w:line="160" w:lineRule="exact"/>
        <w:rPr>
          <w:sz w:val="16"/>
          <w:szCs w:val="16"/>
        </w:rPr>
      </w:pPr>
    </w:p>
    <w:p w:rsidR="003D3459" w:rsidRDefault="003D3459">
      <w:pPr>
        <w:spacing w:line="200" w:lineRule="exact"/>
      </w:pPr>
    </w:p>
    <w:p w:rsidR="003D3459" w:rsidRDefault="003D3459">
      <w:pPr>
        <w:spacing w:line="200" w:lineRule="exact"/>
      </w:pPr>
    </w:p>
    <w:p w:rsidR="003D3459" w:rsidRDefault="00C22008">
      <w:pPr>
        <w:ind w:left="1279"/>
        <w:rPr>
          <w:sz w:val="24"/>
          <w:szCs w:val="24"/>
        </w:rPr>
      </w:pPr>
      <w:r>
        <w:rPr>
          <w:b/>
          <w:sz w:val="24"/>
          <w:szCs w:val="24"/>
        </w:rPr>
        <w:t>5.3  Diseminasi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Produk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jut</w:t>
      </w:r>
    </w:p>
    <w:p w:rsidR="003D3459" w:rsidRDefault="003D3459">
      <w:pPr>
        <w:spacing w:before="16" w:line="260" w:lineRule="exact"/>
        <w:rPr>
          <w:sz w:val="26"/>
          <w:szCs w:val="26"/>
        </w:rPr>
      </w:pPr>
    </w:p>
    <w:p w:rsidR="003D3459" w:rsidRDefault="00C22008">
      <w:pPr>
        <w:spacing w:line="480" w:lineRule="auto"/>
        <w:ind w:left="588" w:right="64" w:firstLine="572"/>
        <w:jc w:val="both"/>
        <w:rPr>
          <w:sz w:val="24"/>
          <w:szCs w:val="24"/>
        </w:rPr>
      </w:pP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uskan (digun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kan)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 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produk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-sia.</w:t>
      </w:r>
    </w:p>
    <w:sectPr w:rsidR="003D3459" w:rsidSect="003D3459">
      <w:pgSz w:w="11920" w:h="16840"/>
      <w:pgMar w:top="960" w:right="160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08" w:rsidRDefault="00C22008" w:rsidP="003D3459">
      <w:r>
        <w:separator/>
      </w:r>
    </w:p>
  </w:endnote>
  <w:endnote w:type="continuationSeparator" w:id="1">
    <w:p w:rsidR="00C22008" w:rsidRDefault="00C22008" w:rsidP="003D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00" w:rsidRDefault="00CD20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00" w:rsidRDefault="00CD2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00" w:rsidRDefault="00CD2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08" w:rsidRDefault="00C22008" w:rsidP="003D3459">
      <w:r>
        <w:separator/>
      </w:r>
    </w:p>
  </w:footnote>
  <w:footnote w:type="continuationSeparator" w:id="1">
    <w:p w:rsidR="00C22008" w:rsidRDefault="00C22008" w:rsidP="003D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00" w:rsidRDefault="00CD2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120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9" w:rsidRDefault="00CD200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120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D3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3D3459" w:rsidRDefault="003D3459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2200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D2000">
                  <w:rPr>
                    <w:noProof/>
                    <w:sz w:val="24"/>
                    <w:szCs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00" w:rsidRDefault="00CD2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120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0639"/>
    <w:multiLevelType w:val="multilevel"/>
    <w:tmpl w:val="AB86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yWiOCW7HLF5BMiFyVDyDJUEUnE=" w:salt="gpbCj8JEKEKiFgXCAzWA4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3459"/>
    <w:rsid w:val="003D3459"/>
    <w:rsid w:val="00C22008"/>
    <w:rsid w:val="00CD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D2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000"/>
  </w:style>
  <w:style w:type="paragraph" w:styleId="Footer">
    <w:name w:val="footer"/>
    <w:basedOn w:val="Normal"/>
    <w:link w:val="FooterChar"/>
    <w:uiPriority w:val="99"/>
    <w:semiHidden/>
    <w:unhideWhenUsed/>
    <w:rsid w:val="00CD2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0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2025-02-18T04:48:00Z</dcterms:created>
  <dcterms:modified xsi:type="dcterms:W3CDTF">2025-02-18T04:48:00Z</dcterms:modified>
</cp:coreProperties>
</file>