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F2AFC" w14:textId="77777777" w:rsidR="0020000F" w:rsidRDefault="0020000F">
      <w:pPr>
        <w:spacing w:before="8" w:line="120" w:lineRule="exact"/>
        <w:rPr>
          <w:sz w:val="13"/>
          <w:szCs w:val="13"/>
        </w:rPr>
      </w:pPr>
    </w:p>
    <w:p w14:paraId="0290D5B9" w14:textId="77777777" w:rsidR="0020000F" w:rsidRDefault="0020000F">
      <w:pPr>
        <w:spacing w:line="200" w:lineRule="exact"/>
      </w:pPr>
    </w:p>
    <w:p w14:paraId="0963DB53" w14:textId="77777777" w:rsidR="0020000F" w:rsidRDefault="0020000F">
      <w:pPr>
        <w:spacing w:line="200" w:lineRule="exact"/>
      </w:pPr>
    </w:p>
    <w:p w14:paraId="56E1ACB6" w14:textId="77777777" w:rsidR="0020000F" w:rsidRDefault="0020000F">
      <w:pPr>
        <w:spacing w:line="200" w:lineRule="exact"/>
      </w:pPr>
    </w:p>
    <w:p w14:paraId="2AAB9D5F" w14:textId="77777777" w:rsidR="0020000F" w:rsidRDefault="0020000F">
      <w:pPr>
        <w:spacing w:line="200" w:lineRule="exact"/>
      </w:pPr>
    </w:p>
    <w:p w14:paraId="14C11936" w14:textId="77777777" w:rsidR="0020000F" w:rsidRDefault="0020000F">
      <w:pPr>
        <w:spacing w:line="200" w:lineRule="exact"/>
      </w:pPr>
    </w:p>
    <w:p w14:paraId="4EF0DBF9" w14:textId="77777777" w:rsidR="0020000F" w:rsidRDefault="00000000">
      <w:pPr>
        <w:spacing w:before="29"/>
        <w:ind w:left="1979" w:right="65" w:hanging="1324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Skripsi</w:t>
      </w:r>
      <w:proofErr w:type="spellEnd"/>
      <w:r>
        <w:rPr>
          <w:i/>
          <w:sz w:val="24"/>
          <w:szCs w:val="24"/>
        </w:rPr>
        <w:t xml:space="preserve"> Ini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Diaju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Sebagai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Syarat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mp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eh</w:t>
      </w:r>
      <w:proofErr w:type="spellEnd"/>
      <w:r>
        <w:rPr>
          <w:i/>
          <w:sz w:val="24"/>
          <w:szCs w:val="24"/>
        </w:rPr>
        <w:t xml:space="preserve"> Ge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ar Sa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kan pada Program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udi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kan Guru </w:t>
      </w:r>
      <w:proofErr w:type="spellStart"/>
      <w:r>
        <w:rPr>
          <w:i/>
          <w:sz w:val="24"/>
          <w:szCs w:val="24"/>
        </w:rPr>
        <w:t>Se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proofErr w:type="spellEnd"/>
      <w:r>
        <w:rPr>
          <w:i/>
          <w:sz w:val="24"/>
          <w:szCs w:val="24"/>
        </w:rPr>
        <w:t xml:space="preserve"> Da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ar</w:t>
      </w:r>
    </w:p>
    <w:p w14:paraId="0933B182" w14:textId="77777777" w:rsidR="0020000F" w:rsidRDefault="0020000F">
      <w:pPr>
        <w:spacing w:line="200" w:lineRule="exact"/>
      </w:pPr>
    </w:p>
    <w:p w14:paraId="1F2D77BC" w14:textId="77777777" w:rsidR="0020000F" w:rsidRDefault="0020000F">
      <w:pPr>
        <w:spacing w:before="16" w:line="260" w:lineRule="exact"/>
        <w:rPr>
          <w:sz w:val="26"/>
          <w:szCs w:val="26"/>
        </w:rPr>
      </w:pPr>
    </w:p>
    <w:p w14:paraId="3F587DBE" w14:textId="77777777" w:rsidR="00362122" w:rsidRDefault="00000000">
      <w:pPr>
        <w:spacing w:line="880" w:lineRule="atLeast"/>
        <w:ind w:left="3202" w:right="2713" w:hanging="2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h: </w:t>
      </w:r>
    </w:p>
    <w:p w14:paraId="2E5720EB" w14:textId="26204735" w:rsidR="0020000F" w:rsidRDefault="00000000">
      <w:pPr>
        <w:spacing w:line="880" w:lineRule="atLeast"/>
        <w:ind w:left="3202" w:right="2713" w:hanging="2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ALFI</w:t>
      </w:r>
      <w:r>
        <w:rPr>
          <w:b/>
          <w:spacing w:val="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NA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M</w:t>
      </w:r>
      <w:r>
        <w:rPr>
          <w:b/>
          <w:spacing w:val="-2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NTI</w:t>
      </w:r>
    </w:p>
    <w:p w14:paraId="5F96A4FF" w14:textId="77777777" w:rsidR="0020000F" w:rsidRDefault="00000000">
      <w:pPr>
        <w:ind w:left="3669" w:right="31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NPM:181434054</w:t>
      </w:r>
    </w:p>
    <w:p w14:paraId="3144AB5F" w14:textId="77777777" w:rsidR="0020000F" w:rsidRDefault="0020000F">
      <w:pPr>
        <w:spacing w:before="6" w:line="120" w:lineRule="exact"/>
        <w:rPr>
          <w:sz w:val="13"/>
          <w:szCs w:val="13"/>
        </w:rPr>
      </w:pPr>
    </w:p>
    <w:p w14:paraId="326F2218" w14:textId="77777777" w:rsidR="0020000F" w:rsidRDefault="0020000F">
      <w:pPr>
        <w:spacing w:line="200" w:lineRule="exact"/>
      </w:pPr>
    </w:p>
    <w:p w14:paraId="6C7BD09A" w14:textId="77777777" w:rsidR="0020000F" w:rsidRDefault="0020000F">
      <w:pPr>
        <w:spacing w:line="200" w:lineRule="exact"/>
      </w:pPr>
    </w:p>
    <w:p w14:paraId="64FE94A3" w14:textId="77777777" w:rsidR="0020000F" w:rsidRDefault="0020000F">
      <w:pPr>
        <w:spacing w:line="200" w:lineRule="exact"/>
      </w:pPr>
    </w:p>
    <w:p w14:paraId="15991240" w14:textId="77777777" w:rsidR="0020000F" w:rsidRDefault="0020000F">
      <w:pPr>
        <w:spacing w:line="200" w:lineRule="exact"/>
      </w:pPr>
    </w:p>
    <w:p w14:paraId="2C5DDD58" w14:textId="77777777" w:rsidR="0020000F" w:rsidRDefault="0020000F">
      <w:pPr>
        <w:spacing w:line="200" w:lineRule="exact"/>
      </w:pPr>
    </w:p>
    <w:p w14:paraId="2801465F" w14:textId="77777777" w:rsidR="0020000F" w:rsidRDefault="0020000F">
      <w:pPr>
        <w:spacing w:line="200" w:lineRule="exact"/>
      </w:pPr>
    </w:p>
    <w:p w14:paraId="53F57657" w14:textId="77777777" w:rsidR="0020000F" w:rsidRDefault="0020000F">
      <w:pPr>
        <w:spacing w:line="200" w:lineRule="exact"/>
      </w:pPr>
    </w:p>
    <w:p w14:paraId="0AC9BA8E" w14:textId="77777777" w:rsidR="0020000F" w:rsidRDefault="00362122">
      <w:pPr>
        <w:ind w:left="3113"/>
      </w:pPr>
      <w:r>
        <w:pict w14:anchorId="23BAA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15pt;height:142.15pt">
            <v:imagedata r:id="rId7" o:title=""/>
          </v:shape>
        </w:pict>
      </w:r>
    </w:p>
    <w:p w14:paraId="78068FFB" w14:textId="77777777" w:rsidR="0020000F" w:rsidRDefault="0020000F">
      <w:pPr>
        <w:spacing w:line="200" w:lineRule="exact"/>
      </w:pPr>
    </w:p>
    <w:p w14:paraId="2ECE8B71" w14:textId="77777777" w:rsidR="0020000F" w:rsidRDefault="0020000F">
      <w:pPr>
        <w:spacing w:line="200" w:lineRule="exact"/>
      </w:pPr>
    </w:p>
    <w:p w14:paraId="44C8403F" w14:textId="77777777" w:rsidR="0020000F" w:rsidRDefault="0020000F">
      <w:pPr>
        <w:spacing w:line="200" w:lineRule="exact"/>
      </w:pPr>
    </w:p>
    <w:p w14:paraId="515594B1" w14:textId="77777777" w:rsidR="0020000F" w:rsidRDefault="0020000F">
      <w:pPr>
        <w:spacing w:line="200" w:lineRule="exact"/>
      </w:pPr>
    </w:p>
    <w:p w14:paraId="5B36220A" w14:textId="77777777" w:rsidR="0020000F" w:rsidRDefault="0020000F">
      <w:pPr>
        <w:spacing w:line="200" w:lineRule="exact"/>
      </w:pPr>
    </w:p>
    <w:p w14:paraId="46C4CE5F" w14:textId="77777777" w:rsidR="0020000F" w:rsidRDefault="0020000F">
      <w:pPr>
        <w:spacing w:line="200" w:lineRule="exact"/>
      </w:pPr>
    </w:p>
    <w:p w14:paraId="072DEC34" w14:textId="77777777" w:rsidR="0020000F" w:rsidRDefault="0020000F">
      <w:pPr>
        <w:spacing w:line="200" w:lineRule="exact"/>
      </w:pPr>
    </w:p>
    <w:p w14:paraId="07CB4AA1" w14:textId="77777777" w:rsidR="0020000F" w:rsidRDefault="0020000F">
      <w:pPr>
        <w:spacing w:before="16" w:line="280" w:lineRule="exact"/>
        <w:rPr>
          <w:sz w:val="28"/>
          <w:szCs w:val="28"/>
        </w:rPr>
      </w:pPr>
    </w:p>
    <w:p w14:paraId="1CFABDC2" w14:textId="77777777" w:rsidR="0020000F" w:rsidRDefault="00000000">
      <w:pPr>
        <w:ind w:left="744" w:right="26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ROGRAM S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 xml:space="preserve">UDI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z w:val="28"/>
          <w:szCs w:val="28"/>
        </w:rPr>
        <w:t>AN GURU S</w:t>
      </w:r>
      <w:r>
        <w:rPr>
          <w:b/>
          <w:spacing w:val="-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K</w:t>
      </w:r>
      <w:r>
        <w:rPr>
          <w:b/>
          <w:sz w:val="28"/>
          <w:szCs w:val="28"/>
        </w:rPr>
        <w:t>OLAH DASARFAKUL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AS KEGURU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 DAN ILMU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KAN UNIVERS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MUSLIM NUSAN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ARA</w:t>
      </w:r>
    </w:p>
    <w:p w14:paraId="5A4E88F3" w14:textId="77777777" w:rsidR="0020000F" w:rsidRDefault="00000000">
      <w:pPr>
        <w:ind w:left="2872" w:right="2388"/>
        <w:jc w:val="center"/>
        <w:rPr>
          <w:sz w:val="28"/>
          <w:szCs w:val="28"/>
        </w:rPr>
      </w:pPr>
      <w:r>
        <w:rPr>
          <w:b/>
          <w:sz w:val="28"/>
          <w:szCs w:val="28"/>
        </w:rPr>
        <w:t>AL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WASHLIYAHMED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11E8CB71" w14:textId="77777777" w:rsidR="0020000F" w:rsidRPr="00362122" w:rsidRDefault="00000000">
      <w:pPr>
        <w:ind w:left="4236" w:right="3752"/>
        <w:jc w:val="center"/>
        <w:rPr>
          <w:sz w:val="28"/>
          <w:szCs w:val="28"/>
          <w:lang w:val="fi-FI"/>
        </w:rPr>
        <w:sectPr w:rsidR="0020000F" w:rsidRPr="00362122">
          <w:headerReference w:type="default" r:id="rId8"/>
          <w:type w:val="continuous"/>
          <w:pgSz w:w="11920" w:h="16840"/>
          <w:pgMar w:top="2900" w:right="1600" w:bottom="280" w:left="1680" w:header="2305" w:footer="720" w:gutter="0"/>
          <w:cols w:space="720"/>
        </w:sectPr>
      </w:pPr>
      <w:r w:rsidRPr="00362122">
        <w:rPr>
          <w:b/>
          <w:sz w:val="28"/>
          <w:szCs w:val="28"/>
          <w:lang w:val="fi-FI"/>
        </w:rPr>
        <w:t>2022</w:t>
      </w:r>
    </w:p>
    <w:p w14:paraId="2AD15684" w14:textId="77777777" w:rsidR="0020000F" w:rsidRPr="00362122" w:rsidRDefault="0020000F">
      <w:pPr>
        <w:spacing w:before="8" w:line="120" w:lineRule="exact"/>
        <w:rPr>
          <w:sz w:val="13"/>
          <w:szCs w:val="13"/>
          <w:lang w:val="fi-FI"/>
        </w:rPr>
      </w:pPr>
    </w:p>
    <w:p w14:paraId="3BF0BCBA" w14:textId="77777777" w:rsidR="0020000F" w:rsidRPr="00362122" w:rsidRDefault="0020000F">
      <w:pPr>
        <w:spacing w:line="200" w:lineRule="exact"/>
        <w:rPr>
          <w:lang w:val="fi-FI"/>
        </w:rPr>
      </w:pPr>
    </w:p>
    <w:p w14:paraId="1D84FCF2" w14:textId="77777777" w:rsidR="0020000F" w:rsidRPr="00362122" w:rsidRDefault="0020000F">
      <w:pPr>
        <w:spacing w:line="200" w:lineRule="exact"/>
        <w:rPr>
          <w:lang w:val="fi-FI"/>
        </w:rPr>
      </w:pPr>
    </w:p>
    <w:p w14:paraId="11E88D6F" w14:textId="77777777" w:rsidR="0020000F" w:rsidRPr="00362122" w:rsidRDefault="0020000F">
      <w:pPr>
        <w:spacing w:line="200" w:lineRule="exact"/>
        <w:rPr>
          <w:lang w:val="fi-FI"/>
        </w:rPr>
      </w:pPr>
    </w:p>
    <w:p w14:paraId="218693AC" w14:textId="77777777" w:rsidR="0020000F" w:rsidRPr="00362122" w:rsidRDefault="0020000F">
      <w:pPr>
        <w:spacing w:line="200" w:lineRule="exact"/>
        <w:rPr>
          <w:lang w:val="fi-FI"/>
        </w:rPr>
      </w:pPr>
    </w:p>
    <w:p w14:paraId="42DBF7BD" w14:textId="77777777" w:rsidR="0020000F" w:rsidRPr="00362122" w:rsidRDefault="0020000F">
      <w:pPr>
        <w:spacing w:line="200" w:lineRule="exact"/>
        <w:rPr>
          <w:lang w:val="fi-FI"/>
        </w:rPr>
      </w:pPr>
    </w:p>
    <w:p w14:paraId="0BBBE7BA" w14:textId="77777777" w:rsidR="0020000F" w:rsidRPr="00362122" w:rsidRDefault="00000000">
      <w:pPr>
        <w:spacing w:before="29"/>
        <w:ind w:left="4071" w:right="3442"/>
        <w:jc w:val="center"/>
        <w:rPr>
          <w:sz w:val="24"/>
          <w:szCs w:val="24"/>
          <w:lang w:val="fi-FI"/>
        </w:rPr>
      </w:pPr>
      <w:r w:rsidRPr="00362122">
        <w:rPr>
          <w:b/>
          <w:sz w:val="24"/>
          <w:szCs w:val="24"/>
          <w:lang w:val="fi-FI"/>
        </w:rPr>
        <w:t>SKR</w:t>
      </w:r>
      <w:r w:rsidRPr="00362122">
        <w:rPr>
          <w:b/>
          <w:spacing w:val="1"/>
          <w:sz w:val="24"/>
          <w:szCs w:val="24"/>
          <w:lang w:val="fi-FI"/>
        </w:rPr>
        <w:t>I</w:t>
      </w:r>
      <w:r w:rsidRPr="00362122">
        <w:rPr>
          <w:b/>
          <w:sz w:val="24"/>
          <w:szCs w:val="24"/>
          <w:lang w:val="fi-FI"/>
        </w:rPr>
        <w:t>PSI</w:t>
      </w:r>
    </w:p>
    <w:p w14:paraId="42B58AC9" w14:textId="77777777" w:rsidR="0020000F" w:rsidRPr="00362122" w:rsidRDefault="0020000F">
      <w:pPr>
        <w:spacing w:line="200" w:lineRule="exact"/>
        <w:rPr>
          <w:lang w:val="fi-FI"/>
        </w:rPr>
      </w:pPr>
    </w:p>
    <w:p w14:paraId="499A0E0C" w14:textId="77777777" w:rsidR="0020000F" w:rsidRPr="00362122" w:rsidRDefault="0020000F">
      <w:pPr>
        <w:spacing w:line="200" w:lineRule="exact"/>
        <w:rPr>
          <w:lang w:val="fi-FI"/>
        </w:rPr>
      </w:pPr>
    </w:p>
    <w:p w14:paraId="3619B1B6" w14:textId="77777777" w:rsidR="0020000F" w:rsidRPr="00362122" w:rsidRDefault="0020000F">
      <w:pPr>
        <w:spacing w:line="200" w:lineRule="exact"/>
        <w:rPr>
          <w:lang w:val="fi-FI"/>
        </w:rPr>
      </w:pPr>
    </w:p>
    <w:p w14:paraId="12C3544F" w14:textId="77777777" w:rsidR="0020000F" w:rsidRPr="00362122" w:rsidRDefault="0020000F">
      <w:pPr>
        <w:spacing w:before="10" w:line="280" w:lineRule="exact"/>
        <w:rPr>
          <w:sz w:val="28"/>
          <w:szCs w:val="28"/>
          <w:lang w:val="fi-FI"/>
        </w:rPr>
      </w:pPr>
    </w:p>
    <w:p w14:paraId="6DB5AF40" w14:textId="77777777" w:rsidR="00362122" w:rsidRDefault="00000000">
      <w:pPr>
        <w:spacing w:line="880" w:lineRule="atLeast"/>
        <w:ind w:left="3202" w:right="2633" w:hanging="2"/>
        <w:jc w:val="center"/>
        <w:rPr>
          <w:b/>
          <w:sz w:val="24"/>
          <w:szCs w:val="24"/>
          <w:lang w:val="fi-FI"/>
        </w:rPr>
      </w:pPr>
      <w:r w:rsidRPr="00362122">
        <w:rPr>
          <w:b/>
          <w:spacing w:val="-1"/>
          <w:sz w:val="24"/>
          <w:szCs w:val="24"/>
          <w:lang w:val="fi-FI"/>
        </w:rPr>
        <w:t>O</w:t>
      </w:r>
      <w:r w:rsidRPr="00362122">
        <w:rPr>
          <w:b/>
          <w:sz w:val="24"/>
          <w:szCs w:val="24"/>
          <w:lang w:val="fi-FI"/>
        </w:rPr>
        <w:t>l</w:t>
      </w:r>
      <w:r w:rsidRPr="00362122">
        <w:rPr>
          <w:b/>
          <w:spacing w:val="-1"/>
          <w:sz w:val="24"/>
          <w:szCs w:val="24"/>
          <w:lang w:val="fi-FI"/>
        </w:rPr>
        <w:t>e</w:t>
      </w:r>
      <w:r w:rsidRPr="00362122">
        <w:rPr>
          <w:b/>
          <w:sz w:val="24"/>
          <w:szCs w:val="24"/>
          <w:lang w:val="fi-FI"/>
        </w:rPr>
        <w:t xml:space="preserve">h: </w:t>
      </w:r>
    </w:p>
    <w:p w14:paraId="6A860F39" w14:textId="40DCB26C" w:rsidR="0020000F" w:rsidRPr="00362122" w:rsidRDefault="00000000">
      <w:pPr>
        <w:spacing w:line="880" w:lineRule="atLeast"/>
        <w:ind w:left="3202" w:right="2633" w:hanging="2"/>
        <w:jc w:val="center"/>
        <w:rPr>
          <w:sz w:val="24"/>
          <w:szCs w:val="24"/>
          <w:lang w:val="fi-FI"/>
        </w:rPr>
      </w:pPr>
      <w:r w:rsidRPr="00362122">
        <w:rPr>
          <w:b/>
          <w:sz w:val="24"/>
          <w:szCs w:val="24"/>
          <w:u w:val="thick" w:color="000000"/>
          <w:lang w:val="fi-FI"/>
        </w:rPr>
        <w:t>ALFI</w:t>
      </w:r>
      <w:r w:rsidRPr="00362122">
        <w:rPr>
          <w:b/>
          <w:spacing w:val="1"/>
          <w:sz w:val="24"/>
          <w:szCs w:val="24"/>
          <w:u w:val="thick" w:color="000000"/>
          <w:lang w:val="fi-FI"/>
        </w:rPr>
        <w:t>A</w:t>
      </w:r>
      <w:r w:rsidRPr="00362122">
        <w:rPr>
          <w:b/>
          <w:sz w:val="24"/>
          <w:szCs w:val="24"/>
          <w:u w:val="thick" w:color="000000"/>
          <w:lang w:val="fi-FI"/>
        </w:rPr>
        <w:t>NA</w:t>
      </w:r>
      <w:r w:rsidRPr="00362122">
        <w:rPr>
          <w:b/>
          <w:spacing w:val="-1"/>
          <w:sz w:val="24"/>
          <w:szCs w:val="24"/>
          <w:u w:val="thick" w:color="000000"/>
          <w:lang w:val="fi-FI"/>
        </w:rPr>
        <w:t xml:space="preserve"> </w:t>
      </w:r>
      <w:r w:rsidRPr="00362122">
        <w:rPr>
          <w:b/>
          <w:sz w:val="24"/>
          <w:szCs w:val="24"/>
          <w:u w:val="thick" w:color="000000"/>
          <w:lang w:val="fi-FI"/>
        </w:rPr>
        <w:t>D</w:t>
      </w:r>
      <w:r w:rsidRPr="00362122">
        <w:rPr>
          <w:b/>
          <w:spacing w:val="1"/>
          <w:sz w:val="24"/>
          <w:szCs w:val="24"/>
          <w:u w:val="thick" w:color="000000"/>
          <w:lang w:val="fi-FI"/>
        </w:rPr>
        <w:t>A</w:t>
      </w:r>
      <w:r w:rsidRPr="00362122">
        <w:rPr>
          <w:b/>
          <w:sz w:val="24"/>
          <w:szCs w:val="24"/>
          <w:u w:val="thick" w:color="000000"/>
          <w:lang w:val="fi-FI"/>
        </w:rPr>
        <w:t>M</w:t>
      </w:r>
      <w:r w:rsidRPr="00362122">
        <w:rPr>
          <w:b/>
          <w:spacing w:val="-2"/>
          <w:sz w:val="24"/>
          <w:szCs w:val="24"/>
          <w:u w:val="thick" w:color="000000"/>
          <w:lang w:val="fi-FI"/>
        </w:rPr>
        <w:t>A</w:t>
      </w:r>
      <w:r w:rsidRPr="00362122">
        <w:rPr>
          <w:b/>
          <w:sz w:val="24"/>
          <w:szCs w:val="24"/>
          <w:u w:val="thick" w:color="000000"/>
          <w:lang w:val="fi-FI"/>
        </w:rPr>
        <w:t>Y</w:t>
      </w:r>
      <w:r w:rsidRPr="00362122">
        <w:rPr>
          <w:b/>
          <w:spacing w:val="1"/>
          <w:sz w:val="24"/>
          <w:szCs w:val="24"/>
          <w:u w:val="thick" w:color="000000"/>
          <w:lang w:val="fi-FI"/>
        </w:rPr>
        <w:t>A</w:t>
      </w:r>
      <w:r w:rsidRPr="00362122">
        <w:rPr>
          <w:b/>
          <w:sz w:val="24"/>
          <w:szCs w:val="24"/>
          <w:u w:val="thick" w:color="000000"/>
          <w:lang w:val="fi-FI"/>
        </w:rPr>
        <w:t>NTI</w:t>
      </w:r>
    </w:p>
    <w:p w14:paraId="3402E436" w14:textId="77777777" w:rsidR="0020000F" w:rsidRPr="00362122" w:rsidRDefault="00000000">
      <w:pPr>
        <w:ind w:left="3669" w:right="3099"/>
        <w:jc w:val="center"/>
        <w:rPr>
          <w:sz w:val="24"/>
          <w:szCs w:val="24"/>
          <w:lang w:val="fi-FI"/>
        </w:rPr>
      </w:pPr>
      <w:r w:rsidRPr="00362122">
        <w:rPr>
          <w:b/>
          <w:sz w:val="24"/>
          <w:szCs w:val="24"/>
          <w:lang w:val="fi-FI"/>
        </w:rPr>
        <w:t>NPM:181434054</w:t>
      </w:r>
    </w:p>
    <w:p w14:paraId="6DF9B1AC" w14:textId="77777777" w:rsidR="0020000F" w:rsidRPr="00362122" w:rsidRDefault="0020000F">
      <w:pPr>
        <w:spacing w:before="6" w:line="120" w:lineRule="exact"/>
        <w:rPr>
          <w:sz w:val="13"/>
          <w:szCs w:val="13"/>
          <w:lang w:val="fi-FI"/>
        </w:rPr>
      </w:pPr>
    </w:p>
    <w:p w14:paraId="1F220D52" w14:textId="77777777" w:rsidR="0020000F" w:rsidRPr="00362122" w:rsidRDefault="0020000F">
      <w:pPr>
        <w:spacing w:line="200" w:lineRule="exact"/>
        <w:rPr>
          <w:lang w:val="fi-FI"/>
        </w:rPr>
      </w:pPr>
    </w:p>
    <w:p w14:paraId="7865C3C0" w14:textId="77777777" w:rsidR="0020000F" w:rsidRPr="00362122" w:rsidRDefault="0020000F">
      <w:pPr>
        <w:spacing w:line="200" w:lineRule="exact"/>
        <w:rPr>
          <w:lang w:val="fi-FI"/>
        </w:rPr>
      </w:pPr>
    </w:p>
    <w:p w14:paraId="73138918" w14:textId="77777777" w:rsidR="0020000F" w:rsidRPr="00362122" w:rsidRDefault="0020000F">
      <w:pPr>
        <w:spacing w:line="200" w:lineRule="exact"/>
        <w:rPr>
          <w:lang w:val="fi-FI"/>
        </w:rPr>
      </w:pPr>
    </w:p>
    <w:p w14:paraId="4F7F50BC" w14:textId="77777777" w:rsidR="0020000F" w:rsidRPr="00362122" w:rsidRDefault="0020000F">
      <w:pPr>
        <w:spacing w:line="200" w:lineRule="exact"/>
        <w:rPr>
          <w:lang w:val="fi-FI"/>
        </w:rPr>
      </w:pPr>
    </w:p>
    <w:p w14:paraId="62490F3E" w14:textId="77777777" w:rsidR="0020000F" w:rsidRPr="00362122" w:rsidRDefault="0020000F">
      <w:pPr>
        <w:spacing w:line="200" w:lineRule="exact"/>
        <w:rPr>
          <w:lang w:val="fi-FI"/>
        </w:rPr>
      </w:pPr>
    </w:p>
    <w:p w14:paraId="27DA9A49" w14:textId="77777777" w:rsidR="0020000F" w:rsidRPr="00362122" w:rsidRDefault="0020000F">
      <w:pPr>
        <w:spacing w:line="200" w:lineRule="exact"/>
        <w:rPr>
          <w:lang w:val="fi-FI"/>
        </w:rPr>
      </w:pPr>
    </w:p>
    <w:p w14:paraId="085DB76B" w14:textId="77777777" w:rsidR="0020000F" w:rsidRPr="00362122" w:rsidRDefault="0020000F">
      <w:pPr>
        <w:spacing w:line="200" w:lineRule="exact"/>
        <w:rPr>
          <w:lang w:val="fi-FI"/>
        </w:rPr>
      </w:pPr>
    </w:p>
    <w:p w14:paraId="0E522FA2" w14:textId="77777777" w:rsidR="0020000F" w:rsidRDefault="00000000">
      <w:pPr>
        <w:ind w:left="3113"/>
      </w:pPr>
      <w:r>
        <w:pict w14:anchorId="4AD3561D">
          <v:shape id="_x0000_i1026" type="#_x0000_t75" style="width:142.15pt;height:142.15pt">
            <v:imagedata r:id="rId7" o:title=""/>
          </v:shape>
        </w:pict>
      </w:r>
    </w:p>
    <w:p w14:paraId="01FA1054" w14:textId="77777777" w:rsidR="0020000F" w:rsidRDefault="0020000F">
      <w:pPr>
        <w:spacing w:line="200" w:lineRule="exact"/>
      </w:pPr>
    </w:p>
    <w:p w14:paraId="71511C03" w14:textId="77777777" w:rsidR="0020000F" w:rsidRDefault="0020000F">
      <w:pPr>
        <w:spacing w:line="200" w:lineRule="exact"/>
      </w:pPr>
    </w:p>
    <w:p w14:paraId="4FAC9375" w14:textId="77777777" w:rsidR="0020000F" w:rsidRDefault="0020000F">
      <w:pPr>
        <w:spacing w:line="200" w:lineRule="exact"/>
      </w:pPr>
    </w:p>
    <w:p w14:paraId="2AA1BD5B" w14:textId="77777777" w:rsidR="0020000F" w:rsidRDefault="0020000F">
      <w:pPr>
        <w:spacing w:line="200" w:lineRule="exact"/>
      </w:pPr>
    </w:p>
    <w:p w14:paraId="19EA1B56" w14:textId="77777777" w:rsidR="0020000F" w:rsidRDefault="0020000F">
      <w:pPr>
        <w:spacing w:line="200" w:lineRule="exact"/>
      </w:pPr>
    </w:p>
    <w:p w14:paraId="45276C76" w14:textId="77777777" w:rsidR="0020000F" w:rsidRDefault="0020000F">
      <w:pPr>
        <w:spacing w:line="200" w:lineRule="exact"/>
      </w:pPr>
    </w:p>
    <w:p w14:paraId="1478C9E1" w14:textId="77777777" w:rsidR="0020000F" w:rsidRDefault="0020000F">
      <w:pPr>
        <w:spacing w:line="200" w:lineRule="exact"/>
      </w:pPr>
    </w:p>
    <w:p w14:paraId="78E57C80" w14:textId="77777777" w:rsidR="0020000F" w:rsidRDefault="0020000F">
      <w:pPr>
        <w:spacing w:before="16" w:line="280" w:lineRule="exact"/>
        <w:rPr>
          <w:sz w:val="28"/>
          <w:szCs w:val="28"/>
        </w:rPr>
      </w:pPr>
    </w:p>
    <w:p w14:paraId="16E62A72" w14:textId="77777777" w:rsidR="0020000F" w:rsidRDefault="00000000">
      <w:pPr>
        <w:ind w:left="744" w:right="182" w:firstLine="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ROGRAM S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 xml:space="preserve">UDI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z w:val="28"/>
          <w:szCs w:val="28"/>
        </w:rPr>
        <w:t>AN GURU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SE</w:t>
      </w:r>
      <w:r>
        <w:rPr>
          <w:b/>
          <w:spacing w:val="1"/>
          <w:sz w:val="28"/>
          <w:szCs w:val="28"/>
        </w:rPr>
        <w:t>K</w:t>
      </w:r>
      <w:r>
        <w:rPr>
          <w:b/>
          <w:sz w:val="28"/>
          <w:szCs w:val="28"/>
        </w:rPr>
        <w:t>OLAH DASARFAKUL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AS KEGURU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 DAN ILMU PEN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KAN UNIVERS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MUSLIM NUSAN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ARA</w:t>
      </w:r>
    </w:p>
    <w:p w14:paraId="16F71947" w14:textId="77777777" w:rsidR="0020000F" w:rsidRDefault="00000000">
      <w:pPr>
        <w:ind w:left="2872" w:right="23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AL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WASHLIYAHMED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209185AC" w14:textId="77777777" w:rsidR="0020000F" w:rsidRDefault="00000000">
      <w:pPr>
        <w:spacing w:line="300" w:lineRule="exact"/>
        <w:ind w:left="4582" w:right="3326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2022</w:t>
      </w:r>
    </w:p>
    <w:p w14:paraId="09C1D8E7" w14:textId="77777777" w:rsidR="0020000F" w:rsidRDefault="0020000F">
      <w:pPr>
        <w:spacing w:before="4" w:line="160" w:lineRule="exact"/>
        <w:rPr>
          <w:sz w:val="16"/>
          <w:szCs w:val="16"/>
        </w:rPr>
      </w:pPr>
    </w:p>
    <w:p w14:paraId="6CAAB8FB" w14:textId="77777777" w:rsidR="0020000F" w:rsidRDefault="0020000F">
      <w:pPr>
        <w:spacing w:line="200" w:lineRule="exact"/>
      </w:pPr>
    </w:p>
    <w:p w14:paraId="6C8775AF" w14:textId="79BCC6C1" w:rsidR="0020000F" w:rsidRDefault="0020000F">
      <w:pPr>
        <w:spacing w:before="29"/>
        <w:ind w:left="4489" w:right="3918"/>
        <w:jc w:val="center"/>
        <w:rPr>
          <w:sz w:val="24"/>
          <w:szCs w:val="24"/>
        </w:rPr>
      </w:pPr>
    </w:p>
    <w:sectPr w:rsidR="0020000F">
      <w:pgSz w:w="11920" w:h="16840"/>
      <w:pgMar w:top="2900" w:right="1680" w:bottom="280" w:left="1680" w:header="23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FFFF" w14:textId="77777777" w:rsidR="008E631F" w:rsidRDefault="008E631F">
      <w:r>
        <w:separator/>
      </w:r>
    </w:p>
  </w:endnote>
  <w:endnote w:type="continuationSeparator" w:id="0">
    <w:p w14:paraId="678C4016" w14:textId="77777777" w:rsidR="008E631F" w:rsidRDefault="008E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8F839" w14:textId="77777777" w:rsidR="008E631F" w:rsidRDefault="008E631F">
      <w:r>
        <w:separator/>
      </w:r>
    </w:p>
  </w:footnote>
  <w:footnote w:type="continuationSeparator" w:id="0">
    <w:p w14:paraId="7785A09A" w14:textId="77777777" w:rsidR="008E631F" w:rsidRDefault="008E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3BF5" w14:textId="77777777" w:rsidR="0020000F" w:rsidRDefault="00000000">
    <w:pPr>
      <w:spacing w:line="200" w:lineRule="exact"/>
    </w:pPr>
    <w:r>
      <w:pict w14:anchorId="7D6F00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0.75pt;margin-top:114.25pt;width:322.55pt;height:32.1pt;z-index:-251658752;mso-position-horizontal-relative:page;mso-position-vertical-relative:page" filled="f" stroked="f">
          <v:textbox inset="0,0,0,0">
            <w:txbxContent>
              <w:p w14:paraId="266ADCCB" w14:textId="77777777" w:rsidR="0020000F" w:rsidRDefault="00000000">
                <w:pPr>
                  <w:spacing w:line="300" w:lineRule="exact"/>
                  <w:ind w:left="-21" w:right="-21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pacing w:val="1"/>
                    <w:sz w:val="28"/>
                    <w:szCs w:val="28"/>
                  </w:rPr>
                  <w:t>P</w:t>
                </w:r>
                <w:r>
                  <w:rPr>
                    <w:b/>
                    <w:sz w:val="28"/>
                    <w:szCs w:val="28"/>
                  </w:rPr>
                  <w:t>E</w:t>
                </w:r>
                <w:r>
                  <w:rPr>
                    <w:b/>
                    <w:spacing w:val="-1"/>
                    <w:sz w:val="28"/>
                    <w:szCs w:val="28"/>
                  </w:rPr>
                  <w:t>N</w:t>
                </w:r>
                <w:r>
                  <w:rPr>
                    <w:b/>
                    <w:sz w:val="28"/>
                    <w:szCs w:val="28"/>
                  </w:rPr>
                  <w:t>GE</w:t>
                </w:r>
                <w:r>
                  <w:rPr>
                    <w:b/>
                    <w:spacing w:val="-1"/>
                    <w:sz w:val="28"/>
                    <w:szCs w:val="28"/>
                  </w:rPr>
                  <w:t>M</w:t>
                </w:r>
                <w:r>
                  <w:rPr>
                    <w:b/>
                    <w:sz w:val="28"/>
                    <w:szCs w:val="28"/>
                  </w:rPr>
                  <w:t>B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N</w:t>
                </w:r>
                <w:r>
                  <w:rPr>
                    <w:b/>
                    <w:spacing w:val="2"/>
                    <w:sz w:val="28"/>
                    <w:szCs w:val="28"/>
                  </w:rPr>
                  <w:t>G</w:t>
                </w:r>
                <w:r>
                  <w:rPr>
                    <w:b/>
                    <w:sz w:val="28"/>
                    <w:szCs w:val="28"/>
                  </w:rPr>
                  <w:t xml:space="preserve">AN </w:t>
                </w:r>
                <w:r>
                  <w:rPr>
                    <w:b/>
                    <w:spacing w:val="-1"/>
                    <w:sz w:val="28"/>
                    <w:szCs w:val="28"/>
                  </w:rPr>
                  <w:t>B</w:t>
                </w:r>
                <w:r>
                  <w:rPr>
                    <w:b/>
                    <w:sz w:val="28"/>
                    <w:szCs w:val="28"/>
                  </w:rPr>
                  <w:t>AHAN A</w:t>
                </w:r>
                <w:r>
                  <w:rPr>
                    <w:b/>
                    <w:spacing w:val="1"/>
                    <w:sz w:val="28"/>
                    <w:szCs w:val="28"/>
                  </w:rPr>
                  <w:t>J</w:t>
                </w:r>
                <w:r>
                  <w:rPr>
                    <w:b/>
                    <w:sz w:val="28"/>
                    <w:szCs w:val="28"/>
                  </w:rPr>
                  <w:t>AR</w:t>
                </w:r>
                <w:r>
                  <w:rPr>
                    <w:b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GEOM</w:t>
                </w:r>
                <w:r>
                  <w:rPr>
                    <w:b/>
                    <w:spacing w:val="-1"/>
                    <w:sz w:val="28"/>
                    <w:szCs w:val="28"/>
                  </w:rPr>
                  <w:t>E</w:t>
                </w:r>
                <w:r>
                  <w:rPr>
                    <w:b/>
                    <w:sz w:val="28"/>
                    <w:szCs w:val="28"/>
                  </w:rPr>
                  <w:t>T</w:t>
                </w:r>
                <w:r>
                  <w:rPr>
                    <w:b/>
                    <w:spacing w:val="-1"/>
                    <w:sz w:val="28"/>
                    <w:szCs w:val="28"/>
                  </w:rPr>
                  <w:t>R</w:t>
                </w:r>
                <w:r>
                  <w:rPr>
                    <w:b/>
                    <w:sz w:val="28"/>
                    <w:szCs w:val="28"/>
                  </w:rPr>
                  <w:t>I</w:t>
                </w:r>
                <w:r>
                  <w:rPr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SD</w:t>
                </w:r>
              </w:p>
              <w:p w14:paraId="6CA51D5A" w14:textId="77777777" w:rsidR="0020000F" w:rsidRDefault="00000000">
                <w:pPr>
                  <w:ind w:left="1309" w:right="131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B</w:t>
                </w:r>
                <w:r>
                  <w:rPr>
                    <w:b/>
                    <w:spacing w:val="-1"/>
                    <w:sz w:val="28"/>
                    <w:szCs w:val="28"/>
                  </w:rPr>
                  <w:t>E</w:t>
                </w:r>
                <w:r>
                  <w:rPr>
                    <w:b/>
                    <w:sz w:val="28"/>
                    <w:szCs w:val="28"/>
                  </w:rPr>
                  <w:t>R</w:t>
                </w:r>
                <w:r>
                  <w:rPr>
                    <w:b/>
                    <w:spacing w:val="-1"/>
                    <w:sz w:val="28"/>
                    <w:szCs w:val="28"/>
                  </w:rPr>
                  <w:t>B</w:t>
                </w:r>
                <w:r>
                  <w:rPr>
                    <w:b/>
                    <w:sz w:val="28"/>
                    <w:szCs w:val="28"/>
                  </w:rPr>
                  <w:t>AS</w:t>
                </w:r>
                <w:r>
                  <w:rPr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S</w:t>
                </w:r>
                <w:r>
                  <w:rPr>
                    <w:b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JA</w:t>
                </w:r>
                <w:r>
                  <w:rPr>
                    <w:b/>
                    <w:spacing w:val="2"/>
                    <w:sz w:val="28"/>
                    <w:szCs w:val="28"/>
                  </w:rPr>
                  <w:t>J</w:t>
                </w:r>
                <w:r>
                  <w:rPr>
                    <w:b/>
                    <w:sz w:val="28"/>
                    <w:szCs w:val="28"/>
                  </w:rPr>
                  <w:t>ANAN PASAR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8203D"/>
    <w:multiLevelType w:val="multilevel"/>
    <w:tmpl w:val="DD3001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721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0F"/>
    <w:rsid w:val="0020000F"/>
    <w:rsid w:val="00362122"/>
    <w:rsid w:val="005A6957"/>
    <w:rsid w:val="0061429D"/>
    <w:rsid w:val="008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FE87"/>
  <w15:docId w15:val="{D437C252-1D94-45D7-B489-9DA17B0A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2024-11-10T14:49:00Z</dcterms:created>
  <dcterms:modified xsi:type="dcterms:W3CDTF">2024-11-10T14:50:00Z</dcterms:modified>
</cp:coreProperties>
</file>