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77" w:right="291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3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446" w:lineRule="auto"/>
        <w:ind w:left="588" w:right="2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588" w:right="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usan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Tujuan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3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3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ngan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</w:t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17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23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evan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23</w:t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angka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25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  <w:sectPr>
          <w:pgNumType w:start="4"/>
          <w:pgMar w:bottom="280" w:footer="1247" w:left="1680" w:right="16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28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Subj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k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Teknik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50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line="449" w:lineRule="auto"/>
        <w:ind w:left="808" w:right="264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LITIAN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2"/>
          <w:szCs w:val="22"/>
        </w:rPr>
        <w:t>)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esa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18"/>
          <w:w w:val="100"/>
          <w:sz w:val="22"/>
          <w:szCs w:val="22"/>
        </w:rPr>
        <w:t>)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53</w:t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before="16"/>
        <w:ind w:left="808" w:right="2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56</w:t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56</w:t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line="449" w:lineRule="auto"/>
        <w:ind w:left="808" w:right="264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57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57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ementa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)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57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e.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Evalua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Eval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on)</w:t>
      </w:r>
      <w:r>
        <w:rPr>
          <w:rFonts w:ascii="Times New Roman" w:cs="Times New Roman" w:eastAsia="Times New Roman" w:hAnsi="Times New Roman"/>
          <w:i/>
          <w:spacing w:val="-27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59</w:t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808" w:right="270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asi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eh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247" w:header="0" w:left="1680" w:right="168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guru......................................................................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sectPr>
      <w:pgMar w:bottom="280" w:footer="1247" w:header="0" w:left="1680" w:right="168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5pt;margin-top:768.644pt;width:13.336pt;height:14pt;mso-position-horizontal-relative:page;mso-position-vertical-relative:page;z-index:-1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