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before="19" w:line="240" w:lineRule="exact"/>
        <w:rPr>
          <w:sz w:val="24"/>
          <w:szCs w:val="24"/>
        </w:rPr>
      </w:pPr>
    </w:p>
    <w:p w:rsidR="00FE3F21" w:rsidRDefault="000C68EB">
      <w:pPr>
        <w:spacing w:before="29"/>
        <w:ind w:left="4199" w:right="37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260" w:lineRule="exact"/>
        <w:ind w:left="3589" w:right="311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E3F21" w:rsidRDefault="00FE3F21">
      <w:pPr>
        <w:spacing w:before="8" w:line="120" w:lineRule="exact"/>
        <w:rPr>
          <w:sz w:val="12"/>
          <w:szCs w:val="12"/>
        </w:rPr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0C68E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gunan suatu bang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a.Pend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sumber daya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berku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raguk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E3F21" w:rsidRDefault="00FE3F21">
      <w:pPr>
        <w:spacing w:before="10" w:line="200" w:lineRule="exact"/>
      </w:pPr>
    </w:p>
    <w:p w:rsidR="00FE3F21" w:rsidRDefault="000C68EB">
      <w:pPr>
        <w:spacing w:line="480" w:lineRule="auto"/>
        <w:ind w:left="588" w:right="80" w:firstLine="1076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asari 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suherm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winapu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bahwa “Ma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bahwa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sumber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 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a.”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ajar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kelan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E3F21" w:rsidRDefault="00FE3F21">
      <w:pPr>
        <w:spacing w:before="10" w:line="200" w:lineRule="exact"/>
      </w:pPr>
    </w:p>
    <w:p w:rsidR="00FE3F21" w:rsidRDefault="000C68EB">
      <w:pPr>
        <w:spacing w:line="479" w:lineRule="auto"/>
        <w:ind w:left="588" w:right="76" w:firstLine="1076"/>
        <w:jc w:val="both"/>
        <w:rPr>
          <w:sz w:val="24"/>
          <w:szCs w:val="24"/>
        </w:rPr>
        <w:sectPr w:rsidR="00FE3F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879" w:gutter="0"/>
          <w:pgNumType w:start="1"/>
          <w:cols w:space="720"/>
        </w:sectPr>
      </w:pP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pada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saja berguli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“.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ng.Seperti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saya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101911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before="19" w:line="240" w:lineRule="exact"/>
        <w:rPr>
          <w:sz w:val="24"/>
          <w:szCs w:val="24"/>
        </w:rPr>
      </w:pPr>
    </w:p>
    <w:p w:rsidR="00FE3F21" w:rsidRDefault="000C68EB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Sidod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dan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 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ah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saya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kurang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 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 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nya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hanya 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l-soal.</w:t>
      </w:r>
    </w:p>
    <w:p w:rsidR="00FE3F21" w:rsidRDefault="00FE3F21">
      <w:pPr>
        <w:spacing w:before="10" w:line="200" w:lineRule="exact"/>
      </w:pPr>
    </w:p>
    <w:p w:rsidR="00FE3F21" w:rsidRDefault="000C68EB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Akiba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enurun, sehingga berd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Keunggul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Diband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so</w:t>
      </w:r>
      <w:r>
        <w:rPr>
          <w:spacing w:val="2"/>
          <w:sz w:val="24"/>
          <w:szCs w:val="24"/>
        </w:rPr>
        <w:t>al-</w:t>
      </w:r>
      <w:r>
        <w:rPr>
          <w:sz w:val="24"/>
          <w:szCs w:val="24"/>
        </w:rPr>
        <w:t>soal 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FE3F21" w:rsidRDefault="000C68EB">
      <w:pPr>
        <w:spacing w:before="11" w:line="479" w:lineRule="auto"/>
        <w:ind w:left="588" w:right="60" w:firstLine="708"/>
        <w:jc w:val="both"/>
        <w:rPr>
          <w:sz w:val="24"/>
          <w:szCs w:val="24"/>
        </w:rPr>
        <w:sectPr w:rsidR="00FE3F21">
          <w:pgSz w:w="11920" w:h="16840"/>
          <w:pgMar w:top="1580" w:right="1600" w:bottom="280" w:left="1680" w:header="0" w:footer="879" w:gutter="0"/>
          <w:cols w:space="720"/>
        </w:sectPr>
      </w:pP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(2014:191)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   bahwa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serius.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-hasil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uaskan. Ren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hnya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 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orien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sifasi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before="19" w:line="240" w:lineRule="exact"/>
        <w:rPr>
          <w:sz w:val="24"/>
          <w:szCs w:val="24"/>
        </w:rPr>
      </w:pPr>
    </w:p>
    <w:p w:rsidR="00FE3F21" w:rsidRDefault="000C68EB">
      <w:pPr>
        <w:spacing w:before="29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dari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kondisi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geometri 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pemb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rkhusus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(Ja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Pasar).</w:t>
      </w:r>
    </w:p>
    <w:p w:rsidR="00FE3F21" w:rsidRDefault="000C68EB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Ferdi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 (2018),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kkan,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</w:p>
    <w:p w:rsidR="00FE3F21" w:rsidRDefault="00FE3F21">
      <w:pPr>
        <w:spacing w:before="10" w:line="200" w:lineRule="exact"/>
      </w:pPr>
    </w:p>
    <w:p w:rsidR="00FE3F21" w:rsidRDefault="000C68EB">
      <w:pPr>
        <w:spacing w:line="479" w:lineRule="auto"/>
        <w:ind w:left="588" w:right="60" w:firstLine="720"/>
        <w:jc w:val="both"/>
        <w:rPr>
          <w:sz w:val="24"/>
          <w:szCs w:val="24"/>
        </w:rPr>
        <w:sectPr w:rsidR="00FE3F21">
          <w:pgSz w:w="11920" w:h="16840"/>
          <w:pgMar w:top="1580" w:right="1600" w:bottom="280" w:left="1680" w:header="0" w:footer="879" w:gutter="0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satu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geometri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pasar,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pasar yang ada di Indonesia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neka rag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kue 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kue basah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pasar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pasar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ewa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ogyak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before="19" w:line="240" w:lineRule="exact"/>
        <w:rPr>
          <w:sz w:val="24"/>
          <w:szCs w:val="24"/>
        </w:rPr>
      </w:pPr>
    </w:p>
    <w:p w:rsidR="00FE3F21" w:rsidRDefault="000C68EB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aspek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dkan,  ekonom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 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sudah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pasar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oko-t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suguhan sna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sar.</w:t>
      </w:r>
    </w:p>
    <w:p w:rsidR="00FE3F21" w:rsidRDefault="00FE3F21">
      <w:pPr>
        <w:spacing w:before="10" w:line="200" w:lineRule="exact"/>
      </w:pPr>
    </w:p>
    <w:p w:rsidR="00FE3F21" w:rsidRDefault="000C68EB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sama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 saja 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-onde (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 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Sek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geometri 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01</w:t>
      </w:r>
      <w:r>
        <w:rPr>
          <w:sz w:val="24"/>
          <w:szCs w:val="24"/>
        </w:rPr>
        <w:t>3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bagi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sar.</w:t>
      </w:r>
    </w:p>
    <w:p w:rsidR="00FE3F21" w:rsidRDefault="00FE3F21">
      <w:pPr>
        <w:spacing w:before="11" w:line="200" w:lineRule="exact"/>
      </w:pPr>
    </w:p>
    <w:p w:rsidR="00FE3F21" w:rsidRDefault="000C68EB">
      <w:pPr>
        <w:ind w:left="709"/>
        <w:rPr>
          <w:sz w:val="24"/>
          <w:szCs w:val="24"/>
        </w:rPr>
        <w:sectPr w:rsidR="00FE3F21">
          <w:pgSz w:w="11920" w:h="16840"/>
          <w:pgMar w:top="1580" w:right="1580" w:bottom="280" w:left="1680" w:header="0" w:footer="879" w:gutter="0"/>
          <w:cols w:space="720"/>
        </w:sectPr>
      </w:pPr>
      <w:r>
        <w:rPr>
          <w:sz w:val="24"/>
          <w:szCs w:val="24"/>
        </w:rPr>
        <w:t>.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before="16" w:line="280" w:lineRule="exact"/>
        <w:rPr>
          <w:sz w:val="28"/>
          <w:szCs w:val="28"/>
        </w:rPr>
      </w:pPr>
    </w:p>
    <w:p w:rsidR="00FE3F21" w:rsidRDefault="000C68EB">
      <w:pPr>
        <w:spacing w:before="29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.2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dentifikasi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79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 dipro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E3F21" w:rsidRDefault="00FE3F21">
      <w:pPr>
        <w:spacing w:before="11" w:line="200" w:lineRule="exact"/>
      </w:pPr>
    </w:p>
    <w:p w:rsidR="00FE3F21" w:rsidRDefault="000C68EB">
      <w:pPr>
        <w:ind w:left="949"/>
        <w:rPr>
          <w:sz w:val="24"/>
          <w:szCs w:val="24"/>
        </w:rPr>
      </w:pPr>
      <w:r>
        <w:rPr>
          <w:sz w:val="24"/>
          <w:szCs w:val="24"/>
        </w:rPr>
        <w:t>1.   Kurangnya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949"/>
        <w:rPr>
          <w:sz w:val="24"/>
          <w:szCs w:val="24"/>
        </w:rPr>
      </w:pPr>
      <w:r>
        <w:rPr>
          <w:sz w:val="24"/>
          <w:szCs w:val="24"/>
        </w:rPr>
        <w:t>2.   Kurangnya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1309" w:right="79" w:hanging="360"/>
        <w:rPr>
          <w:sz w:val="24"/>
          <w:szCs w:val="24"/>
        </w:rPr>
      </w:pPr>
      <w:r>
        <w:rPr>
          <w:sz w:val="24"/>
          <w:szCs w:val="24"/>
        </w:rPr>
        <w:t>3.   Metode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ah.</w:t>
      </w:r>
    </w:p>
    <w:p w:rsidR="00FE3F21" w:rsidRDefault="000C68EB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4.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soa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-so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1309" w:right="82" w:hanging="360"/>
        <w:rPr>
          <w:sz w:val="24"/>
          <w:szCs w:val="24"/>
        </w:rPr>
      </w:pPr>
      <w:r>
        <w:rPr>
          <w:sz w:val="24"/>
          <w:szCs w:val="24"/>
        </w:rPr>
        <w:t>5.  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kurang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FE3F21" w:rsidRDefault="00FE3F21">
      <w:pPr>
        <w:spacing w:before="2" w:line="160" w:lineRule="exact"/>
        <w:rPr>
          <w:sz w:val="16"/>
          <w:szCs w:val="16"/>
        </w:rPr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0C68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-guru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dasar.Pen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fokuskan  pada 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 Geom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ar.</w:t>
      </w:r>
    </w:p>
    <w:p w:rsidR="00FE3F21" w:rsidRDefault="00FE3F21">
      <w:pPr>
        <w:spacing w:before="10" w:line="200" w:lineRule="exact"/>
      </w:pPr>
    </w:p>
    <w:p w:rsidR="00FE3F21" w:rsidRDefault="000C68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588" w:right="85" w:firstLine="708"/>
        <w:jc w:val="both"/>
        <w:rPr>
          <w:sz w:val="24"/>
          <w:szCs w:val="24"/>
        </w:rPr>
        <w:sectPr w:rsidR="00FE3F21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000" w:right="1580" w:bottom="280" w:left="1680" w:header="779" w:footer="0" w:gutter="0"/>
          <w:pgNumType w:start="2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betasan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20" w:lineRule="exact"/>
        <w:rPr>
          <w:sz w:val="22"/>
          <w:szCs w:val="22"/>
        </w:rPr>
      </w:pPr>
    </w:p>
    <w:p w:rsidR="00FE3F21" w:rsidRDefault="000C68EB">
      <w:pPr>
        <w:spacing w:before="29" w:line="480" w:lineRule="auto"/>
        <w:ind w:left="166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?</w:t>
      </w:r>
    </w:p>
    <w:p w:rsidR="00FE3F21" w:rsidRDefault="000C68EB">
      <w:pPr>
        <w:spacing w:before="10" w:line="479" w:lineRule="auto"/>
        <w:ind w:left="166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?</w:t>
      </w:r>
    </w:p>
    <w:p w:rsidR="00FE3F21" w:rsidRDefault="00FE3F21">
      <w:pPr>
        <w:spacing w:before="11" w:line="200" w:lineRule="exact"/>
      </w:pPr>
    </w:p>
    <w:p w:rsidR="00FE3F21" w:rsidRDefault="000C68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Pengembangan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949" w:right="84" w:firstLine="36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FE3F21" w:rsidRDefault="000C68EB">
      <w:pPr>
        <w:spacing w:before="11"/>
        <w:ind w:left="1309"/>
        <w:rPr>
          <w:sz w:val="24"/>
          <w:szCs w:val="24"/>
        </w:rPr>
      </w:pPr>
      <w:r>
        <w:rPr>
          <w:sz w:val="24"/>
          <w:szCs w:val="24"/>
        </w:rPr>
        <w:t>1.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1309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k hanya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1309"/>
        <w:rPr>
          <w:sz w:val="24"/>
          <w:szCs w:val="24"/>
        </w:rPr>
      </w:pPr>
      <w:r>
        <w:rPr>
          <w:sz w:val="24"/>
          <w:szCs w:val="24"/>
        </w:rPr>
        <w:t>3.   Mener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1309"/>
        <w:rPr>
          <w:sz w:val="24"/>
          <w:szCs w:val="24"/>
        </w:rPr>
      </w:pPr>
      <w:r>
        <w:rPr>
          <w:sz w:val="24"/>
          <w:szCs w:val="24"/>
        </w:rPr>
        <w:t>4.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5. 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E3F21" w:rsidRDefault="00FE3F21">
      <w:pPr>
        <w:spacing w:line="200" w:lineRule="exact"/>
      </w:pPr>
    </w:p>
    <w:p w:rsidR="00FE3F21" w:rsidRDefault="00FE3F21">
      <w:pPr>
        <w:spacing w:before="17" w:line="260" w:lineRule="exact"/>
        <w:rPr>
          <w:sz w:val="26"/>
          <w:szCs w:val="26"/>
        </w:rPr>
      </w:pPr>
    </w:p>
    <w:p w:rsidR="00FE3F21" w:rsidRDefault="000C68EB">
      <w:pPr>
        <w:ind w:left="588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pacing w:val="1"/>
          <w:sz w:val="26"/>
          <w:szCs w:val="26"/>
        </w:rPr>
        <w:t>.</w:t>
      </w:r>
      <w:r>
        <w:rPr>
          <w:b/>
          <w:sz w:val="26"/>
          <w:szCs w:val="26"/>
        </w:rPr>
        <w:t>6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p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f</w:t>
      </w:r>
      <w:r>
        <w:rPr>
          <w:b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k</w:t>
      </w:r>
      <w:r>
        <w:rPr>
          <w:b/>
          <w:spacing w:val="-2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i Pr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d</w:t>
      </w:r>
      <w:r>
        <w:rPr>
          <w:b/>
          <w:spacing w:val="-1"/>
          <w:sz w:val="26"/>
          <w:szCs w:val="26"/>
        </w:rPr>
        <w:t>u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yang </w:t>
      </w:r>
      <w:r>
        <w:rPr>
          <w:b/>
          <w:spacing w:val="3"/>
          <w:sz w:val="26"/>
          <w:szCs w:val="26"/>
        </w:rPr>
        <w:t>D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k</w:t>
      </w:r>
      <w:r>
        <w:rPr>
          <w:b/>
          <w:sz w:val="26"/>
          <w:szCs w:val="26"/>
        </w:rPr>
        <w:t>emba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>k</w:t>
      </w:r>
      <w:r>
        <w:rPr>
          <w:b/>
          <w:sz w:val="26"/>
          <w:szCs w:val="26"/>
        </w:rPr>
        <w:t>an</w:t>
      </w:r>
    </w:p>
    <w:p w:rsidR="00FE3F21" w:rsidRDefault="00FE3F21">
      <w:pPr>
        <w:spacing w:before="18" w:line="280" w:lineRule="exact"/>
        <w:rPr>
          <w:sz w:val="28"/>
          <w:szCs w:val="28"/>
        </w:rPr>
      </w:pPr>
    </w:p>
    <w:p w:rsidR="00FE3F21" w:rsidRDefault="000C68EB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E3F21" w:rsidRDefault="000C68EB">
      <w:pPr>
        <w:spacing w:before="10" w:line="480" w:lineRule="auto"/>
        <w:ind w:left="166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Produk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geometri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pasar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E3F21" w:rsidRDefault="000C68EB">
      <w:pPr>
        <w:spacing w:before="10" w:line="479" w:lineRule="auto"/>
        <w:ind w:left="1669" w:right="78" w:hanging="360"/>
        <w:jc w:val="both"/>
        <w:rPr>
          <w:sz w:val="24"/>
          <w:szCs w:val="24"/>
        </w:rPr>
        <w:sectPr w:rsidR="00FE3F21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000" w:right="1580" w:bottom="280" w:left="1680" w:header="779" w:footer="0" w:gutter="0"/>
          <w:pgNumType w:start="3"/>
          <w:cols w:space="720"/>
        </w:sect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pejar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20" w:lineRule="exact"/>
        <w:rPr>
          <w:sz w:val="22"/>
          <w:szCs w:val="22"/>
        </w:rPr>
      </w:pPr>
    </w:p>
    <w:p w:rsidR="00FE3F21" w:rsidRDefault="000C68EB">
      <w:pPr>
        <w:spacing w:before="29" w:line="480" w:lineRule="auto"/>
        <w:ind w:left="1669" w:right="82"/>
        <w:jc w:val="both"/>
        <w:rPr>
          <w:sz w:val="24"/>
          <w:szCs w:val="24"/>
        </w:rPr>
      </w:pPr>
      <w:r>
        <w:rPr>
          <w:sz w:val="24"/>
          <w:szCs w:val="24"/>
        </w:rPr>
        <w:t>hanya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-soal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tetapi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FE3F21" w:rsidRDefault="000C68EB">
      <w:pPr>
        <w:spacing w:before="10" w:line="480" w:lineRule="auto"/>
        <w:ind w:left="1669" w:right="81" w:hanging="360"/>
        <w:rPr>
          <w:sz w:val="24"/>
          <w:szCs w:val="24"/>
        </w:rPr>
      </w:pPr>
      <w:r>
        <w:rPr>
          <w:sz w:val="24"/>
          <w:szCs w:val="24"/>
        </w:rPr>
        <w:t>3.  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posisi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warna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 sesuai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usia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E3F21" w:rsidRDefault="00FE3F21">
      <w:pPr>
        <w:spacing w:before="10" w:line="200" w:lineRule="exact"/>
      </w:pPr>
    </w:p>
    <w:p w:rsidR="00FE3F21" w:rsidRDefault="000C68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Manfaat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E3F21" w:rsidRDefault="00FE3F21">
      <w:pPr>
        <w:spacing w:before="17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E3F21" w:rsidRDefault="000C68EB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E3F21" w:rsidRDefault="000C68EB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>b.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praktis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ind w:left="1669" w:right="54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79" w:lineRule="auto"/>
        <w:ind w:left="2029" w:right="81"/>
        <w:jc w:val="both"/>
        <w:rPr>
          <w:sz w:val="24"/>
          <w:szCs w:val="24"/>
        </w:rPr>
        <w:sectPr w:rsidR="00FE3F21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1000" w:right="1580" w:bottom="280" w:left="1680" w:header="779" w:footer="0" w:gutter="0"/>
          <w:pgNumType w:start="4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ermudah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20" w:lineRule="exact"/>
        <w:rPr>
          <w:sz w:val="22"/>
          <w:szCs w:val="22"/>
        </w:rPr>
      </w:pPr>
    </w:p>
    <w:p w:rsidR="00FE3F21" w:rsidRDefault="000C68EB">
      <w:pPr>
        <w:spacing w:before="29" w:line="480" w:lineRule="auto"/>
        <w:ind w:left="2029" w:right="82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dan men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ngkan.</w:t>
      </w:r>
    </w:p>
    <w:p w:rsidR="00FE3F21" w:rsidRDefault="000C68EB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2029" w:right="82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nyukai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ah, 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 xml:space="preserve">udah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FE3F21" w:rsidRDefault="000C68EB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80" w:lineRule="auto"/>
        <w:ind w:left="2029" w:right="79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sehingga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serta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FE3F21" w:rsidRDefault="00FE3F21">
      <w:pPr>
        <w:spacing w:before="10" w:line="200" w:lineRule="exact"/>
      </w:pPr>
    </w:p>
    <w:p w:rsidR="00FE3F21" w:rsidRDefault="000C68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1.8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FE3F21" w:rsidRDefault="00FE3F21">
      <w:pPr>
        <w:spacing w:before="16" w:line="260" w:lineRule="exact"/>
        <w:rPr>
          <w:sz w:val="26"/>
          <w:szCs w:val="26"/>
        </w:rPr>
      </w:pPr>
    </w:p>
    <w:p w:rsidR="00FE3F21" w:rsidRDefault="000C68EB">
      <w:pPr>
        <w:spacing w:line="479" w:lineRule="auto"/>
        <w:ind w:left="588" w:right="84" w:firstLine="70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Dasar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FE3F21" w:rsidRDefault="000C68EB">
      <w:pPr>
        <w:spacing w:before="10" w:line="479" w:lineRule="auto"/>
        <w:ind w:left="1669" w:right="82" w:hanging="360"/>
        <w:jc w:val="both"/>
        <w:rPr>
          <w:sz w:val="24"/>
          <w:szCs w:val="24"/>
        </w:rPr>
        <w:sectPr w:rsidR="00FE3F21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1000" w:right="1580" w:bottom="280" w:left="1680" w:header="779" w:footer="0" w:gutter="0"/>
          <w:pgNumType w:start="5"/>
          <w:cols w:space="720"/>
        </w:sect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sehingga kelas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adi aktif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serta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00" w:lineRule="exact"/>
      </w:pPr>
    </w:p>
    <w:p w:rsidR="00FE3F21" w:rsidRDefault="00FE3F21">
      <w:pPr>
        <w:spacing w:line="220" w:lineRule="exact"/>
        <w:rPr>
          <w:sz w:val="22"/>
          <w:szCs w:val="22"/>
        </w:rPr>
      </w:pPr>
    </w:p>
    <w:p w:rsidR="00FE3F21" w:rsidRDefault="000C68EB">
      <w:pPr>
        <w:spacing w:before="29" w:line="480" w:lineRule="auto"/>
        <w:ind w:left="166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lih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 buku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sudah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ung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FE3F21" w:rsidRDefault="000C68EB">
      <w:pPr>
        <w:spacing w:before="10" w:line="480" w:lineRule="auto"/>
        <w:ind w:left="166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It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untuk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ar.</w:t>
      </w:r>
    </w:p>
    <w:sectPr w:rsidR="00FE3F21" w:rsidSect="00FE3F21">
      <w:headerReference w:type="even" r:id="rId29"/>
      <w:headerReference w:type="default" r:id="rId30"/>
      <w:footerReference w:type="default" r:id="rId31"/>
      <w:headerReference w:type="first" r:id="rId32"/>
      <w:pgSz w:w="11920" w:h="16840"/>
      <w:pgMar w:top="1000" w:right="1580" w:bottom="280" w:left="1680" w:header="779" w:footer="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EB" w:rsidRDefault="000C68EB" w:rsidP="00FE3F21">
      <w:r>
        <w:separator/>
      </w:r>
    </w:p>
  </w:endnote>
  <w:endnote w:type="continuationSeparator" w:id="1">
    <w:p w:rsidR="000C68EB" w:rsidRDefault="000C68EB" w:rsidP="00FE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6.95pt;margin-top:787.05pt;width:10pt;height:14pt;z-index:-251661312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FE3F2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EB" w:rsidRDefault="000C68EB" w:rsidP="00FE3F21">
      <w:r>
        <w:separator/>
      </w:r>
    </w:p>
  </w:footnote>
  <w:footnote w:type="continuationSeparator" w:id="1">
    <w:p w:rsidR="000C68EB" w:rsidRDefault="000C68EB" w:rsidP="00FE3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696" o:spid="_x0000_s1038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5" o:spid="_x0000_s1047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A526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6" o:spid="_x0000_s1048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3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2.6pt;margin-top:37.95pt;width:10pt;height:14pt;z-index:-251658240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4" o:spid="_x0000_s1046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8" o:spid="_x0000_s1050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A526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9" o:spid="_x0000_s1051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3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6pt;margin-top:37.95pt;width:10pt;height:14pt;z-index:-251657216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7" o:spid="_x0000_s1049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11" o:spid="_x0000_s1053" type="#_x0000_t75" style="position:absolute;margin-left:0;margin-top:0;width:432.7pt;height:426.6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A526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12" o:spid="_x0000_s1054" type="#_x0000_t75" style="position:absolute;margin-left:0;margin-top:0;width:432.7pt;height:426.65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3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6pt;margin-top:37.95pt;width:10pt;height:14pt;z-index:-251656192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10" o:spid="_x0000_s1052" type="#_x0000_t75" style="position:absolute;margin-left:0;margin-top:0;width:432.7pt;height:426.6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697" o:spid="_x0000_s1039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695" o:spid="_x0000_s1037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699" o:spid="_x0000_s1041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A526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0" o:spid="_x0000_s1042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3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2.6pt;margin-top:37.95pt;width:10pt;height:14pt;z-index:-251660288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698" o:spid="_x0000_s1040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2" o:spid="_x0000_s1044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21" w:rsidRDefault="00A5260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3" o:spid="_x0000_s1045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E3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2.6pt;margin-top:37.95pt;width:10pt;height:14pt;z-index:-251659264;mso-position-horizontal-relative:page;mso-position-vertical-relative:page" filled="f" stroked="f">
          <v:textbox inset="0,0,0,0">
            <w:txbxContent>
              <w:p w:rsidR="00FE3F21" w:rsidRDefault="00FE3F2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0C68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52606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6" w:rsidRDefault="00A52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2701" o:spid="_x0000_s1043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CEE"/>
    <w:multiLevelType w:val="multilevel"/>
    <w:tmpl w:val="F7E0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J5ckAgoLiruTyEpxzdD/zex0SI=" w:salt="xg6v/H1oG28FhlQAoYA6n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3F21"/>
    <w:rsid w:val="000C68EB"/>
    <w:rsid w:val="00A52606"/>
    <w:rsid w:val="00FE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52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606"/>
  </w:style>
  <w:style w:type="paragraph" w:styleId="Footer">
    <w:name w:val="footer"/>
    <w:basedOn w:val="Normal"/>
    <w:link w:val="FooterChar"/>
    <w:uiPriority w:val="99"/>
    <w:semiHidden/>
    <w:unhideWhenUsed/>
    <w:rsid w:val="00A52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6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2025-02-18T04:46:00Z</dcterms:created>
  <dcterms:modified xsi:type="dcterms:W3CDTF">2025-02-18T04:46:00Z</dcterms:modified>
</cp:coreProperties>
</file>