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AB68D" w14:textId="77777777" w:rsidR="00B23216" w:rsidRDefault="00B23216" w:rsidP="00C152AF"/>
    <w:p w14:paraId="198A0642" w14:textId="77777777" w:rsidR="00B23216" w:rsidRDefault="00B23216" w:rsidP="00C152AF"/>
    <w:p w14:paraId="5F1ECCF2" w14:textId="77777777" w:rsidR="00B23216" w:rsidRDefault="00B23216" w:rsidP="00C152AF">
      <w:pPr>
        <w:spacing w:before="11"/>
        <w:rPr>
          <w:sz w:val="26"/>
          <w:szCs w:val="26"/>
        </w:rPr>
      </w:pPr>
    </w:p>
    <w:p w14:paraId="3BA937E1" w14:textId="77777777" w:rsidR="00B23216" w:rsidRDefault="00000000" w:rsidP="00C152AF">
      <w:pPr>
        <w:spacing w:before="24"/>
        <w:ind w:left="3841" w:right="3372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K</w:t>
      </w:r>
    </w:p>
    <w:p w14:paraId="65D19604" w14:textId="77777777" w:rsidR="00B23216" w:rsidRDefault="00B23216" w:rsidP="00C152AF"/>
    <w:p w14:paraId="34750B25" w14:textId="77777777" w:rsidR="00B23216" w:rsidRDefault="00B23216" w:rsidP="00C152AF">
      <w:pPr>
        <w:spacing w:before="19"/>
        <w:rPr>
          <w:sz w:val="26"/>
          <w:szCs w:val="26"/>
        </w:rPr>
      </w:pPr>
    </w:p>
    <w:p w14:paraId="09394F4E" w14:textId="77777777" w:rsidR="00B23216" w:rsidRDefault="00000000" w:rsidP="00C152AF">
      <w:pPr>
        <w:ind w:left="908" w:right="440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EMB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OO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OO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EM BA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ED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EAR</w:t>
      </w:r>
      <w:r>
        <w:rPr>
          <w:b/>
          <w:i/>
          <w:spacing w:val="-1"/>
          <w:sz w:val="24"/>
          <w:szCs w:val="24"/>
        </w:rPr>
        <w:t>NI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 TE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7 BE</w:t>
      </w:r>
      <w:r>
        <w:rPr>
          <w:b/>
          <w:spacing w:val="-1"/>
          <w:sz w:val="24"/>
          <w:szCs w:val="24"/>
        </w:rPr>
        <w:t>NDA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EW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N T</w:t>
      </w:r>
      <w:r>
        <w:rPr>
          <w:b/>
          <w:spacing w:val="-1"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14:paraId="76A41409" w14:textId="77777777" w:rsidR="00B23216" w:rsidRDefault="00B23216" w:rsidP="00C152AF"/>
    <w:p w14:paraId="0FA1A006" w14:textId="77777777" w:rsidR="00B23216" w:rsidRDefault="00B23216" w:rsidP="00C152AF">
      <w:pPr>
        <w:spacing w:before="16"/>
        <w:rPr>
          <w:sz w:val="22"/>
          <w:szCs w:val="22"/>
        </w:rPr>
      </w:pPr>
    </w:p>
    <w:p w14:paraId="4684B84F" w14:textId="77777777" w:rsidR="00B23216" w:rsidRDefault="00000000" w:rsidP="00C152AF">
      <w:pPr>
        <w:ind w:left="2500" w:right="203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DA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-1"/>
          <w:sz w:val="24"/>
          <w:szCs w:val="24"/>
          <w:u w:val="thick" w:color="000000"/>
        </w:rPr>
        <w:t>YYA</w:t>
      </w:r>
      <w:r>
        <w:rPr>
          <w:b/>
          <w:spacing w:val="4"/>
          <w:sz w:val="24"/>
          <w:szCs w:val="24"/>
          <w:u w:val="thick" w:color="000000"/>
        </w:rPr>
        <w:t>T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-1"/>
          <w:sz w:val="24"/>
          <w:szCs w:val="24"/>
          <w:u w:val="thick" w:color="000000"/>
        </w:rPr>
        <w:t xml:space="preserve"> DA</w:t>
      </w:r>
      <w:r>
        <w:rPr>
          <w:b/>
          <w:spacing w:val="4"/>
          <w:sz w:val="24"/>
          <w:szCs w:val="24"/>
          <w:u w:val="thick" w:color="000000"/>
        </w:rPr>
        <w:t>L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pacing w:val="-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TE</w:t>
      </w:r>
    </w:p>
    <w:p w14:paraId="6C9F7607" w14:textId="77777777" w:rsidR="00B23216" w:rsidRDefault="00B23216" w:rsidP="00C152AF">
      <w:pPr>
        <w:rPr>
          <w:sz w:val="16"/>
          <w:szCs w:val="16"/>
        </w:rPr>
      </w:pPr>
    </w:p>
    <w:p w14:paraId="3C7FE7C0" w14:textId="77777777" w:rsidR="00B23216" w:rsidRDefault="00000000" w:rsidP="00C152AF">
      <w:pPr>
        <w:ind w:left="3980" w:right="35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191434143</w:t>
      </w:r>
    </w:p>
    <w:p w14:paraId="11EA784F" w14:textId="77777777" w:rsidR="00B23216" w:rsidRDefault="00B23216" w:rsidP="00C152AF">
      <w:pPr>
        <w:spacing w:before="7"/>
        <w:rPr>
          <w:sz w:val="19"/>
          <w:szCs w:val="19"/>
        </w:rPr>
      </w:pPr>
    </w:p>
    <w:p w14:paraId="6B163415" w14:textId="77777777" w:rsidR="00B23216" w:rsidRDefault="00B23216" w:rsidP="00C152AF"/>
    <w:p w14:paraId="4DD8EB1C" w14:textId="77777777" w:rsidR="00B23216" w:rsidRDefault="00B23216" w:rsidP="00C152AF"/>
    <w:p w14:paraId="15C07727" w14:textId="77777777" w:rsidR="00B23216" w:rsidRPr="00C152AF" w:rsidRDefault="00000000" w:rsidP="00C152AF">
      <w:pPr>
        <w:ind w:left="588" w:right="59"/>
        <w:jc w:val="both"/>
        <w:rPr>
          <w:sz w:val="24"/>
          <w:szCs w:val="24"/>
          <w:lang w:val="fi-FI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1"/>
          <w:sz w:val="24"/>
          <w:szCs w:val="24"/>
        </w:rPr>
        <w:t>boo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proofErr w:type="gramEnd"/>
      <w:r>
        <w:rPr>
          <w:i/>
          <w:spacing w:val="1"/>
          <w:sz w:val="24"/>
          <w:szCs w:val="24"/>
        </w:rPr>
        <w:t xml:space="preserve"> 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>IE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gn, 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op,  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</w:t>
      </w:r>
      <w:proofErr w:type="spellEnd"/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H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l</w:t>
      </w:r>
      <w:r w:rsidRPr="00C152AF">
        <w:rPr>
          <w:spacing w:val="5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v</w:t>
      </w:r>
      <w:r w:rsidRPr="00C152AF">
        <w:rPr>
          <w:spacing w:val="-3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li</w:t>
      </w:r>
      <w:r w:rsidRPr="00C152AF">
        <w:rPr>
          <w:spacing w:val="-4"/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i o</w:t>
      </w:r>
      <w:r w:rsidRPr="00C152AF">
        <w:rPr>
          <w:spacing w:val="1"/>
          <w:sz w:val="24"/>
          <w:szCs w:val="24"/>
          <w:lang w:val="fi-FI"/>
        </w:rPr>
        <w:t>l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h</w:t>
      </w:r>
      <w:r w:rsidRPr="00C152AF">
        <w:rPr>
          <w:spacing w:val="3"/>
          <w:sz w:val="24"/>
          <w:szCs w:val="24"/>
          <w:lang w:val="fi-FI"/>
        </w:rPr>
        <w:t xml:space="preserve"> 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h</w:t>
      </w:r>
      <w:r w:rsidRPr="00C152AF">
        <w:rPr>
          <w:spacing w:val="-2"/>
          <w:sz w:val="24"/>
          <w:szCs w:val="24"/>
          <w:lang w:val="fi-FI"/>
        </w:rPr>
        <w:t>l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pacing w:val="-2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a</w:t>
      </w:r>
      <w:r w:rsidRPr="00C152AF">
        <w:rPr>
          <w:spacing w:val="5"/>
          <w:sz w:val="24"/>
          <w:szCs w:val="24"/>
          <w:lang w:val="fi-FI"/>
        </w:rPr>
        <w:t xml:space="preserve"> </w:t>
      </w:r>
      <w:r w:rsidRPr="00C152AF">
        <w:rPr>
          <w:spacing w:val="-4"/>
          <w:sz w:val="24"/>
          <w:szCs w:val="24"/>
          <w:lang w:val="fi-FI"/>
        </w:rPr>
        <w:t>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it</w:t>
      </w:r>
      <w:r w:rsidRPr="00C152AF">
        <w:rPr>
          <w:sz w:val="24"/>
          <w:szCs w:val="24"/>
          <w:lang w:val="fi-FI"/>
        </w:rPr>
        <w:t>u</w:t>
      </w:r>
      <w:r w:rsidRPr="00C152AF">
        <w:rPr>
          <w:spacing w:val="3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8</w:t>
      </w:r>
      <w:r w:rsidRPr="00C152AF">
        <w:rPr>
          <w:spacing w:val="1"/>
          <w:sz w:val="24"/>
          <w:szCs w:val="24"/>
          <w:lang w:val="fi-FI"/>
        </w:rPr>
        <w:t>8</w:t>
      </w:r>
      <w:r w:rsidRPr="00C152AF">
        <w:rPr>
          <w:sz w:val="24"/>
          <w:szCs w:val="24"/>
          <w:lang w:val="fi-FI"/>
        </w:rPr>
        <w:t xml:space="preserve">,3% </w:t>
      </w:r>
      <w:r w:rsidRPr="00C152AF">
        <w:rPr>
          <w:spacing w:val="1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4"/>
          <w:sz w:val="24"/>
          <w:szCs w:val="24"/>
          <w:lang w:val="fi-FI"/>
        </w:rPr>
        <w:t>r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uk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g</w:t>
      </w:r>
      <w:r w:rsidRPr="00C152AF">
        <w:rPr>
          <w:spacing w:val="1"/>
          <w:sz w:val="24"/>
          <w:szCs w:val="24"/>
          <w:lang w:val="fi-FI"/>
        </w:rPr>
        <w:t>o</w:t>
      </w:r>
      <w:r w:rsidRPr="00C152AF">
        <w:rPr>
          <w:sz w:val="24"/>
          <w:szCs w:val="24"/>
          <w:lang w:val="fi-FI"/>
        </w:rPr>
        <w:t>ri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1"/>
          <w:sz w:val="24"/>
          <w:szCs w:val="24"/>
          <w:lang w:val="fi-FI"/>
        </w:rPr>
        <w:t>g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 xml:space="preserve">t </w:t>
      </w:r>
      <w:r w:rsidRPr="00C152AF">
        <w:rPr>
          <w:spacing w:val="2"/>
          <w:sz w:val="24"/>
          <w:szCs w:val="24"/>
          <w:lang w:val="fi-FI"/>
        </w:rPr>
        <w:t>La</w:t>
      </w:r>
      <w:r w:rsidRPr="00C152AF">
        <w:rPr>
          <w:spacing w:val="-4"/>
          <w:sz w:val="24"/>
          <w:szCs w:val="24"/>
          <w:lang w:val="fi-FI"/>
        </w:rPr>
        <w:t>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k.</w:t>
      </w:r>
      <w:r w:rsidRPr="00C152AF">
        <w:rPr>
          <w:spacing w:val="3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H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l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pacing w:val="-4"/>
          <w:sz w:val="24"/>
          <w:szCs w:val="24"/>
          <w:lang w:val="fi-FI"/>
        </w:rPr>
        <w:t>v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li</w:t>
      </w:r>
      <w:r w:rsidRPr="00C152AF">
        <w:rPr>
          <w:spacing w:val="-4"/>
          <w:sz w:val="24"/>
          <w:szCs w:val="24"/>
          <w:lang w:val="fi-FI"/>
        </w:rPr>
        <w:t>d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o</w:t>
      </w:r>
      <w:r w:rsidRPr="00C152AF">
        <w:rPr>
          <w:spacing w:val="1"/>
          <w:sz w:val="24"/>
          <w:szCs w:val="24"/>
          <w:lang w:val="fi-FI"/>
        </w:rPr>
        <w:t>l</w:t>
      </w:r>
      <w:r w:rsidRPr="00C152AF">
        <w:rPr>
          <w:spacing w:val="-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 xml:space="preserve">h 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h</w:t>
      </w:r>
      <w:r w:rsidRPr="00C152AF">
        <w:rPr>
          <w:spacing w:val="1"/>
          <w:sz w:val="24"/>
          <w:szCs w:val="24"/>
          <w:lang w:val="fi-FI"/>
        </w:rPr>
        <w:t>l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pacing w:val="-2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4"/>
          <w:sz w:val="24"/>
          <w:szCs w:val="24"/>
          <w:lang w:val="fi-FI"/>
        </w:rPr>
        <w:t>r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it</w:t>
      </w:r>
      <w:r w:rsidRPr="00C152AF">
        <w:rPr>
          <w:sz w:val="24"/>
          <w:szCs w:val="24"/>
          <w:lang w:val="fi-FI"/>
        </w:rPr>
        <w:t>u</w:t>
      </w:r>
      <w:r w:rsidRPr="00C152AF">
        <w:rPr>
          <w:spacing w:val="3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8</w:t>
      </w:r>
      <w:r w:rsidRPr="00C152AF">
        <w:rPr>
          <w:spacing w:val="1"/>
          <w:sz w:val="24"/>
          <w:szCs w:val="24"/>
          <w:lang w:val="fi-FI"/>
        </w:rPr>
        <w:t>3</w:t>
      </w:r>
      <w:r w:rsidRPr="00C152AF">
        <w:rPr>
          <w:sz w:val="24"/>
          <w:szCs w:val="24"/>
          <w:lang w:val="fi-FI"/>
        </w:rPr>
        <w:t>%</w:t>
      </w:r>
      <w:r w:rsidRPr="00C152AF">
        <w:rPr>
          <w:spacing w:val="3"/>
          <w:sz w:val="24"/>
          <w:szCs w:val="24"/>
          <w:lang w:val="fi-FI"/>
        </w:rPr>
        <w:t xml:space="preserve"> 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-2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uk</w:t>
      </w:r>
      <w:r w:rsidRPr="00C152AF">
        <w:rPr>
          <w:spacing w:val="3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g</w:t>
      </w:r>
      <w:r w:rsidRPr="00C152AF">
        <w:rPr>
          <w:spacing w:val="1"/>
          <w:sz w:val="24"/>
          <w:szCs w:val="24"/>
          <w:lang w:val="fi-FI"/>
        </w:rPr>
        <w:t>o</w:t>
      </w:r>
      <w:r w:rsidRPr="00C152AF">
        <w:rPr>
          <w:sz w:val="24"/>
          <w:szCs w:val="24"/>
          <w:lang w:val="fi-FI"/>
        </w:rPr>
        <w:t xml:space="preserve">ri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1"/>
          <w:sz w:val="24"/>
          <w:szCs w:val="24"/>
          <w:lang w:val="fi-FI"/>
        </w:rPr>
        <w:t>g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t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pacing w:val="2"/>
          <w:sz w:val="24"/>
          <w:szCs w:val="24"/>
          <w:lang w:val="fi-FI"/>
        </w:rPr>
        <w:t>La</w:t>
      </w:r>
      <w:r w:rsidRPr="00C152AF">
        <w:rPr>
          <w:spacing w:val="-4"/>
          <w:sz w:val="24"/>
          <w:szCs w:val="24"/>
          <w:lang w:val="fi-FI"/>
        </w:rPr>
        <w:t>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k.</w:t>
      </w:r>
      <w:r w:rsidRPr="00C152AF">
        <w:rPr>
          <w:spacing w:val="3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H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l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v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3"/>
          <w:sz w:val="24"/>
          <w:szCs w:val="24"/>
          <w:lang w:val="fi-FI"/>
        </w:rPr>
        <w:t>l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4"/>
          <w:sz w:val="24"/>
          <w:szCs w:val="24"/>
          <w:lang w:val="fi-FI"/>
        </w:rPr>
        <w:t>r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p</w:t>
      </w:r>
      <w:r w:rsidRPr="00C152AF">
        <w:rPr>
          <w:spacing w:val="1"/>
          <w:sz w:val="24"/>
          <w:szCs w:val="24"/>
          <w:lang w:val="fi-FI"/>
        </w:rPr>
        <w:t>o</w:t>
      </w:r>
      <w:r w:rsidRPr="00C152AF">
        <w:rPr>
          <w:sz w:val="24"/>
          <w:szCs w:val="24"/>
          <w:lang w:val="fi-FI"/>
        </w:rPr>
        <w:t>n g</w:t>
      </w:r>
      <w:r w:rsidRPr="00C152AF">
        <w:rPr>
          <w:spacing w:val="1"/>
          <w:sz w:val="24"/>
          <w:szCs w:val="24"/>
          <w:lang w:val="fi-FI"/>
        </w:rPr>
        <w:t>u</w:t>
      </w:r>
      <w:r w:rsidRPr="00C152AF">
        <w:rPr>
          <w:sz w:val="24"/>
          <w:szCs w:val="24"/>
          <w:lang w:val="fi-FI"/>
        </w:rPr>
        <w:t>ru 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it</w:t>
      </w:r>
      <w:r w:rsidRPr="00C152AF">
        <w:rPr>
          <w:sz w:val="24"/>
          <w:szCs w:val="24"/>
          <w:lang w:val="fi-FI"/>
        </w:rPr>
        <w:t>u 9</w:t>
      </w:r>
      <w:r w:rsidRPr="00C152AF">
        <w:rPr>
          <w:spacing w:val="1"/>
          <w:sz w:val="24"/>
          <w:szCs w:val="24"/>
          <w:lang w:val="fi-FI"/>
        </w:rPr>
        <w:t>3</w:t>
      </w:r>
      <w:r w:rsidRPr="00C152AF">
        <w:rPr>
          <w:sz w:val="24"/>
          <w:szCs w:val="24"/>
          <w:lang w:val="fi-FI"/>
        </w:rPr>
        <w:t>,1%</w:t>
      </w:r>
      <w:r w:rsidRPr="00C152AF">
        <w:rPr>
          <w:spacing w:val="1"/>
          <w:sz w:val="24"/>
          <w:szCs w:val="24"/>
          <w:lang w:val="fi-FI"/>
        </w:rPr>
        <w:t xml:space="preserve"> 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4"/>
          <w:sz w:val="24"/>
          <w:szCs w:val="24"/>
          <w:lang w:val="fi-FI"/>
        </w:rPr>
        <w:t>r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uk k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g</w:t>
      </w:r>
      <w:r w:rsidRPr="00C152AF">
        <w:rPr>
          <w:spacing w:val="1"/>
          <w:sz w:val="24"/>
          <w:szCs w:val="24"/>
          <w:lang w:val="fi-FI"/>
        </w:rPr>
        <w:t>o</w:t>
      </w:r>
      <w:r w:rsidRPr="00C152AF">
        <w:rPr>
          <w:sz w:val="24"/>
          <w:szCs w:val="24"/>
          <w:lang w:val="fi-FI"/>
        </w:rPr>
        <w:t>ri</w:t>
      </w:r>
      <w:r w:rsidRPr="00C152AF">
        <w:rPr>
          <w:spacing w:val="1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3"/>
          <w:sz w:val="24"/>
          <w:szCs w:val="24"/>
          <w:lang w:val="fi-FI"/>
        </w:rPr>
        <w:t>g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t</w:t>
      </w:r>
      <w:r w:rsidRPr="00C152AF">
        <w:rPr>
          <w:spacing w:val="1"/>
          <w:sz w:val="24"/>
          <w:szCs w:val="24"/>
          <w:lang w:val="fi-FI"/>
        </w:rPr>
        <w:t xml:space="preserve"> </w:t>
      </w:r>
      <w:r w:rsidRPr="00C152AF">
        <w:rPr>
          <w:spacing w:val="2"/>
          <w:sz w:val="24"/>
          <w:szCs w:val="24"/>
          <w:lang w:val="fi-FI"/>
        </w:rPr>
        <w:t>La</w:t>
      </w:r>
      <w:r w:rsidRPr="00C152AF">
        <w:rPr>
          <w:spacing w:val="-4"/>
          <w:sz w:val="24"/>
          <w:szCs w:val="24"/>
          <w:lang w:val="fi-FI"/>
        </w:rPr>
        <w:t>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 xml:space="preserve">k,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1"/>
          <w:sz w:val="24"/>
          <w:szCs w:val="24"/>
          <w:lang w:val="fi-FI"/>
        </w:rPr>
        <w:t>g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 u</w:t>
      </w:r>
      <w:r w:rsidRPr="00C152AF">
        <w:rPr>
          <w:spacing w:val="1"/>
          <w:sz w:val="24"/>
          <w:szCs w:val="24"/>
          <w:lang w:val="fi-FI"/>
        </w:rPr>
        <w:t>nt</w:t>
      </w:r>
      <w:r w:rsidRPr="00C152AF">
        <w:rPr>
          <w:sz w:val="24"/>
          <w:szCs w:val="24"/>
          <w:lang w:val="fi-FI"/>
        </w:rPr>
        <w:t xml:space="preserve">uk </w:t>
      </w:r>
      <w:r w:rsidRPr="00C152AF">
        <w:rPr>
          <w:spacing w:val="-4"/>
          <w:sz w:val="24"/>
          <w:szCs w:val="24"/>
          <w:lang w:val="fi-FI"/>
        </w:rPr>
        <w:t>r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p</w:t>
      </w:r>
      <w:r w:rsidRPr="00C152AF">
        <w:rPr>
          <w:spacing w:val="1"/>
          <w:sz w:val="24"/>
          <w:szCs w:val="24"/>
          <w:lang w:val="fi-FI"/>
        </w:rPr>
        <w:t>o</w:t>
      </w:r>
      <w:r w:rsidRPr="00C152AF">
        <w:rPr>
          <w:sz w:val="24"/>
          <w:szCs w:val="24"/>
          <w:lang w:val="fi-FI"/>
        </w:rPr>
        <w:t xml:space="preserve">n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pacing w:val="-1"/>
          <w:sz w:val="24"/>
          <w:szCs w:val="24"/>
          <w:lang w:val="fi-FI"/>
        </w:rPr>
        <w:t>sw</w:t>
      </w:r>
      <w:r w:rsidRPr="00C152AF">
        <w:rPr>
          <w:sz w:val="24"/>
          <w:szCs w:val="24"/>
          <w:lang w:val="fi-FI"/>
        </w:rPr>
        <w:t xml:space="preserve">a </w:t>
      </w:r>
      <w:r w:rsidRPr="00C152AF">
        <w:rPr>
          <w:spacing w:val="1"/>
          <w:sz w:val="24"/>
          <w:szCs w:val="24"/>
          <w:lang w:val="fi-FI"/>
        </w:rPr>
        <w:t>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it</w:t>
      </w:r>
      <w:r w:rsidRPr="00C152AF">
        <w:rPr>
          <w:sz w:val="24"/>
          <w:szCs w:val="24"/>
          <w:lang w:val="fi-FI"/>
        </w:rPr>
        <w:t>u</w:t>
      </w:r>
      <w:r w:rsidRPr="00C152AF">
        <w:rPr>
          <w:spacing w:val="-8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90,8%</w:t>
      </w:r>
      <w:r w:rsidRPr="00C152AF">
        <w:rPr>
          <w:spacing w:val="-12"/>
          <w:sz w:val="24"/>
          <w:szCs w:val="24"/>
          <w:lang w:val="fi-FI"/>
        </w:rPr>
        <w:t xml:space="preserve"> </w:t>
      </w:r>
      <w:r w:rsidRPr="00C152AF">
        <w:rPr>
          <w:spacing w:val="1"/>
          <w:sz w:val="24"/>
          <w:szCs w:val="24"/>
          <w:lang w:val="fi-FI"/>
        </w:rPr>
        <w:t>te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-3"/>
          <w:sz w:val="24"/>
          <w:szCs w:val="24"/>
          <w:lang w:val="fi-FI"/>
        </w:rPr>
        <w:t>m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uk</w:t>
      </w:r>
      <w:r w:rsidRPr="00C152AF">
        <w:rPr>
          <w:spacing w:val="-8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1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gori</w:t>
      </w:r>
      <w:r w:rsidRPr="00C152AF">
        <w:rPr>
          <w:spacing w:val="-7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4"/>
          <w:sz w:val="24"/>
          <w:szCs w:val="24"/>
          <w:lang w:val="fi-FI"/>
        </w:rPr>
        <w:t>g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t</w:t>
      </w:r>
      <w:r w:rsidRPr="00C152AF">
        <w:rPr>
          <w:spacing w:val="-7"/>
          <w:sz w:val="24"/>
          <w:szCs w:val="24"/>
          <w:lang w:val="fi-FI"/>
        </w:rPr>
        <w:t xml:space="preserve"> </w:t>
      </w:r>
      <w:r w:rsidRPr="00C152AF">
        <w:rPr>
          <w:spacing w:val="-3"/>
          <w:sz w:val="24"/>
          <w:szCs w:val="24"/>
          <w:lang w:val="fi-FI"/>
        </w:rPr>
        <w:t>L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4"/>
          <w:sz w:val="24"/>
          <w:szCs w:val="24"/>
          <w:lang w:val="fi-FI"/>
        </w:rPr>
        <w:t>y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k.</w:t>
      </w:r>
      <w:r w:rsidRPr="00C152AF">
        <w:rPr>
          <w:spacing w:val="-8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B</w:t>
      </w:r>
      <w:r w:rsidRPr="00C152AF">
        <w:rPr>
          <w:spacing w:val="1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rd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-4"/>
          <w:sz w:val="24"/>
          <w:szCs w:val="24"/>
          <w:lang w:val="fi-FI"/>
        </w:rPr>
        <w:t>k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8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h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-3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l</w:t>
      </w:r>
      <w:r w:rsidRPr="00C152AF">
        <w:rPr>
          <w:spacing w:val="-7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pr</w:t>
      </w:r>
      <w:r w:rsidRPr="00C152AF">
        <w:rPr>
          <w:spacing w:val="1"/>
          <w:sz w:val="24"/>
          <w:szCs w:val="24"/>
          <w:lang w:val="fi-FI"/>
        </w:rPr>
        <w:t>e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e</w:t>
      </w:r>
      <w:r w:rsidRPr="00C152AF">
        <w:rPr>
          <w:spacing w:val="-7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4"/>
          <w:sz w:val="24"/>
          <w:szCs w:val="24"/>
          <w:lang w:val="fi-FI"/>
        </w:rPr>
        <w:t>r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-7"/>
          <w:sz w:val="24"/>
          <w:szCs w:val="24"/>
          <w:lang w:val="fi-FI"/>
        </w:rPr>
        <w:t xml:space="preserve"> 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4"/>
          <w:sz w:val="24"/>
          <w:szCs w:val="24"/>
          <w:lang w:val="fi-FI"/>
        </w:rPr>
        <w:t>h</w:t>
      </w:r>
      <w:r w:rsidRPr="00C152AF">
        <w:rPr>
          <w:spacing w:val="1"/>
          <w:sz w:val="24"/>
          <w:szCs w:val="24"/>
          <w:lang w:val="fi-FI"/>
        </w:rPr>
        <w:t>l</w:t>
      </w:r>
      <w:r w:rsidRPr="00C152AF">
        <w:rPr>
          <w:sz w:val="24"/>
          <w:szCs w:val="24"/>
          <w:lang w:val="fi-FI"/>
        </w:rPr>
        <w:t xml:space="preserve">i 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,</w:t>
      </w:r>
      <w:r w:rsidRPr="00C152AF">
        <w:rPr>
          <w:spacing w:val="-16"/>
          <w:sz w:val="24"/>
          <w:szCs w:val="24"/>
          <w:lang w:val="fi-FI"/>
        </w:rPr>
        <w:t xml:space="preserve"> 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4"/>
          <w:sz w:val="24"/>
          <w:szCs w:val="24"/>
          <w:lang w:val="fi-FI"/>
        </w:rPr>
        <w:t>h</w:t>
      </w:r>
      <w:r w:rsidRPr="00C152AF">
        <w:rPr>
          <w:spacing w:val="1"/>
          <w:sz w:val="24"/>
          <w:szCs w:val="24"/>
          <w:lang w:val="fi-FI"/>
        </w:rPr>
        <w:t>l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-15"/>
          <w:sz w:val="24"/>
          <w:szCs w:val="24"/>
          <w:lang w:val="fi-FI"/>
        </w:rPr>
        <w:t xml:space="preserve"> 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,</w:t>
      </w:r>
      <w:r w:rsidRPr="00C152AF">
        <w:rPr>
          <w:spacing w:val="-16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p</w:t>
      </w:r>
      <w:r w:rsidRPr="00C152AF">
        <w:rPr>
          <w:spacing w:val="1"/>
          <w:sz w:val="24"/>
          <w:szCs w:val="24"/>
          <w:lang w:val="fi-FI"/>
        </w:rPr>
        <w:t>o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16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g</w:t>
      </w:r>
      <w:r w:rsidRPr="00C152AF">
        <w:rPr>
          <w:spacing w:val="1"/>
          <w:sz w:val="24"/>
          <w:szCs w:val="24"/>
          <w:lang w:val="fi-FI"/>
        </w:rPr>
        <w:t>u</w:t>
      </w:r>
      <w:r w:rsidRPr="00C152AF">
        <w:rPr>
          <w:sz w:val="24"/>
          <w:szCs w:val="24"/>
          <w:lang w:val="fi-FI"/>
        </w:rPr>
        <w:t>ru,</w:t>
      </w:r>
      <w:r w:rsidRPr="00C152AF">
        <w:rPr>
          <w:spacing w:val="-15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16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p</w:t>
      </w:r>
      <w:r w:rsidRPr="00C152AF">
        <w:rPr>
          <w:spacing w:val="1"/>
          <w:sz w:val="24"/>
          <w:szCs w:val="24"/>
          <w:lang w:val="fi-FI"/>
        </w:rPr>
        <w:t>o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16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pacing w:val="-1"/>
          <w:sz w:val="24"/>
          <w:szCs w:val="24"/>
          <w:lang w:val="fi-FI"/>
        </w:rPr>
        <w:t>sw</w:t>
      </w:r>
      <w:r w:rsidRPr="00C152AF">
        <w:rPr>
          <w:sz w:val="24"/>
          <w:szCs w:val="24"/>
          <w:lang w:val="fi-FI"/>
        </w:rPr>
        <w:t>a</w:t>
      </w:r>
      <w:r w:rsidRPr="00C152AF">
        <w:rPr>
          <w:spacing w:val="-14"/>
          <w:sz w:val="24"/>
          <w:szCs w:val="24"/>
          <w:lang w:val="fi-FI"/>
        </w:rPr>
        <w:t xml:space="preserve"> </w:t>
      </w:r>
      <w:r w:rsidRPr="00C152AF">
        <w:rPr>
          <w:spacing w:val="1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b</w:t>
      </w:r>
      <w:r w:rsidRPr="00C152AF">
        <w:rPr>
          <w:spacing w:val="1"/>
          <w:sz w:val="24"/>
          <w:szCs w:val="24"/>
          <w:lang w:val="fi-FI"/>
        </w:rPr>
        <w:t>u</w:t>
      </w:r>
      <w:r w:rsidRPr="00C152AF">
        <w:rPr>
          <w:sz w:val="24"/>
          <w:szCs w:val="24"/>
          <w:lang w:val="fi-FI"/>
        </w:rPr>
        <w:t>t</w:t>
      </w:r>
      <w:r w:rsidRPr="00C152AF">
        <w:rPr>
          <w:spacing w:val="-15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p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t</w:t>
      </w:r>
      <w:r w:rsidRPr="00C152AF">
        <w:rPr>
          <w:spacing w:val="-15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im</w:t>
      </w:r>
      <w:r w:rsidRPr="00C152AF">
        <w:rPr>
          <w:sz w:val="24"/>
          <w:szCs w:val="24"/>
          <w:lang w:val="fi-FI"/>
        </w:rPr>
        <w:t>p</w:t>
      </w:r>
      <w:r w:rsidRPr="00C152AF">
        <w:rPr>
          <w:spacing w:val="1"/>
          <w:sz w:val="24"/>
          <w:szCs w:val="24"/>
          <w:lang w:val="fi-FI"/>
        </w:rPr>
        <w:t>ul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16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b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hwa p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1"/>
          <w:sz w:val="24"/>
          <w:szCs w:val="24"/>
          <w:lang w:val="fi-FI"/>
        </w:rPr>
        <w:t>g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z w:val="24"/>
          <w:szCs w:val="24"/>
          <w:lang w:val="fi-FI"/>
        </w:rPr>
        <w:t>b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3"/>
          <w:sz w:val="24"/>
          <w:szCs w:val="24"/>
          <w:lang w:val="fi-FI"/>
        </w:rPr>
        <w:t>g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7"/>
          <w:sz w:val="24"/>
          <w:szCs w:val="24"/>
          <w:lang w:val="fi-FI"/>
        </w:rPr>
        <w:t xml:space="preserve"> </w:t>
      </w:r>
      <w:r w:rsidRPr="00C152AF">
        <w:rPr>
          <w:spacing w:val="-2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 xml:space="preserve">a </w:t>
      </w:r>
      <w:r w:rsidRPr="00C152AF">
        <w:rPr>
          <w:i/>
          <w:sz w:val="24"/>
          <w:szCs w:val="24"/>
          <w:lang w:val="fi-FI"/>
        </w:rPr>
        <w:t>poop</w:t>
      </w:r>
      <w:r w:rsidRPr="00C152AF">
        <w:rPr>
          <w:i/>
          <w:spacing w:val="7"/>
          <w:sz w:val="24"/>
          <w:szCs w:val="24"/>
          <w:lang w:val="fi-FI"/>
        </w:rPr>
        <w:t xml:space="preserve"> </w:t>
      </w:r>
      <w:r w:rsidRPr="00C152AF">
        <w:rPr>
          <w:i/>
          <w:sz w:val="24"/>
          <w:szCs w:val="24"/>
          <w:lang w:val="fi-FI"/>
        </w:rPr>
        <w:t>up</w:t>
      </w:r>
      <w:r w:rsidRPr="00C152AF">
        <w:rPr>
          <w:i/>
          <w:spacing w:val="7"/>
          <w:sz w:val="24"/>
          <w:szCs w:val="24"/>
          <w:lang w:val="fi-FI"/>
        </w:rPr>
        <w:t xml:space="preserve"> </w:t>
      </w:r>
      <w:r w:rsidRPr="00C152AF">
        <w:rPr>
          <w:i/>
          <w:sz w:val="24"/>
          <w:szCs w:val="24"/>
          <w:lang w:val="fi-FI"/>
        </w:rPr>
        <w:t>book</w:t>
      </w:r>
      <w:r w:rsidRPr="00C152AF">
        <w:rPr>
          <w:i/>
          <w:spacing w:val="6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4"/>
          <w:sz w:val="24"/>
          <w:szCs w:val="24"/>
          <w:lang w:val="fi-FI"/>
        </w:rPr>
        <w:t>g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7"/>
          <w:sz w:val="24"/>
          <w:szCs w:val="24"/>
          <w:lang w:val="fi-FI"/>
        </w:rPr>
        <w:t xml:space="preserve"> 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z w:val="24"/>
          <w:szCs w:val="24"/>
          <w:lang w:val="fi-FI"/>
        </w:rPr>
        <w:t>od</w:t>
      </w:r>
      <w:r w:rsidRPr="00C152AF">
        <w:rPr>
          <w:spacing w:val="-3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l</w:t>
      </w:r>
      <w:r w:rsidRPr="00C152AF">
        <w:rPr>
          <w:spacing w:val="10"/>
          <w:sz w:val="24"/>
          <w:szCs w:val="24"/>
          <w:lang w:val="fi-FI"/>
        </w:rPr>
        <w:t xml:space="preserve"> </w:t>
      </w:r>
      <w:r w:rsidRPr="00C152AF">
        <w:rPr>
          <w:i/>
          <w:sz w:val="24"/>
          <w:szCs w:val="24"/>
          <w:lang w:val="fi-FI"/>
        </w:rPr>
        <w:t>p</w:t>
      </w:r>
      <w:r w:rsidRPr="00C152AF">
        <w:rPr>
          <w:i/>
          <w:spacing w:val="-1"/>
          <w:sz w:val="24"/>
          <w:szCs w:val="24"/>
          <w:lang w:val="fi-FI"/>
        </w:rPr>
        <w:t>r</w:t>
      </w:r>
      <w:r w:rsidRPr="00C152AF">
        <w:rPr>
          <w:i/>
          <w:sz w:val="24"/>
          <w:szCs w:val="24"/>
          <w:lang w:val="fi-FI"/>
        </w:rPr>
        <w:t>ob</w:t>
      </w:r>
      <w:r w:rsidRPr="00C152AF">
        <w:rPr>
          <w:i/>
          <w:spacing w:val="1"/>
          <w:sz w:val="24"/>
          <w:szCs w:val="24"/>
          <w:lang w:val="fi-FI"/>
        </w:rPr>
        <w:t>le</w:t>
      </w:r>
      <w:r w:rsidRPr="00C152AF">
        <w:rPr>
          <w:i/>
          <w:sz w:val="24"/>
          <w:szCs w:val="24"/>
          <w:lang w:val="fi-FI"/>
        </w:rPr>
        <w:t>m</w:t>
      </w:r>
      <w:r w:rsidRPr="00C152AF">
        <w:rPr>
          <w:i/>
          <w:spacing w:val="5"/>
          <w:sz w:val="24"/>
          <w:szCs w:val="24"/>
          <w:lang w:val="fi-FI"/>
        </w:rPr>
        <w:t xml:space="preserve"> </w:t>
      </w:r>
      <w:r w:rsidRPr="00C152AF">
        <w:rPr>
          <w:i/>
          <w:sz w:val="24"/>
          <w:szCs w:val="24"/>
          <w:lang w:val="fi-FI"/>
        </w:rPr>
        <w:t>ba</w:t>
      </w:r>
      <w:r w:rsidRPr="00C152AF">
        <w:rPr>
          <w:i/>
          <w:spacing w:val="-1"/>
          <w:sz w:val="24"/>
          <w:szCs w:val="24"/>
          <w:lang w:val="fi-FI"/>
        </w:rPr>
        <w:t>s</w:t>
      </w:r>
      <w:r w:rsidRPr="00C152AF">
        <w:rPr>
          <w:i/>
          <w:spacing w:val="1"/>
          <w:sz w:val="24"/>
          <w:szCs w:val="24"/>
          <w:lang w:val="fi-FI"/>
        </w:rPr>
        <w:t>e</w:t>
      </w:r>
      <w:r w:rsidRPr="00C152AF">
        <w:rPr>
          <w:i/>
          <w:sz w:val="24"/>
          <w:szCs w:val="24"/>
          <w:lang w:val="fi-FI"/>
        </w:rPr>
        <w:t>d</w:t>
      </w:r>
      <w:r w:rsidRPr="00C152AF">
        <w:rPr>
          <w:i/>
          <w:spacing w:val="3"/>
          <w:sz w:val="24"/>
          <w:szCs w:val="24"/>
          <w:lang w:val="fi-FI"/>
        </w:rPr>
        <w:t xml:space="preserve"> </w:t>
      </w:r>
      <w:r w:rsidRPr="00C152AF">
        <w:rPr>
          <w:i/>
          <w:spacing w:val="1"/>
          <w:sz w:val="24"/>
          <w:szCs w:val="24"/>
          <w:lang w:val="fi-FI"/>
        </w:rPr>
        <w:t>le</w:t>
      </w:r>
      <w:r w:rsidRPr="00C152AF">
        <w:rPr>
          <w:i/>
          <w:sz w:val="24"/>
          <w:szCs w:val="24"/>
          <w:lang w:val="fi-FI"/>
        </w:rPr>
        <w:t>a</w:t>
      </w:r>
      <w:r w:rsidRPr="00C152AF">
        <w:rPr>
          <w:i/>
          <w:spacing w:val="-1"/>
          <w:sz w:val="24"/>
          <w:szCs w:val="24"/>
          <w:lang w:val="fi-FI"/>
        </w:rPr>
        <w:t>r</w:t>
      </w:r>
      <w:r w:rsidRPr="00C152AF">
        <w:rPr>
          <w:i/>
          <w:sz w:val="24"/>
          <w:szCs w:val="24"/>
          <w:lang w:val="fi-FI"/>
        </w:rPr>
        <w:t>n</w:t>
      </w:r>
      <w:r w:rsidRPr="00C152AF">
        <w:rPr>
          <w:i/>
          <w:spacing w:val="1"/>
          <w:sz w:val="24"/>
          <w:szCs w:val="24"/>
          <w:lang w:val="fi-FI"/>
        </w:rPr>
        <w:t>i</w:t>
      </w:r>
      <w:r w:rsidRPr="00C152AF">
        <w:rPr>
          <w:i/>
          <w:sz w:val="24"/>
          <w:szCs w:val="24"/>
          <w:lang w:val="fi-FI"/>
        </w:rPr>
        <w:t>ng</w:t>
      </w:r>
      <w:r w:rsidRPr="00C152AF">
        <w:rPr>
          <w:i/>
          <w:spacing w:val="10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p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4"/>
          <w:sz w:val="24"/>
          <w:szCs w:val="24"/>
          <w:lang w:val="fi-FI"/>
        </w:rPr>
        <w:t>d</w:t>
      </w:r>
      <w:r w:rsidRPr="00C152AF">
        <w:rPr>
          <w:sz w:val="24"/>
          <w:szCs w:val="24"/>
          <w:lang w:val="fi-FI"/>
        </w:rPr>
        <w:t>a p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z w:val="24"/>
          <w:szCs w:val="24"/>
          <w:lang w:val="fi-FI"/>
        </w:rPr>
        <w:t>b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3"/>
          <w:sz w:val="24"/>
          <w:szCs w:val="24"/>
          <w:lang w:val="fi-FI"/>
        </w:rPr>
        <w:t>l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j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4"/>
          <w:sz w:val="24"/>
          <w:szCs w:val="24"/>
          <w:lang w:val="fi-FI"/>
        </w:rPr>
        <w:t>r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pacing w:val="-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ti</w:t>
      </w:r>
      <w:r w:rsidRPr="00C152AF">
        <w:rPr>
          <w:sz w:val="24"/>
          <w:szCs w:val="24"/>
          <w:lang w:val="fi-FI"/>
        </w:rPr>
        <w:t xml:space="preserve">k </w:t>
      </w:r>
      <w:r w:rsidRPr="00C152AF">
        <w:rPr>
          <w:spacing w:val="1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2"/>
          <w:sz w:val="24"/>
          <w:szCs w:val="24"/>
          <w:lang w:val="fi-FI"/>
        </w:rPr>
        <w:t>m</w:t>
      </w:r>
      <w:r w:rsidRPr="00C152AF">
        <w:rPr>
          <w:sz w:val="24"/>
          <w:szCs w:val="24"/>
          <w:lang w:val="fi-FI"/>
        </w:rPr>
        <w:t>a</w:t>
      </w:r>
      <w:r w:rsidRPr="00C152AF">
        <w:rPr>
          <w:spacing w:val="5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7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b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3"/>
          <w:sz w:val="24"/>
          <w:szCs w:val="24"/>
          <w:lang w:val="fi-FI"/>
        </w:rPr>
        <w:t>d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,</w:t>
      </w:r>
      <w:r w:rsidRPr="00C152AF">
        <w:rPr>
          <w:spacing w:val="3"/>
          <w:sz w:val="24"/>
          <w:szCs w:val="24"/>
          <w:lang w:val="fi-FI"/>
        </w:rPr>
        <w:t xml:space="preserve"> </w:t>
      </w:r>
      <w:r w:rsidRPr="00C152AF">
        <w:rPr>
          <w:spacing w:val="-4"/>
          <w:sz w:val="24"/>
          <w:szCs w:val="24"/>
          <w:lang w:val="fi-FI"/>
        </w:rPr>
        <w:t>h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1"/>
          <w:sz w:val="24"/>
          <w:szCs w:val="24"/>
          <w:lang w:val="fi-FI"/>
        </w:rPr>
        <w:t>w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n,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pacing w:val="-2"/>
          <w:sz w:val="24"/>
          <w:szCs w:val="24"/>
          <w:lang w:val="fi-FI"/>
        </w:rPr>
        <w:t>m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4"/>
          <w:sz w:val="24"/>
          <w:szCs w:val="24"/>
          <w:lang w:val="fi-FI"/>
        </w:rPr>
        <w:t>k</w:t>
      </w:r>
      <w:r w:rsidRPr="00C152AF">
        <w:rPr>
          <w:spacing w:val="1"/>
          <w:sz w:val="24"/>
          <w:szCs w:val="24"/>
          <w:lang w:val="fi-FI"/>
        </w:rPr>
        <w:t>it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rku 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ng 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z w:val="24"/>
          <w:szCs w:val="24"/>
          <w:lang w:val="fi-FI"/>
        </w:rPr>
        <w:t>b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1"/>
          <w:sz w:val="24"/>
          <w:szCs w:val="24"/>
          <w:lang w:val="fi-FI"/>
        </w:rPr>
        <w:t>g</w:t>
      </w:r>
      <w:r w:rsidRPr="00C152AF">
        <w:rPr>
          <w:spacing w:val="-4"/>
          <w:sz w:val="24"/>
          <w:szCs w:val="24"/>
          <w:lang w:val="fi-FI"/>
        </w:rPr>
        <w:t>k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12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o</w:t>
      </w:r>
      <w:r w:rsidRPr="00C152AF">
        <w:rPr>
          <w:spacing w:val="1"/>
          <w:sz w:val="24"/>
          <w:szCs w:val="24"/>
          <w:lang w:val="fi-FI"/>
        </w:rPr>
        <w:t>l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h</w:t>
      </w:r>
      <w:r w:rsidRPr="00C152AF">
        <w:rPr>
          <w:spacing w:val="-12"/>
          <w:sz w:val="24"/>
          <w:szCs w:val="24"/>
          <w:lang w:val="fi-FI"/>
        </w:rPr>
        <w:t xml:space="preserve"> </w:t>
      </w:r>
      <w:r w:rsidRPr="00C152AF">
        <w:rPr>
          <w:spacing w:val="-4"/>
          <w:sz w:val="24"/>
          <w:szCs w:val="24"/>
          <w:lang w:val="fi-FI"/>
        </w:rPr>
        <w:t>p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-3"/>
          <w:sz w:val="24"/>
          <w:szCs w:val="24"/>
          <w:lang w:val="fi-FI"/>
        </w:rPr>
        <w:t>l</w:t>
      </w:r>
      <w:r w:rsidRPr="00C152AF">
        <w:rPr>
          <w:spacing w:val="1"/>
          <w:sz w:val="24"/>
          <w:szCs w:val="24"/>
          <w:lang w:val="fi-FI"/>
        </w:rPr>
        <w:t>it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-11"/>
          <w:sz w:val="24"/>
          <w:szCs w:val="24"/>
          <w:lang w:val="fi-FI"/>
        </w:rPr>
        <w:t xml:space="preserve"> </w:t>
      </w:r>
      <w:r w:rsidRPr="00C152AF">
        <w:rPr>
          <w:spacing w:val="-4"/>
          <w:sz w:val="24"/>
          <w:szCs w:val="24"/>
          <w:lang w:val="fi-FI"/>
        </w:rPr>
        <w:t>d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-11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-13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IT</w:t>
      </w:r>
      <w:r w:rsidRPr="00C152AF">
        <w:rPr>
          <w:spacing w:val="-10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A</w:t>
      </w:r>
      <w:r w:rsidRPr="00C152AF">
        <w:rPr>
          <w:spacing w:val="-4"/>
          <w:sz w:val="24"/>
          <w:szCs w:val="24"/>
          <w:lang w:val="fi-FI"/>
        </w:rPr>
        <w:t>l</w:t>
      </w:r>
      <w:r w:rsidRPr="00C152AF">
        <w:rPr>
          <w:sz w:val="24"/>
          <w:szCs w:val="24"/>
          <w:lang w:val="fi-FI"/>
        </w:rPr>
        <w:t>-</w:t>
      </w:r>
      <w:r w:rsidRPr="00C152AF">
        <w:rPr>
          <w:spacing w:val="-1"/>
          <w:sz w:val="24"/>
          <w:szCs w:val="24"/>
          <w:lang w:val="fi-FI"/>
        </w:rPr>
        <w:t>F</w:t>
      </w:r>
      <w:r w:rsidRPr="00C152AF">
        <w:rPr>
          <w:sz w:val="24"/>
          <w:szCs w:val="24"/>
          <w:lang w:val="fi-FI"/>
        </w:rPr>
        <w:t>urq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12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1"/>
          <w:sz w:val="24"/>
          <w:szCs w:val="24"/>
          <w:lang w:val="fi-FI"/>
        </w:rPr>
        <w:t>ela</w:t>
      </w:r>
      <w:r w:rsidRPr="00C152AF">
        <w:rPr>
          <w:sz w:val="24"/>
          <w:szCs w:val="24"/>
          <w:lang w:val="fi-FI"/>
        </w:rPr>
        <w:t>s</w:t>
      </w:r>
      <w:r w:rsidRPr="00C152AF">
        <w:rPr>
          <w:spacing w:val="-13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-12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-13"/>
          <w:sz w:val="24"/>
          <w:szCs w:val="24"/>
          <w:lang w:val="fi-FI"/>
        </w:rPr>
        <w:t xml:space="preserve"> </w:t>
      </w:r>
      <w:r w:rsidRPr="00C152AF">
        <w:rPr>
          <w:spacing w:val="1"/>
          <w:sz w:val="24"/>
          <w:szCs w:val="24"/>
          <w:lang w:val="fi-FI"/>
        </w:rPr>
        <w:t>te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-3"/>
          <w:sz w:val="24"/>
          <w:szCs w:val="24"/>
          <w:lang w:val="fi-FI"/>
        </w:rPr>
        <w:t>m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z w:val="24"/>
          <w:szCs w:val="24"/>
          <w:lang w:val="fi-FI"/>
        </w:rPr>
        <w:t>uk</w:t>
      </w:r>
      <w:r w:rsidRPr="00C152AF">
        <w:rPr>
          <w:spacing w:val="-12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al</w:t>
      </w:r>
      <w:r w:rsidRPr="00C152AF">
        <w:rPr>
          <w:spacing w:val="-3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m</w:t>
      </w:r>
      <w:r w:rsidRPr="00C152AF">
        <w:rPr>
          <w:spacing w:val="-11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1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 xml:space="preserve">gori </w:t>
      </w:r>
      <w:r w:rsidRPr="00C152AF">
        <w:rPr>
          <w:spacing w:val="-1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ng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t</w:t>
      </w:r>
      <w:r w:rsidRPr="00C152AF">
        <w:rPr>
          <w:spacing w:val="-3"/>
          <w:sz w:val="24"/>
          <w:szCs w:val="24"/>
          <w:lang w:val="fi-FI"/>
        </w:rPr>
        <w:t xml:space="preserve"> </w:t>
      </w:r>
      <w:r w:rsidRPr="00C152AF">
        <w:rPr>
          <w:spacing w:val="-2"/>
          <w:sz w:val="24"/>
          <w:szCs w:val="24"/>
          <w:lang w:val="fi-FI"/>
        </w:rPr>
        <w:t>L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y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-4"/>
          <w:sz w:val="24"/>
          <w:szCs w:val="24"/>
          <w:lang w:val="fi-FI"/>
        </w:rPr>
        <w:t xml:space="preserve"> d</w:t>
      </w:r>
      <w:r w:rsidRPr="00C152AF">
        <w:rPr>
          <w:spacing w:val="1"/>
          <w:sz w:val="24"/>
          <w:szCs w:val="24"/>
          <w:lang w:val="fi-FI"/>
        </w:rPr>
        <w:t>it</w:t>
      </w:r>
      <w:r w:rsidRPr="00C152AF">
        <w:rPr>
          <w:spacing w:val="-2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pk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8"/>
          <w:sz w:val="24"/>
          <w:szCs w:val="24"/>
          <w:lang w:val="fi-FI"/>
        </w:rPr>
        <w:t xml:space="preserve"> 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pacing w:val="-3"/>
          <w:sz w:val="24"/>
          <w:szCs w:val="24"/>
          <w:lang w:val="fi-FI"/>
        </w:rPr>
        <w:t>t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u</w:t>
      </w:r>
      <w:r w:rsidRPr="00C152AF">
        <w:rPr>
          <w:spacing w:val="-4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gu</w:t>
      </w:r>
      <w:r w:rsidRPr="00C152AF">
        <w:rPr>
          <w:spacing w:val="-3"/>
          <w:sz w:val="24"/>
          <w:szCs w:val="24"/>
          <w:lang w:val="fi-FI"/>
        </w:rPr>
        <w:t>n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4"/>
          <w:sz w:val="24"/>
          <w:szCs w:val="24"/>
          <w:lang w:val="fi-FI"/>
        </w:rPr>
        <w:t xml:space="preserve"> </w:t>
      </w:r>
      <w:r w:rsidRPr="00C152AF">
        <w:rPr>
          <w:spacing w:val="-6"/>
          <w:sz w:val="24"/>
          <w:szCs w:val="24"/>
          <w:lang w:val="fi-FI"/>
        </w:rPr>
        <w:t>s</w:t>
      </w:r>
      <w:r w:rsidRPr="00C152AF">
        <w:rPr>
          <w:spacing w:val="1"/>
          <w:sz w:val="24"/>
          <w:szCs w:val="24"/>
          <w:lang w:val="fi-FI"/>
        </w:rPr>
        <w:t>e</w:t>
      </w:r>
      <w:r w:rsidRPr="00C152AF">
        <w:rPr>
          <w:sz w:val="24"/>
          <w:szCs w:val="24"/>
          <w:lang w:val="fi-FI"/>
        </w:rPr>
        <w:t>b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g</w:t>
      </w:r>
      <w:r w:rsidRPr="00C152AF">
        <w:rPr>
          <w:spacing w:val="2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-7"/>
          <w:sz w:val="24"/>
          <w:szCs w:val="24"/>
          <w:lang w:val="fi-FI"/>
        </w:rPr>
        <w:t xml:space="preserve"> </w:t>
      </w:r>
      <w:r w:rsidRPr="00C152AF">
        <w:rPr>
          <w:spacing w:val="1"/>
          <w:sz w:val="24"/>
          <w:szCs w:val="24"/>
          <w:lang w:val="fi-FI"/>
        </w:rPr>
        <w:t>me</w:t>
      </w:r>
      <w:r w:rsidRPr="00C152AF">
        <w:rPr>
          <w:spacing w:val="-4"/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a</w:t>
      </w:r>
      <w:r w:rsidRPr="00C152AF">
        <w:rPr>
          <w:spacing w:val="-6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p</w:t>
      </w:r>
      <w:r w:rsidRPr="00C152AF">
        <w:rPr>
          <w:spacing w:val="2"/>
          <w:sz w:val="24"/>
          <w:szCs w:val="24"/>
          <w:lang w:val="fi-FI"/>
        </w:rPr>
        <w:t>e</w:t>
      </w:r>
      <w:r w:rsidRPr="00C152AF">
        <w:rPr>
          <w:spacing w:val="1"/>
          <w:sz w:val="24"/>
          <w:szCs w:val="24"/>
          <w:lang w:val="fi-FI"/>
        </w:rPr>
        <w:t>m</w:t>
      </w:r>
      <w:r w:rsidRPr="00C152AF">
        <w:rPr>
          <w:spacing w:val="-4"/>
          <w:sz w:val="24"/>
          <w:szCs w:val="24"/>
          <w:lang w:val="fi-FI"/>
        </w:rPr>
        <w:t>b</w:t>
      </w:r>
      <w:r w:rsidRPr="00C152AF">
        <w:rPr>
          <w:spacing w:val="1"/>
          <w:sz w:val="24"/>
          <w:szCs w:val="24"/>
          <w:lang w:val="fi-FI"/>
        </w:rPr>
        <w:t>el</w:t>
      </w:r>
      <w:r w:rsidRPr="00C152AF">
        <w:rPr>
          <w:spacing w:val="-2"/>
          <w:sz w:val="24"/>
          <w:szCs w:val="24"/>
          <w:lang w:val="fi-FI"/>
        </w:rPr>
        <w:t>a</w:t>
      </w:r>
      <w:r w:rsidRPr="00C152AF">
        <w:rPr>
          <w:spacing w:val="1"/>
          <w:sz w:val="24"/>
          <w:szCs w:val="24"/>
          <w:lang w:val="fi-FI"/>
        </w:rPr>
        <w:t>ja</w:t>
      </w:r>
      <w:r w:rsidRPr="00C152AF">
        <w:rPr>
          <w:sz w:val="24"/>
          <w:szCs w:val="24"/>
          <w:lang w:val="fi-FI"/>
        </w:rPr>
        <w:t>r</w:t>
      </w:r>
      <w:r w:rsidRPr="00C152AF">
        <w:rPr>
          <w:spacing w:val="1"/>
          <w:sz w:val="24"/>
          <w:szCs w:val="24"/>
          <w:lang w:val="fi-FI"/>
        </w:rPr>
        <w:t>a</w:t>
      </w:r>
      <w:r w:rsidRPr="00C152AF">
        <w:rPr>
          <w:sz w:val="24"/>
          <w:szCs w:val="24"/>
          <w:lang w:val="fi-FI"/>
        </w:rPr>
        <w:t>n</w:t>
      </w:r>
      <w:r w:rsidRPr="00C152AF">
        <w:rPr>
          <w:spacing w:val="-8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d</w:t>
      </w:r>
      <w:r w:rsidRPr="00C152AF">
        <w:rPr>
          <w:spacing w:val="1"/>
          <w:sz w:val="24"/>
          <w:szCs w:val="24"/>
          <w:lang w:val="fi-FI"/>
        </w:rPr>
        <w:t>i</w:t>
      </w:r>
      <w:r w:rsidRPr="00C152AF">
        <w:rPr>
          <w:sz w:val="24"/>
          <w:szCs w:val="24"/>
          <w:lang w:val="fi-FI"/>
        </w:rPr>
        <w:t>k</w:t>
      </w:r>
      <w:r w:rsidRPr="00C152AF">
        <w:rPr>
          <w:spacing w:val="-2"/>
          <w:sz w:val="24"/>
          <w:szCs w:val="24"/>
          <w:lang w:val="fi-FI"/>
        </w:rPr>
        <w:t>e</w:t>
      </w:r>
      <w:r w:rsidRPr="00C152AF">
        <w:rPr>
          <w:spacing w:val="1"/>
          <w:sz w:val="24"/>
          <w:szCs w:val="24"/>
          <w:lang w:val="fi-FI"/>
        </w:rPr>
        <w:t>la</w:t>
      </w:r>
      <w:r w:rsidRPr="00C152AF">
        <w:rPr>
          <w:sz w:val="24"/>
          <w:szCs w:val="24"/>
          <w:lang w:val="fi-FI"/>
        </w:rPr>
        <w:t>s</w:t>
      </w:r>
      <w:r w:rsidRPr="00C152AF">
        <w:rPr>
          <w:spacing w:val="-5"/>
          <w:sz w:val="24"/>
          <w:szCs w:val="24"/>
          <w:lang w:val="fi-FI"/>
        </w:rPr>
        <w:t xml:space="preserve"> </w:t>
      </w:r>
      <w:r w:rsidRPr="00C152AF">
        <w:rPr>
          <w:sz w:val="24"/>
          <w:szCs w:val="24"/>
          <w:lang w:val="fi-FI"/>
        </w:rPr>
        <w:t>I</w:t>
      </w:r>
      <w:r w:rsidRPr="00C152AF">
        <w:rPr>
          <w:spacing w:val="-4"/>
          <w:sz w:val="24"/>
          <w:szCs w:val="24"/>
          <w:lang w:val="fi-FI"/>
        </w:rPr>
        <w:t xml:space="preserve"> </w:t>
      </w:r>
      <w:r w:rsidRPr="00C152AF">
        <w:rPr>
          <w:spacing w:val="-1"/>
          <w:sz w:val="24"/>
          <w:szCs w:val="24"/>
          <w:lang w:val="fi-FI"/>
        </w:rPr>
        <w:t>SD</w:t>
      </w:r>
      <w:r w:rsidRPr="00C152AF">
        <w:rPr>
          <w:sz w:val="24"/>
          <w:szCs w:val="24"/>
          <w:lang w:val="fi-FI"/>
        </w:rPr>
        <w:t>.</w:t>
      </w:r>
    </w:p>
    <w:p w14:paraId="13A7CED0" w14:textId="77777777" w:rsidR="00B23216" w:rsidRPr="00C152AF" w:rsidRDefault="00B23216" w:rsidP="00C152AF">
      <w:pPr>
        <w:rPr>
          <w:lang w:val="fi-FI"/>
        </w:rPr>
      </w:pPr>
    </w:p>
    <w:p w14:paraId="27B5CB85" w14:textId="77777777" w:rsidR="00B23216" w:rsidRPr="00C152AF" w:rsidRDefault="00B23216" w:rsidP="00C152AF">
      <w:pPr>
        <w:spacing w:before="8"/>
        <w:rPr>
          <w:sz w:val="22"/>
          <w:szCs w:val="22"/>
          <w:lang w:val="fi-FI"/>
        </w:rPr>
      </w:pPr>
    </w:p>
    <w:p w14:paraId="044D6B83" w14:textId="77777777" w:rsidR="00B23216" w:rsidRDefault="00000000" w:rsidP="00C152AF">
      <w:pPr>
        <w:ind w:left="532" w:right="117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 xml:space="preserve">oop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 xml:space="preserve">p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6EFC6886" w14:textId="77777777" w:rsidR="00C152AF" w:rsidRDefault="00C152AF" w:rsidP="00C152AF">
      <w:pPr>
        <w:ind w:left="532" w:right="1170"/>
        <w:jc w:val="both"/>
        <w:rPr>
          <w:sz w:val="24"/>
          <w:szCs w:val="24"/>
        </w:rPr>
      </w:pPr>
    </w:p>
    <w:p w14:paraId="72772EFC" w14:textId="77777777" w:rsidR="00C152AF" w:rsidRDefault="00C152AF" w:rsidP="00C152AF">
      <w:pPr>
        <w:ind w:left="532" w:right="1170"/>
        <w:jc w:val="both"/>
        <w:rPr>
          <w:sz w:val="24"/>
          <w:szCs w:val="24"/>
        </w:rPr>
      </w:pPr>
    </w:p>
    <w:p w14:paraId="347A280C" w14:textId="77777777" w:rsidR="00C152AF" w:rsidRDefault="00C152AF" w:rsidP="00C152AF">
      <w:pPr>
        <w:ind w:left="532" w:right="1170"/>
        <w:jc w:val="both"/>
        <w:rPr>
          <w:sz w:val="24"/>
          <w:szCs w:val="24"/>
        </w:rPr>
      </w:pPr>
    </w:p>
    <w:p w14:paraId="5523673A" w14:textId="77777777" w:rsidR="00C152AF" w:rsidRDefault="00C152AF" w:rsidP="00C152AF">
      <w:pPr>
        <w:ind w:left="532" w:right="1170"/>
        <w:jc w:val="both"/>
        <w:rPr>
          <w:sz w:val="24"/>
          <w:szCs w:val="24"/>
        </w:rPr>
      </w:pPr>
    </w:p>
    <w:p w14:paraId="7BDC8037" w14:textId="77777777" w:rsidR="00C152AF" w:rsidRDefault="00C152AF" w:rsidP="00C152AF">
      <w:pPr>
        <w:ind w:left="532" w:right="1170"/>
        <w:jc w:val="both"/>
        <w:rPr>
          <w:sz w:val="24"/>
          <w:szCs w:val="24"/>
        </w:rPr>
      </w:pPr>
    </w:p>
    <w:p w14:paraId="22948EED" w14:textId="77777777" w:rsidR="00C152AF" w:rsidRDefault="00C152AF" w:rsidP="00C152AF">
      <w:pPr>
        <w:ind w:left="532" w:right="1170"/>
        <w:jc w:val="both"/>
        <w:rPr>
          <w:sz w:val="24"/>
          <w:szCs w:val="24"/>
        </w:rPr>
      </w:pPr>
    </w:p>
    <w:p w14:paraId="6B415B71" w14:textId="77777777" w:rsidR="00C152AF" w:rsidRDefault="00C152AF" w:rsidP="00C152AF">
      <w:pPr>
        <w:ind w:left="532" w:right="1170"/>
        <w:jc w:val="both"/>
        <w:rPr>
          <w:sz w:val="24"/>
          <w:szCs w:val="24"/>
        </w:rPr>
      </w:pPr>
    </w:p>
    <w:p w14:paraId="29222AED" w14:textId="77777777" w:rsidR="00B23216" w:rsidRDefault="00B23216" w:rsidP="00C152AF">
      <w:pPr>
        <w:spacing w:before="7"/>
        <w:rPr>
          <w:sz w:val="12"/>
          <w:szCs w:val="12"/>
        </w:rPr>
      </w:pPr>
    </w:p>
    <w:p w14:paraId="1ED591A1" w14:textId="64B08248" w:rsidR="00C152AF" w:rsidRDefault="00000000" w:rsidP="00C152AF">
      <w:pPr>
        <w:ind w:left="4470" w:right="4002"/>
        <w:jc w:val="center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ii</w:t>
      </w:r>
    </w:p>
    <w:p w14:paraId="6282F6B8" w14:textId="77777777" w:rsidR="00C152AF" w:rsidRDefault="00C152AF">
      <w:pPr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br w:type="page"/>
      </w:r>
    </w:p>
    <w:p w14:paraId="3D46EAF5" w14:textId="11F19FFA" w:rsidR="00B23216" w:rsidRDefault="00C152AF" w:rsidP="00C152AF">
      <w:pPr>
        <w:ind w:left="4470" w:right="40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AEFD35" wp14:editId="6A25658E">
            <wp:simplePos x="0" y="0"/>
            <wp:positionH relativeFrom="column">
              <wp:posOffset>-1219200</wp:posOffset>
            </wp:positionH>
            <wp:positionV relativeFrom="paragraph">
              <wp:posOffset>-813435</wp:posOffset>
            </wp:positionV>
            <wp:extent cx="7695919" cy="10874707"/>
            <wp:effectExtent l="0" t="0" r="635" b="3175"/>
            <wp:wrapNone/>
            <wp:docPr id="340464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919" cy="1087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3216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C6F"/>
    <w:multiLevelType w:val="multilevel"/>
    <w:tmpl w:val="6C8A57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395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16"/>
    <w:rsid w:val="003765A1"/>
    <w:rsid w:val="00B23216"/>
    <w:rsid w:val="00C1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048F"/>
  <w15:docId w15:val="{FD54B491-F304-4569-839E-59CC406B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2024-11-15T04:52:00Z</dcterms:created>
  <dcterms:modified xsi:type="dcterms:W3CDTF">2024-11-15T04:53:00Z</dcterms:modified>
</cp:coreProperties>
</file>