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1" w:line="260" w:lineRule="exact"/>
        <w:rPr>
          <w:sz w:val="26"/>
          <w:szCs w:val="26"/>
        </w:rPr>
      </w:pPr>
    </w:p>
    <w:p w:rsidR="00F85CEC" w:rsidRDefault="00204725">
      <w:pPr>
        <w:spacing w:before="24" w:line="360" w:lineRule="auto"/>
        <w:ind w:left="3105" w:right="2638" w:firstLine="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-1"/>
          <w:sz w:val="28"/>
          <w:szCs w:val="28"/>
        </w:rPr>
        <w:t xml:space="preserve">II 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K</w:t>
      </w:r>
      <w:r>
        <w:rPr>
          <w:b/>
          <w:sz w:val="28"/>
          <w:szCs w:val="28"/>
        </w:rPr>
        <w:t>A</w:t>
      </w:r>
    </w:p>
    <w:p w:rsidR="00F85CEC" w:rsidRDefault="00F85CEC">
      <w:pPr>
        <w:spacing w:before="20" w:line="260" w:lineRule="exact"/>
        <w:rPr>
          <w:sz w:val="26"/>
          <w:szCs w:val="26"/>
        </w:rPr>
      </w:pPr>
    </w:p>
    <w:p w:rsidR="00F85CEC" w:rsidRDefault="002047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     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F85CEC" w:rsidRDefault="00F85CEC">
      <w:pPr>
        <w:spacing w:line="180" w:lineRule="exact"/>
        <w:rPr>
          <w:sz w:val="18"/>
          <w:szCs w:val="18"/>
        </w:rPr>
      </w:pPr>
    </w:p>
    <w:p w:rsidR="00F85CEC" w:rsidRDefault="002047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.1.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681" w:right="78" w:firstLine="6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5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ndorong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dukung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(2015),</w:t>
      </w:r>
    </w:p>
    <w:p w:rsidR="00F85CEC" w:rsidRDefault="00204725">
      <w:pPr>
        <w:spacing w:before="2" w:line="360" w:lineRule="auto"/>
        <w:ind w:left="681" w:right="80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4"/>
          <w:sz w:val="24"/>
          <w:szCs w:val="24"/>
        </w:rPr>
        <w:t>4</w:t>
      </w:r>
      <w:r>
        <w:rPr>
          <w:spacing w:val="-4"/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nghubungk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7" w:line="360" w:lineRule="auto"/>
        <w:ind w:left="769" w:right="77" w:firstLine="63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d, 2011).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(2013) 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769" w:right="86" w:firstLine="6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(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r,2011).</w:t>
      </w:r>
    </w:p>
    <w:p w:rsidR="00F85CEC" w:rsidRDefault="00204725">
      <w:pPr>
        <w:spacing w:before="3"/>
        <w:ind w:left="1401"/>
        <w:rPr>
          <w:sz w:val="24"/>
          <w:szCs w:val="24"/>
        </w:rPr>
      </w:pPr>
      <w:r>
        <w:rPr>
          <w:spacing w:val="-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85CEC" w:rsidRDefault="00F85CEC">
      <w:pPr>
        <w:spacing w:before="1" w:line="140" w:lineRule="exact"/>
        <w:rPr>
          <w:sz w:val="14"/>
          <w:szCs w:val="14"/>
        </w:rPr>
      </w:pPr>
    </w:p>
    <w:p w:rsidR="00F85CEC" w:rsidRDefault="00204725">
      <w:pPr>
        <w:spacing w:line="260" w:lineRule="exact"/>
        <w:ind w:left="731" w:right="9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aja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im</w:t>
      </w:r>
      <w:r>
        <w:rPr>
          <w:position w:val="-1"/>
          <w:sz w:val="24"/>
          <w:szCs w:val="24"/>
        </w:rPr>
        <w:t>pu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4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a 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1"/>
          <w:position w:val="-1"/>
          <w:sz w:val="24"/>
          <w:szCs w:val="24"/>
        </w:rPr>
        <w:t>at</w:t>
      </w:r>
      <w:r>
        <w:rPr>
          <w:position w:val="-1"/>
          <w:sz w:val="24"/>
          <w:szCs w:val="24"/>
        </w:rPr>
        <w:t xml:space="preserve">u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gu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</w:t>
      </w:r>
    </w:p>
    <w:p w:rsidR="00F85CEC" w:rsidRDefault="00F85CEC">
      <w:pPr>
        <w:spacing w:line="160" w:lineRule="exact"/>
        <w:rPr>
          <w:sz w:val="16"/>
          <w:szCs w:val="16"/>
        </w:rPr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204725">
      <w:pPr>
        <w:spacing w:before="11"/>
        <w:ind w:left="4466" w:right="3998"/>
        <w:jc w:val="center"/>
        <w:rPr>
          <w:rFonts w:ascii="Calibri" w:eastAsia="Calibri" w:hAnsi="Calibri" w:cs="Calibri"/>
          <w:sz w:val="22"/>
          <w:szCs w:val="22"/>
        </w:rPr>
        <w:sectPr w:rsidR="00F85C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60" w:lineRule="auto"/>
        <w:ind w:left="769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.2.  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anfaat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769" w:right="81" w:firstLine="6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r.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fun</w:t>
      </w:r>
      <w:r>
        <w:rPr>
          <w:spacing w:val="-1"/>
          <w:sz w:val="24"/>
          <w:szCs w:val="24"/>
        </w:rPr>
        <w:t>gs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-f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201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F85CEC" w:rsidRDefault="00204725">
      <w:pPr>
        <w:spacing w:before="3" w:line="360" w:lineRule="auto"/>
        <w:ind w:left="769" w:right="77" w:firstLine="6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1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(201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F85CEC" w:rsidRDefault="00204725">
      <w:pPr>
        <w:spacing w:before="7" w:line="358" w:lineRule="auto"/>
        <w:ind w:left="1401" w:right="86" w:hanging="36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mat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F85CEC" w:rsidRDefault="00204725">
      <w:pPr>
        <w:spacing w:before="8" w:line="358" w:lineRule="auto"/>
        <w:ind w:left="1401" w:right="86" w:hanging="360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ogn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9" w:line="358" w:lineRule="auto"/>
        <w:ind w:left="1401" w:right="85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F85CEC">
      <w:pPr>
        <w:spacing w:before="10" w:line="160" w:lineRule="exact"/>
        <w:rPr>
          <w:sz w:val="16"/>
          <w:szCs w:val="16"/>
        </w:rPr>
      </w:pPr>
    </w:p>
    <w:p w:rsidR="00F85CEC" w:rsidRDefault="00204725">
      <w:pPr>
        <w:ind w:left="769" w:right="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ind w:left="769" w:right="34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 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 (201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85CEC" w:rsidRDefault="00F85CEC">
      <w:pPr>
        <w:spacing w:line="100" w:lineRule="exact"/>
        <w:rPr>
          <w:sz w:val="10"/>
          <w:szCs w:val="10"/>
        </w:rPr>
      </w:pPr>
    </w:p>
    <w:p w:rsidR="00F85CEC" w:rsidRDefault="00F85CEC">
      <w:pPr>
        <w:spacing w:line="200" w:lineRule="exact"/>
      </w:pPr>
    </w:p>
    <w:p w:rsidR="00F85CEC" w:rsidRDefault="00204725">
      <w:pPr>
        <w:spacing w:line="358" w:lineRule="auto"/>
        <w:ind w:left="1041" w:right="558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f. 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9" w:line="358" w:lineRule="auto"/>
        <w:ind w:left="1401" w:right="88" w:hanging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85CEC" w:rsidRDefault="00204725">
      <w:pPr>
        <w:spacing w:before="8"/>
        <w:ind w:left="1041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ind w:left="1041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tabs>
          <w:tab w:val="left" w:pos="1400"/>
        </w:tabs>
        <w:spacing w:line="360" w:lineRule="auto"/>
        <w:ind w:left="1401" w:right="78" w:hanging="36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f. Berd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1"/>
          <w:sz w:val="24"/>
          <w:szCs w:val="24"/>
        </w:rPr>
        <w:t>gs</w:t>
      </w:r>
      <w:r>
        <w:rPr>
          <w:sz w:val="24"/>
          <w:szCs w:val="24"/>
        </w:rPr>
        <w:t xml:space="preserve">i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85CEC" w:rsidRDefault="00204725">
      <w:pPr>
        <w:spacing w:before="3"/>
        <w:ind w:left="769" w:right="93"/>
        <w:jc w:val="both"/>
        <w:rPr>
          <w:sz w:val="24"/>
          <w:szCs w:val="24"/>
        </w:rPr>
        <w:sectPr w:rsidR="00F85CEC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63" w:footer="0" w:gutter="0"/>
          <w:pgNumType w:start="9"/>
          <w:cols w:space="720"/>
        </w:sect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ki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9" w:lineRule="auto"/>
        <w:ind w:left="769" w:right="8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ngkongkr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85CEC" w:rsidRDefault="00F85CEC">
      <w:pPr>
        <w:spacing w:before="8" w:line="160" w:lineRule="exact"/>
        <w:rPr>
          <w:sz w:val="16"/>
          <w:szCs w:val="16"/>
        </w:rPr>
      </w:pPr>
    </w:p>
    <w:p w:rsidR="00F85CEC" w:rsidRDefault="0020472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 xml:space="preserve">.3. 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1" w:lineRule="auto"/>
        <w:ind w:left="861" w:right="83" w:firstLine="54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n:</w:t>
      </w:r>
    </w:p>
    <w:p w:rsidR="00F85CEC" w:rsidRDefault="00204725">
      <w:pPr>
        <w:spacing w:before="1" w:line="360" w:lineRule="auto"/>
        <w:ind w:left="1581" w:right="7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/c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un, 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r,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n.</w:t>
      </w:r>
    </w:p>
    <w:p w:rsidR="00F85CEC" w:rsidRDefault="00204725">
      <w:pPr>
        <w:spacing w:before="6" w:line="360" w:lineRule="auto"/>
        <w:ind w:left="1581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 xml:space="preserve">k,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3" w:line="360" w:lineRule="auto"/>
        <w:ind w:left="1581" w:right="80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bus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tac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mic</w:t>
      </w:r>
      <w:r>
        <w:rPr>
          <w:sz w:val="24"/>
          <w:szCs w:val="24"/>
        </w:rPr>
        <w:t>ropr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mic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spacing w:before="2" w:line="362" w:lineRule="auto"/>
        <w:ind w:left="873" w:right="76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ind w:left="861" w:right="371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: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f: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pon, </w:t>
      </w:r>
      <w:r>
        <w:rPr>
          <w:spacing w:val="1"/>
          <w:sz w:val="24"/>
          <w:szCs w:val="24"/>
        </w:rPr>
        <w:t>ca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1" w:lineRule="auto"/>
        <w:ind w:left="166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: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lid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),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, g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u,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un.</w:t>
      </w:r>
    </w:p>
    <w:p w:rsidR="00F85CEC" w:rsidRDefault="00204725">
      <w:pPr>
        <w:spacing w:before="1" w:line="362" w:lineRule="auto"/>
        <w:ind w:left="861" w:right="79" w:firstLine="4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vu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5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F85CEC" w:rsidRDefault="00204725">
      <w:pPr>
        <w:spacing w:line="360" w:lineRule="auto"/>
        <w:ind w:left="166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k,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58" w:lineRule="auto"/>
        <w:ind w:left="1669" w:right="85" w:hanging="36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ound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8" w:lineRule="auto"/>
        <w:ind w:left="166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rprog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r.</w:t>
      </w:r>
    </w:p>
    <w:p w:rsidR="00F85CEC" w:rsidRDefault="00204725">
      <w:pPr>
        <w:spacing w:before="10"/>
        <w:ind w:left="861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1" w:lineRule="auto"/>
        <w:ind w:left="166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85CEC" w:rsidRDefault="00204725">
      <w:pPr>
        <w:spacing w:before="1" w:line="361" w:lineRule="auto"/>
        <w:ind w:left="861" w:right="74" w:firstLine="4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F85CEC" w:rsidRDefault="00204725">
      <w:pPr>
        <w:tabs>
          <w:tab w:val="left" w:pos="1660"/>
        </w:tabs>
        <w:spacing w:before="1" w:line="360" w:lineRule="auto"/>
        <w:ind w:left="1669" w:right="86" w:hanging="44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.</w:t>
      </w:r>
    </w:p>
    <w:p w:rsidR="00F85CEC" w:rsidRDefault="00204725">
      <w:pPr>
        <w:tabs>
          <w:tab w:val="left" w:pos="1660"/>
        </w:tabs>
        <w:spacing w:before="7" w:line="358" w:lineRule="auto"/>
        <w:ind w:left="1669" w:right="88" w:hanging="44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F85CEC">
      <w:pPr>
        <w:spacing w:before="9" w:line="160" w:lineRule="exact"/>
        <w:rPr>
          <w:sz w:val="16"/>
          <w:szCs w:val="16"/>
        </w:rPr>
      </w:pPr>
    </w:p>
    <w:p w:rsidR="00F85CEC" w:rsidRDefault="00204725">
      <w:pPr>
        <w:spacing w:line="359" w:lineRule="auto"/>
        <w:ind w:left="861" w:right="80" w:firstLine="8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guru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F85CEC" w:rsidRDefault="00F85CEC">
      <w:pPr>
        <w:spacing w:before="8" w:line="160" w:lineRule="exact"/>
        <w:rPr>
          <w:sz w:val="16"/>
          <w:szCs w:val="16"/>
        </w:rPr>
      </w:pPr>
    </w:p>
    <w:p w:rsidR="00F85CEC" w:rsidRDefault="00204725">
      <w:pPr>
        <w:ind w:left="769"/>
        <w:rPr>
          <w:sz w:val="24"/>
          <w:szCs w:val="24"/>
        </w:rPr>
      </w:pPr>
      <w:r>
        <w:rPr>
          <w:b/>
          <w:sz w:val="24"/>
          <w:szCs w:val="24"/>
        </w:rPr>
        <w:t xml:space="preserve">2.1.4.    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Kri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li</w:t>
      </w:r>
      <w:r>
        <w:rPr>
          <w:b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769" w:right="77" w:firstLine="99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dukung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(2015)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F85CEC" w:rsidRDefault="00204725">
      <w:pPr>
        <w:spacing w:before="2" w:line="361" w:lineRule="auto"/>
        <w:ind w:left="1581" w:right="8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F85CEC" w:rsidRDefault="00204725">
      <w:pPr>
        <w:tabs>
          <w:tab w:val="left" w:pos="1640"/>
        </w:tabs>
        <w:spacing w:before="1" w:line="360" w:lineRule="auto"/>
        <w:ind w:left="1581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1581" w:right="86" w:hanging="36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8" w:lineRule="auto"/>
        <w:ind w:left="1581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10" w:line="358" w:lineRule="auto"/>
        <w:ind w:left="1221" w:right="76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boro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f.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85CEC" w:rsidRDefault="00204725">
      <w:pPr>
        <w:spacing w:before="9"/>
        <w:ind w:left="158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dukung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1" w:lineRule="auto"/>
        <w:ind w:left="1157" w:right="85" w:firstLine="42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(2011)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u:</w:t>
      </w:r>
    </w:p>
    <w:p w:rsidR="00F85CEC" w:rsidRDefault="00204725">
      <w:pPr>
        <w:spacing w:before="1" w:line="362" w:lineRule="auto"/>
        <w:ind w:left="1221" w:right="442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b.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F85CEC" w:rsidRDefault="00204725">
      <w:pPr>
        <w:spacing w:before="1" w:line="360" w:lineRule="auto"/>
        <w:ind w:left="1581" w:right="68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gori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1581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F85CEC" w:rsidRDefault="00204725">
      <w:pPr>
        <w:spacing w:before="3" w:line="361" w:lineRule="auto"/>
        <w:ind w:left="1581" w:right="81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guru h</w:t>
      </w:r>
      <w:r>
        <w:rPr>
          <w:spacing w:val="-3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F85CEC" w:rsidRDefault="00204725">
      <w:pPr>
        <w:spacing w:before="1" w:line="360" w:lineRule="auto"/>
        <w:ind w:left="873" w:right="82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F85CEC">
      <w:pPr>
        <w:spacing w:before="4" w:line="160" w:lineRule="exact"/>
        <w:rPr>
          <w:sz w:val="16"/>
          <w:szCs w:val="16"/>
        </w:rPr>
      </w:pPr>
    </w:p>
    <w:p w:rsidR="00F85CEC" w:rsidRDefault="00204725">
      <w:pPr>
        <w:ind w:left="769"/>
        <w:rPr>
          <w:sz w:val="26"/>
          <w:szCs w:val="26"/>
        </w:rPr>
      </w:pPr>
      <w:r>
        <w:rPr>
          <w:b/>
          <w:i/>
          <w:spacing w:val="2"/>
          <w:sz w:val="26"/>
          <w:szCs w:val="26"/>
        </w:rPr>
        <w:t>2</w:t>
      </w:r>
      <w:r>
        <w:rPr>
          <w:b/>
          <w:i/>
          <w:spacing w:val="-1"/>
          <w:sz w:val="26"/>
          <w:szCs w:val="26"/>
        </w:rPr>
        <w:t>.</w:t>
      </w:r>
      <w:r>
        <w:rPr>
          <w:b/>
          <w:i/>
          <w:spacing w:val="2"/>
          <w:sz w:val="26"/>
          <w:szCs w:val="26"/>
        </w:rPr>
        <w:t>2</w:t>
      </w:r>
      <w:r>
        <w:rPr>
          <w:b/>
          <w:i/>
          <w:sz w:val="26"/>
          <w:szCs w:val="26"/>
        </w:rPr>
        <w:t xml:space="preserve">.     </w:t>
      </w:r>
      <w:r>
        <w:rPr>
          <w:b/>
          <w:i/>
          <w:spacing w:val="29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M</w:t>
      </w:r>
      <w:r>
        <w:rPr>
          <w:b/>
          <w:sz w:val="26"/>
          <w:szCs w:val="26"/>
        </w:rPr>
        <w:t xml:space="preserve">edia </w:t>
      </w:r>
      <w:r>
        <w:rPr>
          <w:b/>
          <w:spacing w:val="1"/>
          <w:sz w:val="26"/>
          <w:szCs w:val="26"/>
        </w:rPr>
        <w:t>P</w:t>
      </w:r>
      <w:r>
        <w:rPr>
          <w:b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>m</w:t>
      </w:r>
      <w:r>
        <w:rPr>
          <w:b/>
          <w:sz w:val="26"/>
          <w:szCs w:val="26"/>
        </w:rPr>
        <w:t>be</w:t>
      </w:r>
      <w:r>
        <w:rPr>
          <w:b/>
          <w:spacing w:val="-4"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1"/>
          <w:sz w:val="26"/>
          <w:szCs w:val="26"/>
        </w:rPr>
        <w:t>j</w:t>
      </w:r>
      <w:r>
        <w:rPr>
          <w:b/>
          <w:spacing w:val="-2"/>
          <w:sz w:val="26"/>
          <w:szCs w:val="26"/>
        </w:rPr>
        <w:t>a</w:t>
      </w:r>
      <w:r>
        <w:rPr>
          <w:b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P</w:t>
      </w:r>
      <w:r>
        <w:rPr>
          <w:b/>
          <w:i/>
          <w:spacing w:val="-2"/>
          <w:sz w:val="26"/>
          <w:szCs w:val="26"/>
        </w:rPr>
        <w:t>o</w:t>
      </w:r>
      <w:r>
        <w:rPr>
          <w:b/>
          <w:i/>
          <w:spacing w:val="2"/>
          <w:sz w:val="26"/>
          <w:szCs w:val="26"/>
        </w:rPr>
        <w:t>o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pacing w:val="-4"/>
          <w:sz w:val="26"/>
          <w:szCs w:val="26"/>
        </w:rPr>
        <w:t>U</w:t>
      </w:r>
      <w:r>
        <w:rPr>
          <w:b/>
          <w:i/>
          <w:sz w:val="26"/>
          <w:szCs w:val="26"/>
        </w:rPr>
        <w:t>p</w:t>
      </w:r>
      <w:r>
        <w:rPr>
          <w:b/>
          <w:i/>
          <w:spacing w:val="1"/>
          <w:sz w:val="26"/>
          <w:szCs w:val="26"/>
        </w:rPr>
        <w:t xml:space="preserve"> </w:t>
      </w:r>
      <w:r>
        <w:rPr>
          <w:b/>
          <w:i/>
          <w:spacing w:val="-1"/>
          <w:sz w:val="26"/>
          <w:szCs w:val="26"/>
        </w:rPr>
        <w:t>B</w:t>
      </w:r>
      <w:r>
        <w:rPr>
          <w:b/>
          <w:i/>
          <w:spacing w:val="2"/>
          <w:sz w:val="26"/>
          <w:szCs w:val="26"/>
        </w:rPr>
        <w:t>o</w:t>
      </w:r>
      <w:r>
        <w:rPr>
          <w:b/>
          <w:i/>
          <w:spacing w:val="-2"/>
          <w:sz w:val="26"/>
          <w:szCs w:val="26"/>
        </w:rPr>
        <w:t>o</w:t>
      </w:r>
      <w:r>
        <w:rPr>
          <w:b/>
          <w:i/>
          <w:sz w:val="26"/>
          <w:szCs w:val="26"/>
        </w:rPr>
        <w:t>k</w:t>
      </w:r>
    </w:p>
    <w:p w:rsidR="00F85CEC" w:rsidRDefault="00F85CEC">
      <w:pPr>
        <w:spacing w:before="8"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949" w:right="82" w:firstLine="6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atla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 ke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ceta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949" w:right="78" w:firstLine="632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 xml:space="preserve">2015), </w:t>
      </w:r>
      <w:r>
        <w:rPr>
          <w:i/>
          <w:sz w:val="24"/>
          <w:szCs w:val="24"/>
        </w:rPr>
        <w:t>po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pop-up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60" w:lineRule="auto"/>
        <w:ind w:left="949" w:right="8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buka</w:t>
      </w:r>
    </w:p>
    <w:p w:rsidR="00F85CEC" w:rsidRDefault="00204725">
      <w:pPr>
        <w:spacing w:before="3" w:line="360" w:lineRule="auto"/>
        <w:ind w:left="949" w:right="77" w:firstLine="6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poop up 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861" w:right="294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2.2.1.  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-j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oop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 Book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949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(2010),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ap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and,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 p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how.</w:t>
      </w:r>
    </w:p>
    <w:p w:rsidR="00F85CEC" w:rsidRDefault="00204725">
      <w:pPr>
        <w:spacing w:before="3" w:line="360" w:lineRule="auto"/>
        <w:ind w:left="1041" w:right="76" w:firstLine="6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poop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poop up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s-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pop up bo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58" w:lineRule="auto"/>
        <w:ind w:left="1669" w:right="72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Tr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-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-up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ical</w:t>
      </w:r>
      <w:r>
        <w:rPr>
          <w:sz w:val="24"/>
          <w:szCs w:val="24"/>
        </w:rPr>
        <w:t>.</w:t>
      </w:r>
    </w:p>
    <w:p w:rsidR="00F85CEC" w:rsidRDefault="00204725">
      <w:pPr>
        <w:spacing w:before="9" w:line="358" w:lineRule="auto"/>
        <w:ind w:left="166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lles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F85CEC" w:rsidRDefault="00204725">
      <w:pPr>
        <w:spacing w:before="8" w:line="360" w:lineRule="auto"/>
        <w:ind w:left="1669" w:right="8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i/>
          <w:spacing w:val="1"/>
          <w:sz w:val="24"/>
          <w:szCs w:val="24"/>
        </w:rPr>
        <w:t>Pee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ho</w:t>
      </w:r>
      <w:r>
        <w:rPr>
          <w:i/>
          <w:spacing w:val="1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F85CEC" w:rsidRDefault="00204725">
      <w:pPr>
        <w:spacing w:before="3" w:line="361" w:lineRule="auto"/>
        <w:ind w:left="166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dorong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ru,</w:t>
      </w:r>
    </w:p>
    <w:p w:rsidR="00F85CEC" w:rsidRDefault="00204725">
      <w:pPr>
        <w:spacing w:before="1" w:line="361" w:lineRule="auto"/>
        <w:ind w:left="1669" w:right="8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Ca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 xml:space="preserve">, 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dukung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ata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k.</w:t>
      </w:r>
    </w:p>
    <w:p w:rsidR="00F85CEC" w:rsidRDefault="00204725">
      <w:pPr>
        <w:tabs>
          <w:tab w:val="left" w:pos="1660"/>
        </w:tabs>
        <w:spacing w:before="1" w:line="361" w:lineRule="auto"/>
        <w:ind w:left="1669" w:right="82" w:hanging="36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 xml:space="preserve">ox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, 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kubus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bung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60" w:lineRule="auto"/>
        <w:ind w:left="949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poop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ub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book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tal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i/>
          <w:sz w:val="24"/>
          <w:szCs w:val="24"/>
        </w:rPr>
        <w:t>poop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ub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861"/>
        <w:rPr>
          <w:sz w:val="24"/>
          <w:szCs w:val="24"/>
        </w:rPr>
      </w:pPr>
      <w:r>
        <w:rPr>
          <w:b/>
          <w:sz w:val="24"/>
          <w:szCs w:val="24"/>
        </w:rPr>
        <w:t xml:space="preserve">2.2.2.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faat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poop 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p book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ind w:left="158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 xml:space="preserve">2013),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op-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 xml:space="preserve">p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ind w:left="861"/>
        <w:rPr>
          <w:sz w:val="24"/>
          <w:szCs w:val="24"/>
        </w:rPr>
      </w:pP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rgu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ya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1581" w:right="82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tabs>
          <w:tab w:val="left" w:pos="1640"/>
        </w:tabs>
        <w:spacing w:before="3" w:line="360" w:lineRule="auto"/>
        <w:ind w:left="1581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pop-up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ok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pop-up boo</w:t>
      </w:r>
      <w:r>
        <w:rPr>
          <w:i/>
          <w:spacing w:val="2"/>
          <w:sz w:val="24"/>
          <w:szCs w:val="24"/>
        </w:rPr>
        <w:t>k</w:t>
      </w:r>
      <w:r>
        <w:rPr>
          <w:sz w:val="24"/>
          <w:szCs w:val="24"/>
        </w:rPr>
        <w:t>. (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8"/>
          <w:sz w:val="24"/>
          <w:szCs w:val="24"/>
        </w:rPr>
        <w:t>u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k).</w:t>
      </w:r>
    </w:p>
    <w:p w:rsidR="00F85CEC" w:rsidRDefault="00204725">
      <w:pPr>
        <w:spacing w:before="7" w:line="358" w:lineRule="auto"/>
        <w:ind w:left="1221" w:right="3969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d.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9" w:line="358" w:lineRule="auto"/>
        <w:ind w:left="1581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upun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9"/>
        <w:ind w:left="1221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ind w:left="1581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op-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ook</w:t>
      </w:r>
      <w:r>
        <w:rPr>
          <w:i/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nggr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dkk.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ind w:left="861"/>
        <w:rPr>
          <w:sz w:val="24"/>
          <w:szCs w:val="24"/>
        </w:rPr>
      </w:pP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: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2" w:lineRule="auto"/>
        <w:ind w:left="1581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  Buku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po</w:t>
      </w:r>
      <w:r>
        <w:rPr>
          <w:i/>
          <w:sz w:val="24"/>
          <w:szCs w:val="24"/>
        </w:rPr>
        <w:t>p-up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k).</w:t>
      </w:r>
    </w:p>
    <w:p w:rsidR="00F85CEC" w:rsidRDefault="00204725">
      <w:pPr>
        <w:spacing w:line="361" w:lineRule="auto"/>
        <w:ind w:left="1581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-up</w:t>
      </w:r>
      <w:r>
        <w:rPr>
          <w:i/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F85CEC" w:rsidRDefault="00204725">
      <w:pPr>
        <w:spacing w:before="1"/>
        <w:ind w:left="1221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i/>
          <w:spacing w:val="1"/>
          <w:sz w:val="24"/>
          <w:szCs w:val="24"/>
        </w:rPr>
        <w:t>po</w:t>
      </w:r>
      <w:r>
        <w:rPr>
          <w:i/>
          <w:sz w:val="24"/>
          <w:szCs w:val="24"/>
        </w:rPr>
        <w:t xml:space="preserve">p-up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F85CEC" w:rsidRDefault="00F85CEC">
      <w:pPr>
        <w:spacing w:line="100" w:lineRule="exact"/>
        <w:rPr>
          <w:sz w:val="10"/>
          <w:szCs w:val="10"/>
        </w:rPr>
      </w:pPr>
    </w:p>
    <w:p w:rsidR="00F85CEC" w:rsidRDefault="00F85CEC">
      <w:pPr>
        <w:spacing w:line="200" w:lineRule="exact"/>
      </w:pPr>
    </w:p>
    <w:p w:rsidR="00F85CEC" w:rsidRDefault="00204725">
      <w:pPr>
        <w:ind w:left="1581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F85CEC" w:rsidRDefault="00F85CEC">
      <w:pPr>
        <w:spacing w:before="7" w:line="120" w:lineRule="exact"/>
        <w:rPr>
          <w:sz w:val="13"/>
          <w:szCs w:val="13"/>
        </w:rPr>
      </w:pPr>
    </w:p>
    <w:p w:rsidR="00F85CEC" w:rsidRDefault="00204725">
      <w:pPr>
        <w:ind w:left="861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i/>
          <w:sz w:val="24"/>
          <w:szCs w:val="24"/>
        </w:rPr>
        <w:t>poop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8" w:lineRule="auto"/>
        <w:ind w:left="861" w:right="80"/>
        <w:rPr>
          <w:sz w:val="24"/>
          <w:szCs w:val="24"/>
        </w:rPr>
      </w:pP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eati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F85CEC">
      <w:pPr>
        <w:spacing w:before="10" w:line="160" w:lineRule="exact"/>
        <w:rPr>
          <w:sz w:val="16"/>
          <w:szCs w:val="16"/>
        </w:rPr>
      </w:pPr>
    </w:p>
    <w:p w:rsidR="00F85CEC" w:rsidRDefault="00204725">
      <w:pPr>
        <w:ind w:left="1009"/>
        <w:rPr>
          <w:sz w:val="24"/>
          <w:szCs w:val="24"/>
        </w:rPr>
      </w:pPr>
      <w:r>
        <w:rPr>
          <w:b/>
          <w:sz w:val="24"/>
          <w:szCs w:val="24"/>
        </w:rPr>
        <w:t xml:space="preserve">2.3.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bl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861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ofy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Ibr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3" w:line="360" w:lineRule="auto"/>
        <w:ind w:left="861" w:right="77" w:firstLine="8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rna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861"/>
        <w:rPr>
          <w:sz w:val="24"/>
          <w:szCs w:val="24"/>
        </w:rPr>
      </w:pPr>
      <w:r>
        <w:rPr>
          <w:b/>
          <w:sz w:val="24"/>
          <w:szCs w:val="24"/>
        </w:rPr>
        <w:t xml:space="preserve">2.3.1.  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58" w:lineRule="auto"/>
        <w:ind w:left="861" w:right="7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Ibr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(2012)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F85CEC" w:rsidRDefault="00204725">
      <w:pPr>
        <w:spacing w:before="8" w:line="358" w:lineRule="auto"/>
        <w:ind w:left="1669" w:right="8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85CEC" w:rsidRDefault="00204725">
      <w:pPr>
        <w:spacing w:before="9" w:line="360" w:lineRule="auto"/>
        <w:ind w:left="1669" w:right="82" w:hanging="36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60" w:lineRule="auto"/>
        <w:ind w:left="1669" w:right="8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ukupnya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3" w:line="360" w:lineRule="auto"/>
        <w:ind w:left="1669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ng,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58" w:lineRule="auto"/>
        <w:ind w:left="1669" w:right="8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tabs>
          <w:tab w:val="left" w:pos="1660"/>
        </w:tabs>
        <w:spacing w:before="9" w:line="358" w:lineRule="auto"/>
        <w:ind w:left="166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nya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spacing w:before="8" w:line="359" w:lineRule="auto"/>
        <w:ind w:left="861" w:right="77" w:firstLine="8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guru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or.</w:t>
      </w:r>
    </w:p>
    <w:p w:rsidR="00F85CEC" w:rsidRDefault="00204725">
      <w:pPr>
        <w:spacing w:before="7" w:line="360" w:lineRule="auto"/>
        <w:ind w:left="861" w:right="77" w:firstLine="8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94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2.3.2.  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-4"/>
          <w:sz w:val="24"/>
          <w:szCs w:val="24"/>
        </w:rPr>
        <w:t>o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2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pacing w:val="2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861" w:right="84" w:firstLine="8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3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58" w:lineRule="auto"/>
        <w:ind w:left="166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F85CEC" w:rsidRDefault="00204725">
      <w:pPr>
        <w:spacing w:before="8" w:line="360" w:lineRule="auto"/>
        <w:ind w:left="1669" w:right="80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ajem</w:t>
      </w:r>
      <w:r>
        <w:rPr>
          <w:sz w:val="24"/>
          <w:szCs w:val="24"/>
        </w:rPr>
        <w:t>uk.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3" w:line="361" w:lineRule="auto"/>
        <w:ind w:left="166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F85CEC" w:rsidRDefault="00204725">
      <w:pPr>
        <w:spacing w:before="2"/>
        <w:ind w:left="1309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tabs>
          <w:tab w:val="left" w:pos="1660"/>
        </w:tabs>
        <w:spacing w:before="29" w:line="358" w:lineRule="auto"/>
        <w:ind w:left="1669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.</w:t>
      </w:r>
    </w:p>
    <w:p w:rsidR="00F85CEC" w:rsidRDefault="00204725">
      <w:pPr>
        <w:spacing w:before="10" w:line="358" w:lineRule="auto"/>
        <w:ind w:left="1309" w:right="86"/>
        <w:rPr>
          <w:sz w:val="24"/>
          <w:szCs w:val="24"/>
        </w:rPr>
      </w:pPr>
      <w:r>
        <w:rPr>
          <w:sz w:val="24"/>
          <w:szCs w:val="24"/>
        </w:rPr>
        <w:t xml:space="preserve">g.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ng. h.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5CEC" w:rsidRDefault="00204725">
      <w:pPr>
        <w:spacing w:before="9" w:line="358" w:lineRule="auto"/>
        <w:ind w:left="1669" w:right="8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pok,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spacing w:before="9" w:line="358" w:lineRule="auto"/>
        <w:ind w:left="1017" w:right="75" w:firstLine="5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ofy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(2015)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F85CEC" w:rsidRDefault="00204725">
      <w:pPr>
        <w:spacing w:before="9"/>
        <w:ind w:left="130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1" w:lineRule="auto"/>
        <w:ind w:left="1309" w:right="1192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guru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F85CEC" w:rsidRDefault="00204725">
      <w:pPr>
        <w:spacing w:before="1" w:line="361" w:lineRule="auto"/>
        <w:ind w:left="1309" w:right="3053"/>
        <w:rPr>
          <w:sz w:val="24"/>
          <w:szCs w:val="24"/>
        </w:rPr>
      </w:pPr>
      <w:r>
        <w:rPr>
          <w:sz w:val="24"/>
          <w:szCs w:val="24"/>
        </w:rPr>
        <w:t>d.  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kon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F85CEC" w:rsidRDefault="00204725">
      <w:pPr>
        <w:spacing w:before="1" w:line="360" w:lineRule="auto"/>
        <w:ind w:left="1017" w:right="84" w:firstLine="65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eme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85CEC" w:rsidRDefault="00F85CEC">
      <w:pPr>
        <w:spacing w:before="7" w:line="160" w:lineRule="exact"/>
        <w:rPr>
          <w:sz w:val="16"/>
          <w:szCs w:val="16"/>
        </w:rPr>
      </w:pPr>
    </w:p>
    <w:p w:rsidR="00F85CEC" w:rsidRDefault="00204725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>2.3.3.   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-La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1041" w:right="85" w:firstLine="6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ohn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(2010)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5CEC" w:rsidRDefault="00204725">
      <w:pPr>
        <w:spacing w:before="2" w:line="360" w:lineRule="auto"/>
        <w:ind w:left="166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85CEC" w:rsidRDefault="00204725">
      <w:pPr>
        <w:spacing w:before="2" w:line="361" w:lineRule="auto"/>
        <w:ind w:left="166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asa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F85CEC" w:rsidRDefault="00204725">
      <w:pPr>
        <w:spacing w:before="1" w:line="361" w:lineRule="auto"/>
        <w:ind w:left="1669" w:right="87" w:hanging="36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60" w:lineRule="auto"/>
        <w:ind w:left="166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F85CEC" w:rsidRDefault="00204725">
      <w:pPr>
        <w:spacing w:before="3" w:line="360" w:lineRule="auto"/>
        <w:ind w:left="166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7" w:line="360" w:lineRule="auto"/>
        <w:ind w:left="166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n.</w:t>
      </w:r>
    </w:p>
    <w:p w:rsidR="00F85CEC" w:rsidRDefault="00204725">
      <w:pPr>
        <w:spacing w:before="3" w:line="360" w:lineRule="auto"/>
        <w:ind w:left="873" w:right="79" w:firstLine="7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861"/>
        <w:rPr>
          <w:sz w:val="24"/>
          <w:szCs w:val="24"/>
        </w:rPr>
      </w:pPr>
      <w:r>
        <w:rPr>
          <w:b/>
          <w:sz w:val="24"/>
          <w:szCs w:val="24"/>
        </w:rPr>
        <w:t xml:space="preserve">2.3.4.  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3"/>
          <w:sz w:val="24"/>
          <w:szCs w:val="24"/>
        </w:rPr>
        <w:t>g</w:t>
      </w:r>
      <w:r>
        <w:rPr>
          <w:b/>
          <w:sz w:val="24"/>
          <w:szCs w:val="24"/>
        </w:rPr>
        <w:t>.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59" w:lineRule="auto"/>
        <w:ind w:left="861" w:right="73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 xml:space="preserve">m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nds </w:t>
      </w:r>
      <w:r>
        <w:rPr>
          <w:sz w:val="24"/>
          <w:szCs w:val="24"/>
        </w:rPr>
        <w:t>(2008)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5CEC" w:rsidRDefault="00F85CEC">
      <w:pPr>
        <w:spacing w:line="200" w:lineRule="exact"/>
      </w:pPr>
    </w:p>
    <w:p w:rsidR="00F85CEC" w:rsidRDefault="00F85CEC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16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49"/>
        <w:gridCol w:w="4701"/>
      </w:tblGrid>
      <w:tr w:rsidR="00F85CEC">
        <w:trPr>
          <w:trHeight w:hRule="exact" w:val="42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uru</w:t>
            </w:r>
          </w:p>
        </w:tc>
      </w:tr>
      <w:tr w:rsidR="00F85CEC">
        <w:trPr>
          <w:trHeight w:hRule="exact" w:val="36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  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5CEC">
        <w:trPr>
          <w:trHeight w:hRule="exact" w:val="414"/>
        </w:trPr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</w:p>
        </w:tc>
      </w:tr>
      <w:tr w:rsidR="00F85CEC">
        <w:trPr>
          <w:trHeight w:hRule="exact" w:val="414"/>
        </w:trPr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F85CEC"/>
        </w:tc>
        <w:tc>
          <w:tcPr>
            <w:tcW w:w="4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uk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F85CEC">
        <w:trPr>
          <w:trHeight w:hRule="exact" w:val="480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F85CEC"/>
        </w:tc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85CEC">
        <w:trPr>
          <w:trHeight w:hRule="exact" w:val="3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ngorg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F85CEC">
        <w:trPr>
          <w:trHeight w:hRule="exact" w:val="414"/>
        </w:trPr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4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</w:tr>
      <w:tr w:rsidR="00F85CEC">
        <w:trPr>
          <w:trHeight w:hRule="exact" w:val="892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5" w:line="361" w:lineRule="auto"/>
              <w:ind w:left="103" w:right="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ngorg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F85CEC">
        <w:trPr>
          <w:trHeight w:hRule="exact" w:val="36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F85CEC">
        <w:trPr>
          <w:trHeight w:hRule="exact" w:val="476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1"/>
                <w:sz w:val="24"/>
                <w:szCs w:val="24"/>
              </w:rPr>
              <w:t>eli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F85CEC" w:rsidRDefault="00F85CEC">
      <w:pPr>
        <w:sectPr w:rsidR="00F85CEC">
          <w:pgSz w:w="11920" w:h="16840"/>
          <w:pgMar w:top="980" w:right="1580" w:bottom="280" w:left="1680" w:header="763" w:footer="0" w:gutter="0"/>
          <w:cols w:space="720"/>
        </w:sectPr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6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49"/>
        <w:gridCol w:w="4701"/>
      </w:tblGrid>
      <w:tr w:rsidR="00F85CEC">
        <w:trPr>
          <w:trHeight w:hRule="exact" w:val="836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F85CEC"/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ime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:rsidR="00F85CEC" w:rsidRDefault="00F85CEC">
            <w:pPr>
              <w:spacing w:line="140" w:lineRule="exact"/>
              <w:rPr>
                <w:sz w:val="14"/>
                <w:szCs w:val="14"/>
              </w:rPr>
            </w:pPr>
          </w:p>
          <w:p w:rsidR="00F85CEC" w:rsidRDefault="00204725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n.</w:t>
            </w:r>
          </w:p>
        </w:tc>
      </w:tr>
      <w:tr w:rsidR="00F85CEC">
        <w:trPr>
          <w:trHeight w:hRule="exact" w:val="36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F85CEC">
        <w:trPr>
          <w:trHeight w:hRule="exact" w:val="414"/>
        </w:trPr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rya</w:t>
            </w:r>
          </w:p>
        </w:tc>
      </w:tr>
      <w:tr w:rsidR="00F85CEC">
        <w:trPr>
          <w:trHeight w:hRule="exact" w:val="478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rya</w:t>
            </w:r>
          </w:p>
        </w:tc>
        <w:tc>
          <w:tcPr>
            <w:tcW w:w="4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  <w:tr w:rsidR="00F85CEC">
        <w:trPr>
          <w:trHeight w:hRule="exact" w:val="36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3" w:line="358" w:lineRule="auto"/>
              <w:ind w:left="103" w:righ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uru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  <w:tr w:rsidR="00F85CEC">
        <w:trPr>
          <w:trHeight w:hRule="exact" w:val="414"/>
        </w:trPr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CEC" w:rsidRDefault="00F85CEC"/>
        </w:tc>
      </w:tr>
      <w:tr w:rsidR="00F85CEC">
        <w:trPr>
          <w:trHeight w:hRule="exact" w:val="414"/>
        </w:trPr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CEC" w:rsidRDefault="00204725">
            <w:pPr>
              <w:spacing w:before="57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emeca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CEC" w:rsidRDefault="00F85CEC"/>
        </w:tc>
      </w:tr>
      <w:tr w:rsidR="00F85CEC">
        <w:trPr>
          <w:trHeight w:hRule="exact" w:val="477"/>
        </w:trPr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204725">
            <w:pPr>
              <w:spacing w:before="5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EC" w:rsidRDefault="00F85CEC"/>
        </w:tc>
      </w:tr>
    </w:tbl>
    <w:p w:rsidR="00F85CEC" w:rsidRDefault="00204725">
      <w:pPr>
        <w:spacing w:line="260" w:lineRule="exact"/>
        <w:ind w:left="2896" w:right="14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2.3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ob</w:t>
      </w:r>
      <w:r>
        <w:rPr>
          <w:b/>
          <w:i/>
          <w:spacing w:val="1"/>
          <w:sz w:val="24"/>
          <w:szCs w:val="24"/>
        </w:rPr>
        <w:t>le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-3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rn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</w:p>
    <w:p w:rsidR="00F85CEC" w:rsidRDefault="00F85CEC">
      <w:pPr>
        <w:spacing w:line="100" w:lineRule="exact"/>
        <w:rPr>
          <w:sz w:val="10"/>
          <w:szCs w:val="10"/>
        </w:rPr>
      </w:pPr>
    </w:p>
    <w:p w:rsidR="00F85CEC" w:rsidRDefault="00F85CEC">
      <w:pPr>
        <w:spacing w:line="200" w:lineRule="exact"/>
      </w:pPr>
    </w:p>
    <w:p w:rsidR="00F85CEC" w:rsidRDefault="00204725">
      <w:pPr>
        <w:ind w:left="861"/>
        <w:rPr>
          <w:sz w:val="24"/>
          <w:szCs w:val="24"/>
        </w:rPr>
      </w:pPr>
      <w:r>
        <w:rPr>
          <w:b/>
          <w:sz w:val="24"/>
          <w:szCs w:val="24"/>
        </w:rPr>
        <w:t xml:space="preserve">2.4.   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 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861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ho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(2014),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861" w:right="77" w:firstLine="8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(201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1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tt</w:t>
      </w:r>
      <w:r>
        <w:rPr>
          <w:sz w:val="24"/>
          <w:szCs w:val="24"/>
        </w:rPr>
        <w:t>u,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4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BBI),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.</w:t>
      </w:r>
    </w:p>
    <w:p w:rsidR="00F85CEC" w:rsidRDefault="00204725">
      <w:pPr>
        <w:spacing w:before="3" w:line="360" w:lineRule="auto"/>
        <w:ind w:left="861" w:right="83" w:firstLine="90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pulk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ub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F85CEC" w:rsidRDefault="00F85CEC">
      <w:pPr>
        <w:spacing w:before="7" w:line="160" w:lineRule="exact"/>
        <w:rPr>
          <w:sz w:val="16"/>
          <w:szCs w:val="16"/>
        </w:rPr>
      </w:pPr>
    </w:p>
    <w:p w:rsidR="00F85CEC" w:rsidRDefault="00204725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2.4.1.  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ind w:left="1631" w:right="323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ind w:left="1309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8" w:lineRule="auto"/>
        <w:ind w:left="1669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F85CEC" w:rsidRDefault="00204725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1669" w:right="8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kon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ami</w:t>
      </w:r>
      <w:r>
        <w:rPr>
          <w:sz w:val="24"/>
          <w:szCs w:val="24"/>
        </w:rPr>
        <w:t>.</w:t>
      </w:r>
    </w:p>
    <w:p w:rsidR="00F85CEC" w:rsidRDefault="00204725">
      <w:pPr>
        <w:spacing w:before="7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1669" w:right="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gus</w:t>
      </w:r>
      <w:r>
        <w:rPr>
          <w:spacing w:val="1"/>
          <w:sz w:val="24"/>
          <w:szCs w:val="24"/>
        </w:rPr>
        <w:t xml:space="preserve"> 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dri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-ko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k.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n</w:t>
      </w:r>
      <w:r>
        <w:rPr>
          <w:sz w:val="24"/>
          <w:szCs w:val="24"/>
        </w:rPr>
        <w:t>g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uh.</w:t>
      </w:r>
    </w:p>
    <w:p w:rsidR="00F85CEC" w:rsidRDefault="00204725">
      <w:pPr>
        <w:spacing w:before="2" w:line="361" w:lineRule="auto"/>
        <w:ind w:left="1669" w:right="85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</w:p>
    <w:p w:rsidR="00F85CEC" w:rsidRDefault="00204725">
      <w:pPr>
        <w:spacing w:before="1" w:line="360" w:lineRule="auto"/>
        <w:ind w:left="1669" w:right="7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9"/>
          <w:sz w:val="24"/>
          <w:szCs w:val="24"/>
        </w:rPr>
        <w:t>p</w:t>
      </w:r>
      <w:r>
        <w:rPr>
          <w:sz w:val="24"/>
          <w:szCs w:val="24"/>
        </w:rPr>
        <w:t>-kon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spacing w:before="2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ind w:left="1669" w:right="536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1669" w:right="7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PAK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861" w:right="76" w:firstLine="808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ung, p</w:t>
      </w:r>
      <w:r>
        <w:rPr>
          <w:spacing w:val="1"/>
          <w:sz w:val="24"/>
          <w:szCs w:val="24"/>
        </w:rPr>
        <w:t>emi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pro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/>
        <w:ind w:left="861"/>
        <w:rPr>
          <w:sz w:val="24"/>
          <w:szCs w:val="24"/>
        </w:rPr>
      </w:pPr>
      <w:r>
        <w:rPr>
          <w:b/>
          <w:sz w:val="24"/>
          <w:szCs w:val="24"/>
        </w:rPr>
        <w:t xml:space="preserve">2.4.2. 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Kele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mat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861" w:right="76" w:firstLine="8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 K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F85CEC" w:rsidRDefault="00204725">
      <w:pPr>
        <w:spacing w:before="7" w:line="358" w:lineRule="auto"/>
        <w:ind w:left="166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85CEC" w:rsidRDefault="00204725">
      <w:pPr>
        <w:spacing w:before="9" w:line="358" w:lineRule="auto"/>
        <w:ind w:left="1669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85CEC" w:rsidRDefault="00204725">
      <w:pPr>
        <w:spacing w:before="9" w:line="358" w:lineRule="auto"/>
        <w:ind w:left="1669" w:right="8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F85CEC" w:rsidRDefault="00204725">
      <w:pPr>
        <w:spacing w:before="8" w:line="358" w:lineRule="auto"/>
        <w:ind w:left="1669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85CEC" w:rsidRDefault="00204725">
      <w:pPr>
        <w:spacing w:before="9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1" w:lineRule="auto"/>
        <w:ind w:left="1669" w:right="85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85CEC" w:rsidRDefault="00204725">
      <w:pPr>
        <w:spacing w:before="1" w:line="360" w:lineRule="auto"/>
        <w:ind w:left="1669" w:right="6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 guru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2" w:line="361" w:lineRule="auto"/>
        <w:ind w:left="861" w:right="85" w:firstLine="8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F85CEC" w:rsidRDefault="00204725">
      <w:pPr>
        <w:spacing w:before="1" w:line="360" w:lineRule="auto"/>
        <w:ind w:left="1669" w:right="85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1669" w:right="86" w:hanging="36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 xml:space="preserve">b.  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 xml:space="preserve">k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ut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k,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 k</w:t>
      </w:r>
      <w:r>
        <w:rPr>
          <w:spacing w:val="1"/>
          <w:sz w:val="24"/>
          <w:szCs w:val="24"/>
        </w:rPr>
        <w:t>emam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60" w:lineRule="auto"/>
        <w:ind w:left="1581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</w:p>
    <w:p w:rsidR="00F85CEC" w:rsidRDefault="00204725">
      <w:pPr>
        <w:spacing w:before="3" w:line="360" w:lineRule="auto"/>
        <w:ind w:left="1581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58" w:lineRule="auto"/>
        <w:ind w:left="1581" w:right="87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uruh.</w:t>
      </w:r>
    </w:p>
    <w:p w:rsidR="00F85CEC" w:rsidRDefault="00204725">
      <w:pPr>
        <w:tabs>
          <w:tab w:val="left" w:pos="1580"/>
        </w:tabs>
        <w:spacing w:before="9" w:line="360" w:lineRule="auto"/>
        <w:ind w:left="1581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guruny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204725">
      <w:pPr>
        <w:spacing w:before="3" w:line="360" w:lineRule="auto"/>
        <w:ind w:left="873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guru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861"/>
        <w:rPr>
          <w:sz w:val="24"/>
          <w:szCs w:val="24"/>
        </w:rPr>
      </w:pPr>
      <w:r>
        <w:rPr>
          <w:b/>
          <w:sz w:val="24"/>
          <w:szCs w:val="24"/>
        </w:rPr>
        <w:t xml:space="preserve">2.5.     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aja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58" w:lineRule="auto"/>
        <w:ind w:left="861" w:right="76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rku.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F85CEC" w:rsidRDefault="00204725">
      <w:pPr>
        <w:spacing w:before="9"/>
        <w:ind w:left="1221"/>
        <w:rPr>
          <w:sz w:val="24"/>
          <w:szCs w:val="24"/>
        </w:rPr>
      </w:pPr>
      <w:r>
        <w:rPr>
          <w:b/>
          <w:sz w:val="24"/>
          <w:szCs w:val="24"/>
        </w:rPr>
        <w:t>1.   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Tak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1"/>
          <w:sz w:val="24"/>
          <w:szCs w:val="24"/>
        </w:rPr>
        <w:t>du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861" w:right="76" w:firstLine="808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upu- kupu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ci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l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 ku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n.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Rob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8" w:lineRule="auto"/>
        <w:ind w:left="861" w:right="88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Robot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robot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r, Rob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85CEC" w:rsidRDefault="00204725">
      <w:pPr>
        <w:spacing w:before="10"/>
        <w:ind w:left="1041"/>
        <w:rPr>
          <w:sz w:val="24"/>
          <w:szCs w:val="24"/>
        </w:rPr>
      </w:pPr>
      <w:r>
        <w:rPr>
          <w:b/>
          <w:sz w:val="24"/>
          <w:szCs w:val="24"/>
        </w:rPr>
        <w:t xml:space="preserve">2.      </w:t>
      </w:r>
      <w:r>
        <w:rPr>
          <w:b/>
          <w:spacing w:val="1"/>
          <w:sz w:val="24"/>
          <w:szCs w:val="24"/>
        </w:rPr>
        <w:t>He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861" w:right="7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ku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ng,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burung,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r,</w:t>
      </w:r>
      <w:r>
        <w:rPr>
          <w:spacing w:val="-4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 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,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dup.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u, h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F85CEC" w:rsidRDefault="00204725">
      <w:pPr>
        <w:spacing w:before="3"/>
        <w:ind w:left="861"/>
        <w:rPr>
          <w:sz w:val="24"/>
          <w:szCs w:val="24"/>
        </w:rPr>
      </w:pPr>
      <w:r>
        <w:rPr>
          <w:b/>
          <w:sz w:val="24"/>
          <w:szCs w:val="24"/>
        </w:rPr>
        <w:t>3.         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aman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u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861" w:right="71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dup,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buh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ubur.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pupuk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umbuh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r.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ubur,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k.</w:t>
      </w:r>
    </w:p>
    <w:p w:rsidR="00F85CEC" w:rsidRDefault="00204725">
      <w:pPr>
        <w:spacing w:before="3"/>
        <w:ind w:left="1129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, Wa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a,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</w:t>
      </w:r>
      <w:r>
        <w:rPr>
          <w:b/>
          <w:sz w:val="24"/>
          <w:szCs w:val="24"/>
        </w:rPr>
        <w:t>a</w:t>
      </w:r>
    </w:p>
    <w:p w:rsidR="00F85CEC" w:rsidRDefault="00F85CEC">
      <w:pPr>
        <w:spacing w:before="1"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861" w:right="78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cat</w:t>
      </w:r>
      <w:r>
        <w:rPr>
          <w:sz w:val="24"/>
          <w:szCs w:val="24"/>
        </w:rPr>
        <w:t xml:space="preserve">ur. 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aj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ng.</w:t>
      </w:r>
    </w:p>
    <w:p w:rsidR="00F85CEC" w:rsidRDefault="00204725">
      <w:pPr>
        <w:spacing w:before="3"/>
        <w:ind w:left="861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khas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5CEC" w:rsidRDefault="00F85CEC">
      <w:pPr>
        <w:spacing w:before="1" w:line="140" w:lineRule="exact"/>
        <w:rPr>
          <w:sz w:val="14"/>
          <w:szCs w:val="14"/>
        </w:rPr>
      </w:pPr>
    </w:p>
    <w:p w:rsidR="00F85CEC" w:rsidRDefault="00204725">
      <w:pPr>
        <w:ind w:left="861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9" w:lineRule="auto"/>
        <w:ind w:left="861" w:right="83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cil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nggi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u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h,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F85CEC" w:rsidRDefault="00204725">
      <w:pPr>
        <w:spacing w:before="7" w:line="360" w:lineRule="auto"/>
        <w:ind w:left="861" w:right="8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ndok.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u.</w:t>
      </w:r>
    </w:p>
    <w:p w:rsidR="00F85CEC" w:rsidRDefault="00204725">
      <w:pPr>
        <w:spacing w:before="3" w:line="360" w:lineRule="auto"/>
        <w:ind w:left="861" w:right="85" w:firstLine="8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el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861" w:right="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85CEC" w:rsidRDefault="00F85CEC">
      <w:pPr>
        <w:spacing w:before="3" w:line="160" w:lineRule="exact"/>
        <w:rPr>
          <w:sz w:val="16"/>
          <w:szCs w:val="16"/>
        </w:rPr>
      </w:pPr>
    </w:p>
    <w:p w:rsidR="00F85CEC" w:rsidRDefault="00204725">
      <w:pPr>
        <w:ind w:left="921" w:right="4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2.6.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ele</w:t>
      </w:r>
      <w:r>
        <w:rPr>
          <w:b/>
          <w:sz w:val="24"/>
          <w:szCs w:val="24"/>
        </w:rPr>
        <w:t>van</w:t>
      </w:r>
    </w:p>
    <w:p w:rsidR="00F85CEC" w:rsidRDefault="00F85CEC">
      <w:pPr>
        <w:spacing w:line="140" w:lineRule="exact"/>
        <w:rPr>
          <w:sz w:val="14"/>
          <w:szCs w:val="14"/>
        </w:rPr>
      </w:pPr>
    </w:p>
    <w:p w:rsidR="00F85CEC" w:rsidRDefault="00204725">
      <w:pPr>
        <w:spacing w:line="360" w:lineRule="auto"/>
        <w:ind w:left="861" w:right="8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ada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poop up book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85CEC" w:rsidRDefault="00204725">
      <w:pPr>
        <w:tabs>
          <w:tab w:val="left" w:pos="1660"/>
        </w:tabs>
        <w:spacing w:before="3" w:line="360" w:lineRule="auto"/>
        <w:ind w:left="1221" w:right="76" w:hanging="36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1.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yofy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 xml:space="preserve">-up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pop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p up</w:t>
      </w:r>
      <w:r>
        <w:rPr>
          <w:i/>
          <w:sz w:val="24"/>
          <w:szCs w:val="24"/>
        </w:rPr>
        <w:tab/>
        <w:t xml:space="preserve">book  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60" w:lineRule="auto"/>
        <w:ind w:left="1221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(2022)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 “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op-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 IV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89.5%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91.42%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95.71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pacing w:val="10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04 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94.28%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92.42%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guru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7" w:line="359" w:lineRule="auto"/>
        <w:ind w:left="1221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m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(2021)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”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</w:p>
    <w:p w:rsidR="00F85CEC" w:rsidRDefault="00204725">
      <w:pPr>
        <w:spacing w:before="7" w:line="360" w:lineRule="auto"/>
        <w:ind w:left="1221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3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(2019)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 xml:space="preserve">m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):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”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0,51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0,31.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F85CEC" w:rsidRDefault="00204725">
      <w:pPr>
        <w:spacing w:before="7" w:line="360" w:lineRule="auto"/>
        <w:ind w:left="861" w:right="78" w:firstLine="72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 up bo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/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BL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6" w:line="240" w:lineRule="exact"/>
        <w:rPr>
          <w:sz w:val="24"/>
          <w:szCs w:val="24"/>
        </w:rPr>
      </w:pPr>
    </w:p>
    <w:p w:rsidR="00F85CEC" w:rsidRDefault="00204725">
      <w:pPr>
        <w:spacing w:before="29" w:line="359" w:lineRule="auto"/>
        <w:ind w:left="861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poop 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</w:t>
      </w:r>
      <w:r>
        <w:rPr>
          <w:i/>
          <w:spacing w:val="3"/>
          <w:sz w:val="24"/>
          <w:szCs w:val="24"/>
        </w:rPr>
        <w:t>k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prob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f.</w:t>
      </w:r>
    </w:p>
    <w:p w:rsidR="00F85CEC" w:rsidRDefault="00F85CEC">
      <w:pPr>
        <w:spacing w:before="7" w:line="160" w:lineRule="exact"/>
        <w:rPr>
          <w:sz w:val="16"/>
          <w:szCs w:val="16"/>
        </w:rPr>
      </w:pPr>
    </w:p>
    <w:p w:rsidR="00F85CEC" w:rsidRDefault="00204725">
      <w:pPr>
        <w:ind w:left="741"/>
        <w:rPr>
          <w:sz w:val="24"/>
          <w:szCs w:val="24"/>
        </w:rPr>
      </w:pPr>
      <w:r>
        <w:rPr>
          <w:b/>
          <w:sz w:val="24"/>
          <w:szCs w:val="24"/>
        </w:rPr>
        <w:t xml:space="preserve">2.7.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F85CEC" w:rsidRDefault="00F85CEC">
      <w:pPr>
        <w:spacing w:before="6" w:line="120" w:lineRule="exact"/>
        <w:rPr>
          <w:sz w:val="13"/>
          <w:szCs w:val="13"/>
        </w:rPr>
      </w:pPr>
    </w:p>
    <w:p w:rsidR="00F85CEC" w:rsidRDefault="00204725">
      <w:pPr>
        <w:spacing w:line="360" w:lineRule="auto"/>
        <w:ind w:left="769" w:right="76"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ndorong,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85CEC" w:rsidRDefault="00204725">
      <w:pPr>
        <w:spacing w:before="2" w:line="360" w:lineRule="auto"/>
        <w:ind w:left="769" w:right="85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pu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85CEC" w:rsidRDefault="00204725">
      <w:pPr>
        <w:spacing w:before="2" w:line="360" w:lineRule="auto"/>
        <w:ind w:left="769" w:right="80" w:firstLine="720"/>
        <w:jc w:val="both"/>
        <w:rPr>
          <w:sz w:val="24"/>
          <w:szCs w:val="24"/>
        </w:rPr>
        <w:sectPr w:rsidR="00F85CEC">
          <w:pgSz w:w="11920" w:h="16840"/>
          <w:pgMar w:top="980" w:right="1580" w:bottom="280" w:left="1680" w:header="763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poop up book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rku.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poop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m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poop up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line="200" w:lineRule="exact"/>
      </w:pPr>
    </w:p>
    <w:p w:rsidR="00F85CEC" w:rsidRDefault="00F85CEC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"/>
        <w:gridCol w:w="2422"/>
        <w:gridCol w:w="2554"/>
      </w:tblGrid>
      <w:tr w:rsidR="00F85CEC">
        <w:trPr>
          <w:trHeight w:hRule="exact" w:val="1038"/>
        </w:trPr>
        <w:tc>
          <w:tcPr>
            <w:tcW w:w="5107" w:type="dxa"/>
            <w:gridSpan w:val="3"/>
            <w:tcBorders>
              <w:top w:val="single" w:sz="18" w:space="0" w:color="0D0D0D"/>
              <w:left w:val="single" w:sz="18" w:space="0" w:color="0D0D0D"/>
              <w:bottom w:val="single" w:sz="18" w:space="0" w:color="0D0D0D"/>
              <w:right w:val="single" w:sz="18" w:space="0" w:color="0D0D0D"/>
            </w:tcBorders>
          </w:tcPr>
          <w:p w:rsidR="00F85CEC" w:rsidRDefault="00204725">
            <w:pPr>
              <w:spacing w:before="73" w:line="396" w:lineRule="auto"/>
              <w:ind w:left="751" w:right="490" w:hanging="12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 TE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 BE</w:t>
            </w:r>
            <w:r>
              <w:rPr>
                <w:b/>
                <w:spacing w:val="-1"/>
                <w:sz w:val="24"/>
                <w:szCs w:val="24"/>
              </w:rPr>
              <w:t>NDA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EW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pacing w:val="-1"/>
                <w:sz w:val="24"/>
                <w:szCs w:val="24"/>
              </w:rPr>
              <w:t>DA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DIS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RA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  <w:tr w:rsidR="00F85CEC">
        <w:trPr>
          <w:trHeight w:hRule="exact" w:val="465"/>
        </w:trPr>
        <w:tc>
          <w:tcPr>
            <w:tcW w:w="2553" w:type="dxa"/>
            <w:gridSpan w:val="2"/>
            <w:tcBorders>
              <w:top w:val="single" w:sz="18" w:space="0" w:color="0D0D0D"/>
              <w:left w:val="nil"/>
              <w:bottom w:val="single" w:sz="18" w:space="0" w:color="000000"/>
              <w:right w:val="single" w:sz="12" w:space="0" w:color="000000"/>
            </w:tcBorders>
          </w:tcPr>
          <w:p w:rsidR="00F85CEC" w:rsidRDefault="00F85CEC"/>
        </w:tc>
        <w:tc>
          <w:tcPr>
            <w:tcW w:w="2554" w:type="dxa"/>
            <w:tcBorders>
              <w:top w:val="single" w:sz="18" w:space="0" w:color="0D0D0D"/>
              <w:left w:val="single" w:sz="12" w:space="0" w:color="000000"/>
              <w:bottom w:val="single" w:sz="18" w:space="0" w:color="000000"/>
              <w:right w:val="nil"/>
            </w:tcBorders>
          </w:tcPr>
          <w:p w:rsidR="00F85CEC" w:rsidRDefault="00F85CEC"/>
        </w:tc>
      </w:tr>
      <w:tr w:rsidR="00F85CEC">
        <w:trPr>
          <w:trHeight w:hRule="exact" w:val="1220"/>
        </w:trPr>
        <w:tc>
          <w:tcPr>
            <w:tcW w:w="13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85CEC" w:rsidRDefault="00F85CEC"/>
        </w:tc>
        <w:tc>
          <w:tcPr>
            <w:tcW w:w="49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85CEC" w:rsidRDefault="00204725">
            <w:pPr>
              <w:spacing w:before="71" w:line="259" w:lineRule="auto"/>
              <w:ind w:left="163" w:right="147" w:hanging="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UR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INI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GG</w:t>
            </w:r>
            <w:r>
              <w:rPr>
                <w:b/>
                <w:spacing w:val="-1"/>
                <w:sz w:val="24"/>
                <w:szCs w:val="24"/>
              </w:rPr>
              <w:t>UNA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DI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BEL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ARA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S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ES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BEL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ARA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F85CEC">
        <w:trPr>
          <w:trHeight w:hRule="exact" w:val="463"/>
        </w:trPr>
        <w:tc>
          <w:tcPr>
            <w:tcW w:w="2553" w:type="dxa"/>
            <w:gridSpan w:val="2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F85CEC" w:rsidRDefault="00F85CEC"/>
        </w:tc>
        <w:tc>
          <w:tcPr>
            <w:tcW w:w="2554" w:type="dxa"/>
            <w:tcBorders>
              <w:top w:val="single" w:sz="18" w:space="0" w:color="000000"/>
              <w:left w:val="single" w:sz="12" w:space="0" w:color="000000"/>
              <w:bottom w:val="nil"/>
              <w:right w:val="nil"/>
            </w:tcBorders>
          </w:tcPr>
          <w:p w:rsidR="00F85CEC" w:rsidRDefault="00F85CEC"/>
        </w:tc>
      </w:tr>
    </w:tbl>
    <w:p w:rsidR="00F85CEC" w:rsidRDefault="00F85CEC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5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6"/>
        <w:gridCol w:w="2478"/>
      </w:tblGrid>
      <w:tr w:rsidR="00F85CEC">
        <w:trPr>
          <w:trHeight w:hRule="exact" w:val="1111"/>
        </w:trPr>
        <w:tc>
          <w:tcPr>
            <w:tcW w:w="49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85CEC" w:rsidRDefault="00204725">
            <w:pPr>
              <w:spacing w:before="72" w:line="259" w:lineRule="auto"/>
              <w:ind w:left="202" w:right="195" w:firstLine="1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UR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ASI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NN</w:t>
            </w: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DA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BEL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</w:tr>
      <w:tr w:rsidR="00F85CEC">
        <w:trPr>
          <w:trHeight w:hRule="exact" w:val="489"/>
        </w:trPr>
        <w:tc>
          <w:tcPr>
            <w:tcW w:w="24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F85CEC" w:rsidRDefault="00F85CEC"/>
        </w:tc>
        <w:tc>
          <w:tcPr>
            <w:tcW w:w="247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 w:rsidR="00F85CEC" w:rsidRDefault="00F85CEC"/>
        </w:tc>
      </w:tr>
      <w:tr w:rsidR="00F85CEC">
        <w:trPr>
          <w:trHeight w:hRule="exact" w:val="1377"/>
        </w:trPr>
        <w:tc>
          <w:tcPr>
            <w:tcW w:w="49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85CEC" w:rsidRDefault="00204725">
            <w:pPr>
              <w:spacing w:before="73" w:line="258" w:lineRule="auto"/>
              <w:ind w:left="242" w:right="23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>GK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DI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POO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 B</w:t>
            </w:r>
            <w:r>
              <w:rPr>
                <w:b/>
                <w:spacing w:val="1"/>
                <w:sz w:val="24"/>
                <w:szCs w:val="24"/>
              </w:rPr>
              <w:t>OO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ASI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BLEM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AS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 LE</w:t>
            </w:r>
            <w:r>
              <w:rPr>
                <w:b/>
                <w:spacing w:val="-1"/>
                <w:sz w:val="24"/>
                <w:szCs w:val="24"/>
              </w:rPr>
              <w:t>ARN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b/>
                <w:spacing w:val="-1"/>
                <w:sz w:val="24"/>
                <w:szCs w:val="24"/>
              </w:rPr>
              <w:t>NDA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EW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>DA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NA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DIS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U</w:t>
            </w:r>
          </w:p>
        </w:tc>
      </w:tr>
    </w:tbl>
    <w:p w:rsidR="00F85CEC" w:rsidRDefault="00F85CEC">
      <w:pPr>
        <w:spacing w:line="200" w:lineRule="exact"/>
      </w:pPr>
    </w:p>
    <w:p w:rsidR="00F85CEC" w:rsidRDefault="00F85CEC">
      <w:pPr>
        <w:spacing w:before="11" w:line="220" w:lineRule="exact"/>
        <w:rPr>
          <w:sz w:val="22"/>
          <w:szCs w:val="22"/>
        </w:rPr>
      </w:pPr>
    </w:p>
    <w:p w:rsidR="00F85CEC" w:rsidRDefault="00204725">
      <w:pPr>
        <w:spacing w:before="29"/>
        <w:ind w:left="239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2.1 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erp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sectPr w:rsidR="00F85CEC" w:rsidSect="00F85CEC">
      <w:pgSz w:w="11920" w:h="16840"/>
      <w:pgMar w:top="980" w:right="1600" w:bottom="280" w:left="16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725" w:rsidRDefault="00204725" w:rsidP="00F85CEC">
      <w:r>
        <w:separator/>
      </w:r>
    </w:p>
  </w:endnote>
  <w:endnote w:type="continuationSeparator" w:id="1">
    <w:p w:rsidR="00204725" w:rsidRDefault="00204725" w:rsidP="00F8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725" w:rsidRDefault="00204725" w:rsidP="00F85CEC">
      <w:r>
        <w:separator/>
      </w:r>
    </w:p>
  </w:footnote>
  <w:footnote w:type="continuationSeparator" w:id="1">
    <w:p w:rsidR="00204725" w:rsidRDefault="00204725" w:rsidP="00F8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638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639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637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641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EC" w:rsidRDefault="007C0F24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642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85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15pt;margin-top:37.15pt;width:15.2pt;height:13pt;z-index:-251658752;mso-position-horizontal-relative:page;mso-position-vertical-relative:page" filled="f" stroked="f">
          <v:textbox inset="0,0,0,0">
            <w:txbxContent>
              <w:p w:rsidR="00F85CEC" w:rsidRDefault="00F85CE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204725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C0F2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F24" w:rsidRDefault="007C0F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640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A19"/>
    <w:multiLevelType w:val="multilevel"/>
    <w:tmpl w:val="2788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Sa9/BSTB+SImBrl9autptDvst8o=" w:salt="vevIRSHZEr8jbQcvV0bhU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5CEC"/>
    <w:rsid w:val="00204725"/>
    <w:rsid w:val="007C0F24"/>
    <w:rsid w:val="00F8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C0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F24"/>
  </w:style>
  <w:style w:type="paragraph" w:styleId="Footer">
    <w:name w:val="footer"/>
    <w:basedOn w:val="Normal"/>
    <w:link w:val="FooterChar"/>
    <w:uiPriority w:val="99"/>
    <w:semiHidden/>
    <w:unhideWhenUsed/>
    <w:rsid w:val="007C0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F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5132</Words>
  <Characters>29257</Characters>
  <Application>Microsoft Office Word</Application>
  <DocSecurity>0</DocSecurity>
  <Lines>243</Lines>
  <Paragraphs>68</Paragraphs>
  <ScaleCrop>false</ScaleCrop>
  <Company/>
  <LinksUpToDate>false</LinksUpToDate>
  <CharactersWithSpaces>34321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2025-03-04T02:25:00Z</dcterms:created>
  <dcterms:modified xsi:type="dcterms:W3CDTF">2025-03-04T02:25:00Z</dcterms:modified>
</cp:coreProperties>
</file>