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before="3" w:line="260" w:lineRule="exact"/>
        <w:rPr>
          <w:sz w:val="26"/>
          <w:szCs w:val="26"/>
        </w:rPr>
      </w:pPr>
    </w:p>
    <w:p w:rsidR="001C7FC1" w:rsidRDefault="00EF2A08">
      <w:pPr>
        <w:spacing w:before="29" w:line="483" w:lineRule="auto"/>
        <w:ind w:left="3246" w:right="2744" w:firstLine="896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II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IA</w:t>
      </w:r>
      <w:r>
        <w:rPr>
          <w:b/>
          <w:sz w:val="24"/>
          <w:szCs w:val="24"/>
        </w:rPr>
        <w:t>N</w:t>
      </w:r>
    </w:p>
    <w:p w:rsidR="001C7FC1" w:rsidRDefault="00EF2A08">
      <w:pPr>
        <w:spacing w:before="7"/>
        <w:ind w:left="769"/>
        <w:rPr>
          <w:sz w:val="24"/>
          <w:szCs w:val="24"/>
        </w:rPr>
      </w:pPr>
      <w:r>
        <w:rPr>
          <w:rFonts w:ascii="Calibri Light" w:eastAsia="Calibri Light" w:hAnsi="Calibri Light" w:cs="Calibri Light"/>
          <w:sz w:val="26"/>
          <w:szCs w:val="26"/>
        </w:rPr>
        <w:t>3.1.</w:t>
      </w:r>
      <w:r>
        <w:rPr>
          <w:rFonts w:ascii="Calibri Light" w:eastAsia="Calibri Light" w:hAnsi="Calibri Light" w:cs="Calibri Light"/>
          <w:spacing w:val="2"/>
          <w:sz w:val="26"/>
          <w:szCs w:val="26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1C7FC1" w:rsidRDefault="001C7FC1">
      <w:pPr>
        <w:spacing w:before="3" w:line="160" w:lineRule="exact"/>
        <w:rPr>
          <w:sz w:val="16"/>
          <w:szCs w:val="16"/>
        </w:rPr>
      </w:pPr>
    </w:p>
    <w:p w:rsidR="001C7FC1" w:rsidRDefault="00EF2A08">
      <w:pPr>
        <w:spacing w:line="359" w:lineRule="auto"/>
        <w:ind w:left="769" w:right="78" w:firstLine="54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1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rku.</w:t>
      </w:r>
    </w:p>
    <w:p w:rsidR="001C7FC1" w:rsidRDefault="00EF2A08">
      <w:pPr>
        <w:spacing w:before="7" w:line="359" w:lineRule="auto"/>
        <w:ind w:left="769" w:right="77"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DD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DD</w:t>
      </w:r>
      <w:r>
        <w:rPr>
          <w:i/>
          <w:sz w:val="24"/>
          <w:szCs w:val="24"/>
        </w:rPr>
        <w:t>IE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ap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: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nal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op,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2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Ev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7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DD</w:t>
      </w:r>
      <w:r>
        <w:rPr>
          <w:i/>
          <w:sz w:val="24"/>
          <w:szCs w:val="24"/>
        </w:rPr>
        <w:t>IE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ngka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1C7FC1" w:rsidRDefault="00EF2A08">
      <w:pPr>
        <w:spacing w:before="7" w:line="260" w:lineRule="exact"/>
        <w:ind w:left="769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1"/>
          <w:position w:val="-1"/>
          <w:sz w:val="24"/>
          <w:szCs w:val="24"/>
        </w:rPr>
        <w:t>eta</w:t>
      </w:r>
      <w:r>
        <w:rPr>
          <w:position w:val="-1"/>
          <w:sz w:val="24"/>
          <w:szCs w:val="24"/>
        </w:rPr>
        <w:t>h</w:t>
      </w:r>
      <w:r>
        <w:rPr>
          <w:spacing w:val="-4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b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la</w:t>
      </w:r>
      <w:r>
        <w:rPr>
          <w:spacing w:val="-3"/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1C7FC1" w:rsidRDefault="001C7FC1">
      <w:pPr>
        <w:spacing w:before="8" w:line="180" w:lineRule="exact"/>
        <w:rPr>
          <w:sz w:val="18"/>
          <w:szCs w:val="18"/>
        </w:rPr>
      </w:pPr>
    </w:p>
    <w:p w:rsidR="001C7FC1" w:rsidRDefault="001C7FC1">
      <w:pPr>
        <w:spacing w:line="200" w:lineRule="exact"/>
      </w:pPr>
    </w:p>
    <w:p w:rsidR="001C7FC1" w:rsidRDefault="00EF2A08">
      <w:pPr>
        <w:spacing w:before="29"/>
        <w:ind w:left="4253" w:right="3274"/>
        <w:jc w:val="center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LY</w:t>
      </w:r>
      <w:r>
        <w:rPr>
          <w:i/>
          <w:sz w:val="24"/>
          <w:szCs w:val="24"/>
        </w:rPr>
        <w:t>SIS</w:t>
      </w:r>
    </w:p>
    <w:p w:rsidR="001C7FC1" w:rsidRDefault="00EF2A08">
      <w:pPr>
        <w:spacing w:before="24" w:line="260" w:lineRule="exact"/>
        <w:ind w:left="4152" w:right="3172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ANA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)</w:t>
      </w:r>
    </w:p>
    <w:p w:rsidR="001C7FC1" w:rsidRDefault="001C7FC1">
      <w:pPr>
        <w:spacing w:line="160" w:lineRule="exact"/>
        <w:rPr>
          <w:sz w:val="16"/>
          <w:szCs w:val="16"/>
        </w:rPr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EF2A08">
      <w:pPr>
        <w:spacing w:before="29"/>
        <w:ind w:left="4277" w:right="3437"/>
        <w:jc w:val="center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</w:p>
    <w:p w:rsidR="001C7FC1" w:rsidRDefault="00EF2A08">
      <w:pPr>
        <w:spacing w:before="24" w:line="260" w:lineRule="exact"/>
        <w:ind w:left="3720" w:right="2885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AN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GAN</w:t>
      </w:r>
      <w:r>
        <w:rPr>
          <w:position w:val="-1"/>
          <w:sz w:val="24"/>
          <w:szCs w:val="24"/>
        </w:rPr>
        <w:t>)</w:t>
      </w: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before="4" w:line="260" w:lineRule="exact"/>
        <w:rPr>
          <w:sz w:val="26"/>
          <w:szCs w:val="26"/>
        </w:rPr>
      </w:pPr>
    </w:p>
    <w:p w:rsidR="001C7FC1" w:rsidRDefault="001C7FC1">
      <w:pPr>
        <w:spacing w:before="29"/>
        <w:ind w:left="3913" w:right="2945"/>
        <w:jc w:val="center"/>
        <w:rPr>
          <w:sz w:val="24"/>
          <w:szCs w:val="24"/>
        </w:rPr>
      </w:pPr>
      <w:r w:rsidRPr="001C7FC1">
        <w:pict>
          <v:group id="_x0000_s1029" style="position:absolute;left:0;text-align:left;margin-left:234pt;margin-top:469.85pt;width:178.75pt;height:284.6pt;z-index:-1167;mso-position-horizontal-relative:page;mso-position-vertical-relative:page" coordorigin="4681,9397" coordsize="3575,5692">
            <v:shape id="_x0000_s1050" style="position:absolute;left:5025;top:9420;width:2934;height:705" coordorigin="5025,9420" coordsize="2934,705" path="m5025,10125r2934,l7959,9420r-2934,l5025,10125xe" filled="f" strokecolor="#2d75b6" strokeweight="2.25pt">
              <v:path arrowok="t"/>
            </v:shape>
            <v:shape id="_x0000_s1049" style="position:absolute;left:5970;top:10125;width:248;height:450" coordorigin="5970,10125" coordsize="248,450" path="m6094,10575r124,-124l6156,10451r,-326l6032,10125r,326l5970,10451r124,124xe" fillcolor="#5b9bd4" stroked="f">
              <v:path arrowok="t"/>
            </v:shape>
            <v:shape id="_x0000_s1048" style="position:absolute;left:5970;top:10125;width:248;height:450" coordorigin="5970,10125" coordsize="248,450" path="m5970,10451r62,l6032,10125r124,l6156,10451r62,l6094,10575r-124,-124xe" filled="f" strokecolor="#41709c" strokeweight="1pt">
              <v:path arrowok="t"/>
            </v:shape>
            <v:shape id="_x0000_s1047" style="position:absolute;left:5022;top:10580;width:2934;height:816" coordorigin="5022,10580" coordsize="2934,816" path="m5022,11396r2934,l7956,10580r-2934,l5022,11396xe" filled="f" strokecolor="#2d75b6" strokeweight="2.25pt">
              <v:path arrowok="t"/>
            </v:shape>
            <v:shape id="_x0000_s1046" style="position:absolute;left:6675;top:10155;width:270;height:420" coordorigin="6675,10155" coordsize="270,420" path="m6810,10575r135,-135l6878,10440r,-150l6945,10290r-135,-135l6675,10290r68,l6743,10440r-68,l6810,10575xe" fillcolor="#5b9bd4" stroked="f">
              <v:path arrowok="t"/>
            </v:shape>
            <v:shape id="_x0000_s1045" style="position:absolute;left:6675;top:10155;width:270;height:420" coordorigin="6675,10155" coordsize="270,420" path="m6675,10290r135,-135l6945,10290r-67,l6878,10440r67,l6810,10575r-135,-135l6743,10440r,-150l6675,10290xe" filled="f" strokecolor="#41709c" strokeweight="1pt">
              <v:path arrowok="t"/>
            </v:shape>
            <v:shape id="_x0000_s1044" style="position:absolute;left:4836;top:11843;width:3295;height:747" coordorigin="4836,11843" coordsize="3295,747" path="m4836,12590r3295,l8131,11843r-3295,l4836,12590xe" filled="f" strokecolor="#41709c" strokeweight="2.25pt">
              <v:path arrowok="t"/>
            </v:shape>
            <v:shape id="_x0000_s1043" style="position:absolute;left:5970;top:11385;width:248;height:465" coordorigin="5970,11385" coordsize="248,465" path="m6094,11850r124,-124l6156,11726r,-341l6032,11385r,341l5970,11726r124,124xe" fillcolor="#5b9bd4" stroked="f">
              <v:path arrowok="t"/>
            </v:shape>
            <v:shape id="_x0000_s1042" style="position:absolute;left:5970;top:11385;width:248;height:465" coordorigin="5970,11385" coordsize="248,465" path="m5970,11726r62,l6032,11385r124,l6156,11726r62,l6094,11850r-124,-124xe" filled="f" strokecolor="#41709c" strokeweight="1pt">
              <v:path arrowok="t"/>
            </v:shape>
            <v:shape id="_x0000_s1041" style="position:absolute;left:6690;top:11400;width:264;height:450" coordorigin="6690,11400" coordsize="264,450" path="m6822,11850r132,-132l6888,11718r,-186l6954,11532r-132,-132l6690,11532r66,l6756,11718r-66,l6822,11850xe" fillcolor="#5b9bd4" stroked="f">
              <v:path arrowok="t"/>
            </v:shape>
            <v:shape id="_x0000_s1040" style="position:absolute;left:6690;top:11400;width:264;height:450" coordorigin="6690,11400" coordsize="264,450" path="m6690,11532r132,-132l6954,11532r-66,l6888,11718r66,l6822,11850r-132,-132l6756,11718r,-186l6690,11532xe" filled="f" strokecolor="#41709c" strokeweight="1pt">
              <v:path arrowok="t"/>
            </v:shape>
            <v:shape id="_x0000_s1039" style="position:absolute;left:4823;top:13064;width:3405;height:733" coordorigin="4823,13064" coordsize="3405,733" path="m4823,13797r3405,l8228,13064r-3405,l4823,13797xe" filled="f" strokecolor="#2d75b6" strokeweight="2.25pt">
              <v:path arrowok="t"/>
            </v:shape>
            <v:shape id="_x0000_s1038" style="position:absolute;left:5970;top:12600;width:248;height:465" coordorigin="5970,12600" coordsize="248,465" path="m6094,13065r124,-124l6156,12941r,-341l6032,12600r,341l5970,12941r124,124xe" fillcolor="#5b9bd4" stroked="f">
              <v:path arrowok="t"/>
            </v:shape>
            <v:shape id="_x0000_s1037" style="position:absolute;left:5970;top:12600;width:248;height:465" coordorigin="5970,12600" coordsize="248,465" path="m5970,12941r62,l6032,12600r124,l6156,12941r62,l6094,13065r-124,-124xe" filled="f" strokecolor="#41709c" strokeweight="1pt">
              <v:path arrowok="t"/>
            </v:shape>
            <v:shape id="_x0000_s1036" style="position:absolute;left:6765;top:12600;width:264;height:465" coordorigin="6765,12600" coordsize="264,465" path="m6897,13065r132,-132l6963,12933r,-201l7029,12732r-132,-132l6765,12732r66,l6831,12933r-66,l6897,13065xe" fillcolor="#5b9bd4" stroked="f">
              <v:path arrowok="t"/>
            </v:shape>
            <v:shape id="_x0000_s1035" style="position:absolute;left:6765;top:12600;width:264;height:465" coordorigin="6765,12600" coordsize="264,465" path="m6765,12732r132,-132l7029,12732r-66,l6963,12933r66,l6897,13065r-132,-132l6831,12933r,-201l6765,12732xe" filled="f" strokecolor="#41709c" strokeweight="1pt">
              <v:path arrowok="t"/>
            </v:shape>
            <v:shape id="_x0000_s1034" style="position:absolute;left:4703;top:14237;width:3530;height:830" coordorigin="4703,14237" coordsize="3530,830" path="m4703,15067r3530,l8233,14237r-3530,l4703,15067xe" filled="f" strokecolor="#2d75b6" strokeweight="2.25pt">
              <v:path arrowok="t"/>
            </v:shape>
            <v:shape id="_x0000_s1033" style="position:absolute;left:5970;top:13800;width:248;height:435" coordorigin="5970,13800" coordsize="248,435" path="m6094,14235r124,-124l6156,14111r,-311l6032,13800r,311l5970,14111r124,124xe" fillcolor="#5b9bd4" stroked="f">
              <v:path arrowok="t"/>
            </v:shape>
            <v:shape id="_x0000_s1032" style="position:absolute;left:5970;top:13800;width:248;height:435" coordorigin="5970,13800" coordsize="248,435" path="m5970,14111r62,l6032,13800r124,l6156,14111r62,l6094,14235r-124,-124xe" filled="f" strokecolor="#41709c" strokeweight="1pt">
              <v:path arrowok="t"/>
            </v:shape>
            <v:shape id="_x0000_s1031" style="position:absolute;left:6765;top:13800;width:264;height:435" coordorigin="6765,13800" coordsize="264,435" path="m6897,14235r132,-132l6963,14103r,-171l7029,13932r-132,-132l6765,13932r66,l6831,14103r-66,l6897,14235xe" fillcolor="#5b9bd4" stroked="f">
              <v:path arrowok="t"/>
            </v:shape>
            <v:shape id="_x0000_s1030" style="position:absolute;left:6765;top:13800;width:264;height:435" coordorigin="6765,13800" coordsize="264,435" path="m6765,13932r132,-132l7029,13932r-66,l6963,14103r66,l6897,14235r-132,-132l6831,14103r,-171l6765,13932xe" filled="f" strokecolor="#41709c" strokeweight="1pt">
              <v:path arrowok="t"/>
            </v:shape>
            <w10:wrap anchorx="page" anchory="page"/>
          </v:group>
        </w:pict>
      </w:r>
      <w:r w:rsidR="00EF2A08">
        <w:rPr>
          <w:i/>
          <w:spacing w:val="-1"/>
          <w:sz w:val="24"/>
          <w:szCs w:val="24"/>
        </w:rPr>
        <w:t>D</w:t>
      </w:r>
      <w:r w:rsidR="00EF2A08">
        <w:rPr>
          <w:i/>
          <w:spacing w:val="1"/>
          <w:sz w:val="24"/>
          <w:szCs w:val="24"/>
        </w:rPr>
        <w:t>EVE</w:t>
      </w:r>
      <w:r w:rsidR="00EF2A08">
        <w:rPr>
          <w:i/>
          <w:spacing w:val="-1"/>
          <w:sz w:val="24"/>
          <w:szCs w:val="24"/>
        </w:rPr>
        <w:t>LO</w:t>
      </w:r>
      <w:r w:rsidR="00EF2A08">
        <w:rPr>
          <w:i/>
          <w:spacing w:val="1"/>
          <w:sz w:val="24"/>
          <w:szCs w:val="24"/>
        </w:rPr>
        <w:t>P</w:t>
      </w:r>
      <w:r w:rsidR="00EF2A08">
        <w:rPr>
          <w:i/>
          <w:sz w:val="24"/>
          <w:szCs w:val="24"/>
        </w:rPr>
        <w:t>M</w:t>
      </w:r>
      <w:r w:rsidR="00EF2A08">
        <w:rPr>
          <w:i/>
          <w:spacing w:val="1"/>
          <w:sz w:val="24"/>
          <w:szCs w:val="24"/>
        </w:rPr>
        <w:t>E</w:t>
      </w:r>
      <w:r w:rsidR="00EF2A08">
        <w:rPr>
          <w:i/>
          <w:sz w:val="24"/>
          <w:szCs w:val="24"/>
        </w:rPr>
        <w:t>NT</w:t>
      </w:r>
    </w:p>
    <w:p w:rsidR="001C7FC1" w:rsidRDefault="00EF2A08">
      <w:pPr>
        <w:spacing w:before="24" w:line="260" w:lineRule="exact"/>
        <w:ind w:left="3684" w:right="2721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NG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GAN</w:t>
      </w:r>
      <w:r>
        <w:rPr>
          <w:position w:val="-1"/>
          <w:sz w:val="24"/>
          <w:szCs w:val="24"/>
        </w:rPr>
        <w:t>)</w:t>
      </w: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20" w:lineRule="exact"/>
        <w:rPr>
          <w:sz w:val="22"/>
          <w:szCs w:val="22"/>
        </w:rPr>
      </w:pPr>
    </w:p>
    <w:p w:rsidR="001C7FC1" w:rsidRDefault="00EF2A08">
      <w:pPr>
        <w:spacing w:before="29"/>
        <w:ind w:left="3825"/>
        <w:rPr>
          <w:sz w:val="24"/>
          <w:szCs w:val="24"/>
        </w:rPr>
      </w:pPr>
      <w:r>
        <w:rPr>
          <w:i/>
          <w:sz w:val="24"/>
          <w:szCs w:val="24"/>
        </w:rPr>
        <w:t>IM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</w:p>
    <w:p w:rsidR="001C7FC1" w:rsidRDefault="00EF2A08">
      <w:pPr>
        <w:spacing w:before="24" w:line="260" w:lineRule="exact"/>
        <w:ind w:left="3870"/>
        <w:rPr>
          <w:sz w:val="24"/>
          <w:szCs w:val="24"/>
        </w:rPr>
      </w:pPr>
      <w:r>
        <w:rPr>
          <w:position w:val="-1"/>
          <w:sz w:val="24"/>
          <w:szCs w:val="24"/>
        </w:rPr>
        <w:t>(I</w:t>
      </w:r>
      <w:r>
        <w:rPr>
          <w:spacing w:val="-1"/>
          <w:position w:val="-1"/>
          <w:sz w:val="24"/>
          <w:szCs w:val="24"/>
        </w:rPr>
        <w:t>MP</w:t>
      </w:r>
      <w:r>
        <w:rPr>
          <w:spacing w:val="1"/>
          <w:position w:val="-1"/>
          <w:sz w:val="24"/>
          <w:szCs w:val="24"/>
        </w:rPr>
        <w:t>LE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AS</w:t>
      </w:r>
      <w:r>
        <w:rPr>
          <w:position w:val="-1"/>
          <w:sz w:val="24"/>
          <w:szCs w:val="24"/>
        </w:rPr>
        <w:t>I)</w:t>
      </w:r>
    </w:p>
    <w:p w:rsidR="001C7FC1" w:rsidRDefault="001C7FC1">
      <w:pPr>
        <w:spacing w:before="6" w:line="160" w:lineRule="exact"/>
        <w:rPr>
          <w:sz w:val="17"/>
          <w:szCs w:val="17"/>
        </w:rPr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EF2A08">
      <w:pPr>
        <w:spacing w:before="29"/>
        <w:ind w:left="4025" w:right="3102"/>
        <w:jc w:val="center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EVA</w:t>
      </w:r>
      <w:r>
        <w:rPr>
          <w:i/>
          <w:spacing w:val="-1"/>
          <w:sz w:val="24"/>
          <w:szCs w:val="24"/>
        </w:rPr>
        <w:t>LU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</w:p>
    <w:p w:rsidR="001C7FC1" w:rsidRDefault="00EF2A08">
      <w:pPr>
        <w:spacing w:before="20" w:line="260" w:lineRule="exact"/>
        <w:ind w:left="4068" w:right="3148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VA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UAS</w:t>
      </w:r>
      <w:r>
        <w:rPr>
          <w:position w:val="-1"/>
          <w:sz w:val="24"/>
          <w:szCs w:val="24"/>
        </w:rPr>
        <w:t>I)</w:t>
      </w:r>
    </w:p>
    <w:p w:rsidR="001C7FC1" w:rsidRDefault="001C7FC1">
      <w:pPr>
        <w:spacing w:before="4" w:line="220" w:lineRule="exact"/>
        <w:rPr>
          <w:sz w:val="22"/>
          <w:szCs w:val="22"/>
        </w:rPr>
      </w:pPr>
    </w:p>
    <w:p w:rsidR="001C7FC1" w:rsidRDefault="00EF2A08">
      <w:pPr>
        <w:spacing w:before="29"/>
        <w:ind w:left="189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3.1 Bagan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DDI</w:t>
      </w:r>
      <w:r>
        <w:rPr>
          <w:b/>
          <w:i/>
          <w:sz w:val="24"/>
          <w:szCs w:val="24"/>
        </w:rPr>
        <w:t>E</w:t>
      </w:r>
    </w:p>
    <w:p w:rsidR="001C7FC1" w:rsidRDefault="001C7FC1">
      <w:pPr>
        <w:spacing w:before="7" w:line="140" w:lineRule="exact"/>
        <w:rPr>
          <w:sz w:val="14"/>
          <w:szCs w:val="14"/>
        </w:rPr>
      </w:pPr>
    </w:p>
    <w:p w:rsidR="001C7FC1" w:rsidRDefault="00EF2A08">
      <w:pPr>
        <w:ind w:left="4409" w:right="3942"/>
        <w:jc w:val="center"/>
        <w:rPr>
          <w:rFonts w:ascii="Calibri" w:eastAsia="Calibri" w:hAnsi="Calibri" w:cs="Calibri"/>
          <w:sz w:val="22"/>
          <w:szCs w:val="22"/>
        </w:rPr>
        <w:sectPr w:rsidR="001C7F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28</w:t>
      </w: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before="16" w:line="240" w:lineRule="exact"/>
        <w:rPr>
          <w:sz w:val="24"/>
          <w:szCs w:val="24"/>
        </w:rPr>
      </w:pPr>
    </w:p>
    <w:p w:rsidR="001C7FC1" w:rsidRDefault="00EF2A08">
      <w:pPr>
        <w:spacing w:before="29"/>
        <w:ind w:left="729"/>
        <w:rPr>
          <w:sz w:val="24"/>
          <w:szCs w:val="24"/>
        </w:rPr>
      </w:pPr>
      <w:r>
        <w:rPr>
          <w:b/>
          <w:sz w:val="24"/>
          <w:szCs w:val="24"/>
        </w:rPr>
        <w:t xml:space="preserve">3.2.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, dan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C7FC1" w:rsidRDefault="001C7FC1">
      <w:pPr>
        <w:spacing w:before="6" w:line="160" w:lineRule="exact"/>
        <w:rPr>
          <w:sz w:val="17"/>
          <w:szCs w:val="17"/>
        </w:rPr>
      </w:pPr>
    </w:p>
    <w:p w:rsidR="001C7FC1" w:rsidRDefault="00EF2A08">
      <w:pPr>
        <w:ind w:left="769"/>
        <w:rPr>
          <w:sz w:val="24"/>
          <w:szCs w:val="24"/>
        </w:rPr>
      </w:pPr>
      <w:r>
        <w:rPr>
          <w:b/>
          <w:sz w:val="24"/>
          <w:szCs w:val="24"/>
        </w:rPr>
        <w:t xml:space="preserve">3.2.1.   </w:t>
      </w:r>
      <w:r>
        <w:rPr>
          <w:b/>
          <w:spacing w:val="-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C7FC1" w:rsidRDefault="001C7FC1">
      <w:pPr>
        <w:spacing w:line="140" w:lineRule="exact"/>
        <w:rPr>
          <w:sz w:val="14"/>
          <w:szCs w:val="14"/>
        </w:rPr>
      </w:pPr>
    </w:p>
    <w:p w:rsidR="001C7FC1" w:rsidRDefault="00EF2A08">
      <w:pPr>
        <w:ind w:left="148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urqon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</w:p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EF2A08">
      <w:pPr>
        <w:ind w:left="1489"/>
        <w:rPr>
          <w:sz w:val="24"/>
          <w:szCs w:val="24"/>
        </w:rPr>
      </w:pP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n, 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C7FC1" w:rsidRDefault="001C7FC1">
      <w:pPr>
        <w:spacing w:line="100" w:lineRule="exact"/>
        <w:rPr>
          <w:sz w:val="10"/>
          <w:szCs w:val="10"/>
        </w:rPr>
      </w:pPr>
    </w:p>
    <w:p w:rsidR="001C7FC1" w:rsidRDefault="001C7FC1">
      <w:pPr>
        <w:spacing w:line="200" w:lineRule="exact"/>
      </w:pPr>
    </w:p>
    <w:p w:rsidR="001C7FC1" w:rsidRDefault="00EF2A08">
      <w:pPr>
        <w:ind w:left="769"/>
        <w:rPr>
          <w:sz w:val="24"/>
          <w:szCs w:val="24"/>
        </w:rPr>
      </w:pPr>
      <w:r>
        <w:rPr>
          <w:b/>
          <w:sz w:val="24"/>
          <w:szCs w:val="24"/>
        </w:rPr>
        <w:t xml:space="preserve">3.2.2.  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EF2A08">
      <w:pPr>
        <w:spacing w:line="361" w:lineRule="auto"/>
        <w:ind w:left="769" w:right="86" w:firstLine="900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poop up 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.</w:t>
      </w:r>
    </w:p>
    <w:p w:rsidR="001C7FC1" w:rsidRDefault="001C7FC1">
      <w:pPr>
        <w:spacing w:before="2" w:line="160" w:lineRule="exact"/>
        <w:rPr>
          <w:sz w:val="16"/>
          <w:szCs w:val="16"/>
        </w:rPr>
      </w:pPr>
    </w:p>
    <w:p w:rsidR="001C7FC1" w:rsidRDefault="00EF2A08">
      <w:pPr>
        <w:ind w:left="769"/>
        <w:rPr>
          <w:sz w:val="24"/>
          <w:szCs w:val="24"/>
        </w:rPr>
      </w:pPr>
      <w:r>
        <w:rPr>
          <w:b/>
          <w:sz w:val="24"/>
          <w:szCs w:val="24"/>
        </w:rPr>
        <w:t>3.2.3.   Wa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C7FC1" w:rsidRDefault="001C7FC1">
      <w:pPr>
        <w:spacing w:before="10" w:line="120" w:lineRule="exact"/>
        <w:rPr>
          <w:sz w:val="13"/>
          <w:szCs w:val="13"/>
        </w:rPr>
      </w:pPr>
    </w:p>
    <w:p w:rsidR="001C7FC1" w:rsidRDefault="00EF2A08">
      <w:pPr>
        <w:spacing w:line="358" w:lineRule="auto"/>
        <w:ind w:left="769" w:right="7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 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urqon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ubuk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2022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202</w:t>
      </w:r>
      <w:r>
        <w:rPr>
          <w:spacing w:val="9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1C7FC1" w:rsidRDefault="001C7FC1">
      <w:pPr>
        <w:spacing w:before="9" w:line="160" w:lineRule="exact"/>
        <w:rPr>
          <w:sz w:val="16"/>
          <w:szCs w:val="16"/>
        </w:rPr>
      </w:pPr>
    </w:p>
    <w:p w:rsidR="001C7FC1" w:rsidRDefault="00EF2A08">
      <w:pPr>
        <w:ind w:left="769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b/>
          <w:spacing w:val="1"/>
          <w:sz w:val="24"/>
          <w:szCs w:val="24"/>
        </w:rPr>
        <w:t>Pr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EF2A08">
      <w:pPr>
        <w:spacing w:line="360" w:lineRule="auto"/>
        <w:ind w:left="861" w:right="76"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 book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rku di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urqon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DD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DD</w:t>
      </w:r>
      <w:r>
        <w:rPr>
          <w:i/>
          <w:sz w:val="24"/>
          <w:szCs w:val="24"/>
        </w:rPr>
        <w:t xml:space="preserve">IE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uai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5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1C7FC1" w:rsidRDefault="00EF2A08">
      <w:pPr>
        <w:spacing w:before="2"/>
        <w:ind w:left="1041"/>
        <w:rPr>
          <w:sz w:val="24"/>
          <w:szCs w:val="24"/>
        </w:rPr>
      </w:pPr>
      <w:r>
        <w:rPr>
          <w:b/>
          <w:sz w:val="24"/>
          <w:szCs w:val="24"/>
        </w:rPr>
        <w:t>1.   Ta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ly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)</w:t>
      </w:r>
    </w:p>
    <w:p w:rsidR="001C7FC1" w:rsidRDefault="001C7FC1">
      <w:pPr>
        <w:spacing w:before="1" w:line="140" w:lineRule="exact"/>
        <w:rPr>
          <w:sz w:val="14"/>
          <w:szCs w:val="14"/>
        </w:rPr>
      </w:pPr>
    </w:p>
    <w:p w:rsidR="001C7FC1" w:rsidRDefault="00EF2A08">
      <w:pPr>
        <w:spacing w:line="359" w:lineRule="auto"/>
        <w:ind w:left="861" w:right="76"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produk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 xml:space="preserve">oop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 xml:space="preserve">p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1C7FC1" w:rsidRDefault="00EF2A08">
      <w:pPr>
        <w:spacing w:before="7"/>
        <w:ind w:left="1041"/>
        <w:rPr>
          <w:sz w:val="24"/>
          <w:szCs w:val="24"/>
        </w:rPr>
      </w:pPr>
      <w:r>
        <w:rPr>
          <w:b/>
          <w:sz w:val="24"/>
          <w:szCs w:val="24"/>
        </w:rPr>
        <w:t xml:space="preserve">a.  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EF2A08">
      <w:pPr>
        <w:spacing w:line="360" w:lineRule="auto"/>
        <w:ind w:left="861" w:right="72" w:firstLine="540"/>
        <w:jc w:val="both"/>
        <w:rPr>
          <w:sz w:val="24"/>
          <w:szCs w:val="24"/>
        </w:rPr>
        <w:sectPr w:rsidR="001C7FC1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3" w:footer="0" w:gutter="0"/>
          <w:pgNumType w:start="29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urv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urqon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urqon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before="16" w:line="240" w:lineRule="exact"/>
        <w:rPr>
          <w:sz w:val="24"/>
          <w:szCs w:val="24"/>
        </w:rPr>
      </w:pPr>
    </w:p>
    <w:p w:rsidR="001C7FC1" w:rsidRDefault="00EF2A08">
      <w:pPr>
        <w:spacing w:before="29" w:line="359" w:lineRule="auto"/>
        <w:ind w:left="861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 book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1C7FC1" w:rsidRDefault="00EF2A08">
      <w:pPr>
        <w:spacing w:before="7"/>
        <w:ind w:left="104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EF2A08">
      <w:pPr>
        <w:spacing w:line="360" w:lineRule="auto"/>
        <w:ind w:left="861" w:right="77"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urqon.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C7FC1" w:rsidRDefault="00EF2A08">
      <w:pPr>
        <w:spacing w:before="7"/>
        <w:ind w:left="104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.</w:t>
      </w:r>
    </w:p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EF2A08">
      <w:pPr>
        <w:spacing w:line="361" w:lineRule="auto"/>
        <w:ind w:left="861" w:right="86"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poop up boo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1C7FC1" w:rsidRDefault="00EF2A08">
      <w:pPr>
        <w:spacing w:before="1"/>
        <w:ind w:left="104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ta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1C7FC1" w:rsidRDefault="001C7FC1">
      <w:pPr>
        <w:spacing w:line="140" w:lineRule="exact"/>
        <w:rPr>
          <w:sz w:val="14"/>
          <w:szCs w:val="14"/>
        </w:rPr>
      </w:pPr>
    </w:p>
    <w:p w:rsidR="001C7FC1" w:rsidRDefault="00EF2A08">
      <w:pPr>
        <w:spacing w:line="360" w:lineRule="auto"/>
        <w:ind w:left="861" w:right="84"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1C7FC1" w:rsidRDefault="00EF2A08">
      <w:pPr>
        <w:spacing w:before="3"/>
        <w:ind w:left="1041"/>
        <w:rPr>
          <w:sz w:val="24"/>
          <w:szCs w:val="24"/>
        </w:rPr>
      </w:pPr>
      <w:r>
        <w:rPr>
          <w:b/>
          <w:sz w:val="24"/>
          <w:szCs w:val="24"/>
        </w:rPr>
        <w:t>2.   Ta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Per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1C7FC1" w:rsidRDefault="001C7FC1">
      <w:pPr>
        <w:spacing w:line="140" w:lineRule="exact"/>
        <w:rPr>
          <w:sz w:val="14"/>
          <w:szCs w:val="14"/>
        </w:rPr>
      </w:pPr>
    </w:p>
    <w:p w:rsidR="001C7FC1" w:rsidRDefault="00EF2A08">
      <w:pPr>
        <w:spacing w:line="359" w:lineRule="auto"/>
        <w:ind w:left="769" w:right="78" w:firstLine="63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duk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 boo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 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rku.</w:t>
      </w:r>
    </w:p>
    <w:p w:rsidR="001C7FC1" w:rsidRDefault="00EF2A08">
      <w:pPr>
        <w:spacing w:before="8"/>
        <w:ind w:left="1041"/>
        <w:rPr>
          <w:sz w:val="24"/>
          <w:szCs w:val="24"/>
        </w:rPr>
      </w:pPr>
      <w:r>
        <w:rPr>
          <w:b/>
          <w:sz w:val="24"/>
          <w:szCs w:val="24"/>
        </w:rPr>
        <w:t>3.   Ta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evel</w:t>
      </w:r>
      <w:r>
        <w:rPr>
          <w:b/>
          <w:i/>
          <w:sz w:val="24"/>
          <w:szCs w:val="24"/>
        </w:rPr>
        <w:t>op</w:t>
      </w:r>
      <w:r>
        <w:rPr>
          <w:b/>
          <w:i/>
          <w:spacing w:val="1"/>
          <w:sz w:val="24"/>
          <w:szCs w:val="24"/>
        </w:rPr>
        <w:t>me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EF2A08">
      <w:pPr>
        <w:spacing w:line="360" w:lineRule="auto"/>
        <w:ind w:left="769" w:right="75" w:firstLine="632"/>
        <w:jc w:val="both"/>
        <w:rPr>
          <w:sz w:val="24"/>
          <w:szCs w:val="24"/>
        </w:rPr>
        <w:sectPr w:rsidR="001C7FC1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poop up bo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before="16" w:line="240" w:lineRule="exact"/>
        <w:rPr>
          <w:sz w:val="24"/>
          <w:szCs w:val="24"/>
        </w:rPr>
      </w:pPr>
    </w:p>
    <w:p w:rsidR="001C7FC1" w:rsidRDefault="00EF2A08">
      <w:pPr>
        <w:spacing w:before="29"/>
        <w:ind w:left="1041"/>
        <w:rPr>
          <w:sz w:val="24"/>
          <w:szCs w:val="24"/>
        </w:rPr>
      </w:pPr>
      <w:r>
        <w:rPr>
          <w:b/>
          <w:sz w:val="24"/>
          <w:szCs w:val="24"/>
        </w:rPr>
        <w:t>4.   Ta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leme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)</w:t>
      </w:r>
    </w:p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EF2A08">
      <w:pPr>
        <w:spacing w:line="360" w:lineRule="auto"/>
        <w:ind w:left="769" w:right="76" w:firstLine="632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 (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, 201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 book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uh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poop 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rku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C7FC1" w:rsidRDefault="00EF2A08">
      <w:pPr>
        <w:spacing w:before="3"/>
        <w:ind w:left="1041"/>
        <w:rPr>
          <w:sz w:val="24"/>
          <w:szCs w:val="24"/>
        </w:rPr>
      </w:pPr>
      <w:r>
        <w:rPr>
          <w:b/>
          <w:sz w:val="24"/>
          <w:szCs w:val="24"/>
        </w:rPr>
        <w:t>5.   Ta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v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 xml:space="preserve">on </w:t>
      </w:r>
      <w:r>
        <w:rPr>
          <w:b/>
          <w:sz w:val="24"/>
          <w:szCs w:val="24"/>
        </w:rPr>
        <w:t>(Eva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)</w:t>
      </w:r>
    </w:p>
    <w:p w:rsidR="001C7FC1" w:rsidRDefault="001C7FC1">
      <w:pPr>
        <w:spacing w:line="140" w:lineRule="exact"/>
        <w:rPr>
          <w:sz w:val="14"/>
          <w:szCs w:val="14"/>
        </w:rPr>
      </w:pPr>
    </w:p>
    <w:p w:rsidR="001C7FC1" w:rsidRDefault="00EF2A08">
      <w:pPr>
        <w:spacing w:line="359" w:lineRule="auto"/>
        <w:ind w:left="769" w:right="77" w:firstLine="63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DD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poop up bo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1C7FC1" w:rsidRDefault="001C7FC1">
      <w:pPr>
        <w:spacing w:before="8" w:line="160" w:lineRule="exact"/>
        <w:rPr>
          <w:sz w:val="16"/>
          <w:szCs w:val="16"/>
        </w:rPr>
      </w:pPr>
    </w:p>
    <w:p w:rsidR="001C7FC1" w:rsidRDefault="00EF2A08">
      <w:pPr>
        <w:ind w:left="729"/>
        <w:rPr>
          <w:sz w:val="24"/>
          <w:szCs w:val="24"/>
        </w:rPr>
      </w:pPr>
      <w:r>
        <w:rPr>
          <w:b/>
          <w:sz w:val="24"/>
          <w:szCs w:val="24"/>
        </w:rPr>
        <w:t xml:space="preserve">3.4.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 xml:space="preserve">ata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1C7FC1" w:rsidRDefault="001C7FC1">
      <w:pPr>
        <w:spacing w:before="6" w:line="160" w:lineRule="exact"/>
        <w:rPr>
          <w:sz w:val="17"/>
          <w:szCs w:val="17"/>
        </w:rPr>
      </w:pPr>
    </w:p>
    <w:p w:rsidR="001C7FC1" w:rsidRDefault="00EF2A08">
      <w:pPr>
        <w:ind w:left="769"/>
        <w:rPr>
          <w:sz w:val="24"/>
          <w:szCs w:val="24"/>
        </w:rPr>
      </w:pPr>
      <w:r>
        <w:rPr>
          <w:b/>
          <w:sz w:val="24"/>
          <w:szCs w:val="24"/>
        </w:rPr>
        <w:t xml:space="preserve">3.4.1.  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ps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1C7FC1" w:rsidRDefault="001C7FC1">
      <w:pPr>
        <w:spacing w:line="140" w:lineRule="exact"/>
        <w:rPr>
          <w:sz w:val="14"/>
          <w:szCs w:val="14"/>
        </w:rPr>
      </w:pPr>
    </w:p>
    <w:p w:rsidR="001C7FC1" w:rsidRDefault="00EF2A08">
      <w:pPr>
        <w:spacing w:line="359" w:lineRule="auto"/>
        <w:ind w:left="769" w:right="74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C7FC1" w:rsidRDefault="001C7FC1">
      <w:pPr>
        <w:spacing w:before="8" w:line="160" w:lineRule="exact"/>
        <w:rPr>
          <w:sz w:val="16"/>
          <w:szCs w:val="16"/>
        </w:rPr>
      </w:pPr>
    </w:p>
    <w:p w:rsidR="001C7FC1" w:rsidRDefault="00EF2A08">
      <w:pPr>
        <w:ind w:left="769"/>
        <w:rPr>
          <w:sz w:val="24"/>
          <w:szCs w:val="24"/>
        </w:rPr>
      </w:pPr>
      <w:r>
        <w:rPr>
          <w:b/>
          <w:sz w:val="24"/>
          <w:szCs w:val="24"/>
        </w:rPr>
        <w:t>3.4.2.   Wa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</w:p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EF2A08">
      <w:pPr>
        <w:spacing w:line="360" w:lineRule="auto"/>
        <w:ind w:left="769" w:right="83" w:firstLine="720"/>
        <w:jc w:val="both"/>
        <w:rPr>
          <w:sz w:val="24"/>
          <w:szCs w:val="24"/>
        </w:rPr>
        <w:sectPr w:rsidR="001C7FC1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ong (201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before="16" w:line="240" w:lineRule="exact"/>
        <w:rPr>
          <w:sz w:val="24"/>
          <w:szCs w:val="24"/>
        </w:rPr>
      </w:pPr>
    </w:p>
    <w:p w:rsidR="001C7FC1" w:rsidRDefault="00EF2A08">
      <w:pPr>
        <w:spacing w:before="29" w:line="359" w:lineRule="auto"/>
        <w:ind w:left="769" w:right="71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ono (201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Wa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kt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1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urqon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C7FC1" w:rsidRDefault="00EF2A08">
      <w:pPr>
        <w:spacing w:before="7" w:line="260" w:lineRule="exact"/>
        <w:ind w:left="288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3.1 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aftar</w:t>
      </w:r>
      <w:r>
        <w:rPr>
          <w:b/>
          <w:spacing w:val="1"/>
          <w:position w:val="-1"/>
          <w:sz w:val="24"/>
          <w:szCs w:val="24"/>
        </w:rPr>
        <w:t xml:space="preserve"> Per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yaan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Wa</w:t>
      </w:r>
      <w:r>
        <w:rPr>
          <w:b/>
          <w:spacing w:val="-1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</w:p>
    <w:p w:rsidR="001C7FC1" w:rsidRDefault="001C7FC1">
      <w:pPr>
        <w:spacing w:line="140" w:lineRule="exact"/>
        <w:rPr>
          <w:sz w:val="15"/>
          <w:szCs w:val="15"/>
        </w:rPr>
      </w:pPr>
    </w:p>
    <w:tbl>
      <w:tblPr>
        <w:tblW w:w="0" w:type="auto"/>
        <w:tblInd w:w="1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2"/>
        <w:gridCol w:w="1544"/>
        <w:gridCol w:w="793"/>
        <w:gridCol w:w="1553"/>
        <w:gridCol w:w="797"/>
        <w:gridCol w:w="570"/>
        <w:gridCol w:w="659"/>
        <w:gridCol w:w="582"/>
      </w:tblGrid>
      <w:tr w:rsidR="001C7FC1">
        <w:trPr>
          <w:trHeight w:hRule="exact" w:val="4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6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2610" w:right="261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yaan</w:t>
            </w:r>
          </w:p>
        </w:tc>
      </w:tr>
      <w:tr w:rsidR="001C7FC1">
        <w:trPr>
          <w:trHeight w:hRule="exact" w:val="4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n?</w:t>
            </w:r>
          </w:p>
        </w:tc>
      </w:tr>
      <w:tr w:rsidR="001C7FC1">
        <w:trPr>
          <w:trHeight w:hRule="exact" w:val="8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 w:line="358" w:lineRule="auto"/>
              <w:ind w:left="103" w:righ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</w:tr>
      <w:tr w:rsidR="001C7FC1">
        <w:trPr>
          <w:trHeight w:hRule="exact" w:val="4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?</w:t>
            </w:r>
          </w:p>
        </w:tc>
      </w:tr>
      <w:tr w:rsidR="001C7FC1">
        <w:trPr>
          <w:trHeight w:hRule="exact" w:val="4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 xml:space="preserve"> me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?</w:t>
            </w:r>
          </w:p>
        </w:tc>
      </w:tr>
      <w:tr w:rsidR="001C7FC1">
        <w:trPr>
          <w:trHeight w:hRule="exact" w:val="3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7FC1" w:rsidRDefault="00EF2A08">
            <w:pPr>
              <w:spacing w:line="260" w:lineRule="exact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7FC1" w:rsidRDefault="00EF2A0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nggu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7FC1" w:rsidRDefault="00EF2A08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7FC1" w:rsidRDefault="00EF2A08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7FC1" w:rsidRDefault="00EF2A08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1C7FC1">
        <w:trPr>
          <w:trHeight w:hRule="exact" w:val="478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FC1" w:rsidRDefault="00EF2A08">
            <w:pPr>
              <w:spacing w:before="57"/>
              <w:ind w:left="103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n?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7FC1" w:rsidRDefault="001C7FC1"/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7FC1" w:rsidRDefault="001C7FC1"/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7FC1" w:rsidRDefault="001C7FC1"/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7FC1" w:rsidRDefault="001C7FC1"/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7FC1" w:rsidRDefault="001C7FC1"/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</w:tr>
    </w:tbl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EF2A08">
      <w:pPr>
        <w:spacing w:before="29"/>
        <w:ind w:left="769"/>
        <w:rPr>
          <w:sz w:val="24"/>
          <w:szCs w:val="24"/>
        </w:rPr>
      </w:pPr>
      <w:r>
        <w:rPr>
          <w:b/>
          <w:sz w:val="24"/>
          <w:szCs w:val="24"/>
        </w:rPr>
        <w:t xml:space="preserve">3.4.3.  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1C7FC1" w:rsidRDefault="001C7FC1">
      <w:pPr>
        <w:spacing w:line="140" w:lineRule="exact"/>
        <w:rPr>
          <w:sz w:val="14"/>
          <w:szCs w:val="14"/>
        </w:rPr>
      </w:pPr>
    </w:p>
    <w:p w:rsidR="001C7FC1" w:rsidRDefault="00EF2A08">
      <w:pPr>
        <w:spacing w:line="360" w:lineRule="auto"/>
        <w:ind w:left="861" w:right="77" w:firstLine="628"/>
        <w:jc w:val="both"/>
        <w:rPr>
          <w:sz w:val="24"/>
          <w:szCs w:val="24"/>
        </w:rPr>
        <w:sectPr w:rsidR="001C7FC1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.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1"/>
          <w:sz w:val="24"/>
          <w:szCs w:val="24"/>
        </w:rPr>
        <w:t>lem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8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produk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nge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8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before="16" w:line="240" w:lineRule="exact"/>
        <w:rPr>
          <w:sz w:val="24"/>
          <w:szCs w:val="24"/>
        </w:rPr>
      </w:pPr>
    </w:p>
    <w:p w:rsidR="001C7FC1" w:rsidRDefault="00EF2A08">
      <w:pPr>
        <w:spacing w:before="29" w:line="260" w:lineRule="exact"/>
        <w:ind w:left="122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3.2. </w:t>
      </w:r>
      <w:r>
        <w:rPr>
          <w:b/>
          <w:spacing w:val="1"/>
          <w:position w:val="-1"/>
          <w:sz w:val="24"/>
          <w:szCs w:val="24"/>
        </w:rPr>
        <w:t>Ki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-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Ins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An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-1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li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Ah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5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</w:p>
    <w:p w:rsidR="001C7FC1" w:rsidRDefault="001C7FC1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495"/>
        <w:gridCol w:w="714"/>
        <w:gridCol w:w="4237"/>
        <w:gridCol w:w="764"/>
      </w:tblGrid>
      <w:tr w:rsidR="001C7FC1">
        <w:trPr>
          <w:trHeight w:hRule="exact" w:val="36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1C7FC1">
            <w:pPr>
              <w:spacing w:line="200" w:lineRule="exact"/>
            </w:pPr>
          </w:p>
          <w:p w:rsidR="001C7FC1" w:rsidRDefault="001C7FC1">
            <w:pPr>
              <w:spacing w:before="16" w:line="200" w:lineRule="exact"/>
            </w:pPr>
          </w:p>
          <w:p w:rsidR="001C7FC1" w:rsidRDefault="00EF2A08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1C7FC1">
            <w:pPr>
              <w:spacing w:line="200" w:lineRule="exact"/>
            </w:pPr>
          </w:p>
          <w:p w:rsidR="001C7FC1" w:rsidRDefault="001C7FC1">
            <w:pPr>
              <w:spacing w:before="16" w:line="200" w:lineRule="exact"/>
            </w:pPr>
          </w:p>
          <w:p w:rsidR="001C7FC1" w:rsidRDefault="00EF2A08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1C7FC1">
            <w:pPr>
              <w:spacing w:line="200" w:lineRule="exact"/>
            </w:pPr>
          </w:p>
          <w:p w:rsidR="001C7FC1" w:rsidRDefault="001C7FC1">
            <w:pPr>
              <w:spacing w:before="16" w:line="200" w:lineRule="exact"/>
            </w:pPr>
          </w:p>
          <w:p w:rsidR="001C7FC1" w:rsidRDefault="00EF2A08">
            <w:pPr>
              <w:ind w:left="1577" w:right="1588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 w:line="360" w:lineRule="auto"/>
              <w:ind w:left="103" w:right="6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 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</w:tr>
      <w:tr w:rsidR="001C7FC1">
        <w:trPr>
          <w:trHeight w:hRule="exact" w:val="414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22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478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22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36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 w:line="360" w:lineRule="auto"/>
              <w:ind w:left="99" w:right="5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 xml:space="preserve">oop </w:t>
            </w: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 xml:space="preserve">p </w:t>
            </w:r>
            <w:r>
              <w:rPr>
                <w:i/>
                <w:spacing w:val="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 xml:space="preserve">ook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i/>
                <w:spacing w:val="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 xml:space="preserve">oop </w:t>
            </w: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 xml:space="preserve">p </w:t>
            </w:r>
            <w:r>
              <w:rPr>
                <w:i/>
                <w:spacing w:val="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 xml:space="preserve">ook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oop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 Book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C7FC1" w:rsidRDefault="001C7FC1">
            <w:pPr>
              <w:spacing w:before="6" w:line="120" w:lineRule="exact"/>
              <w:rPr>
                <w:sz w:val="13"/>
                <w:szCs w:val="13"/>
              </w:rPr>
            </w:pPr>
          </w:p>
          <w:p w:rsidR="001C7FC1" w:rsidRDefault="00EF2A08">
            <w:pPr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C7FC1" w:rsidRDefault="001C7FC1">
            <w:pPr>
              <w:spacing w:line="140" w:lineRule="exact"/>
              <w:rPr>
                <w:sz w:val="14"/>
                <w:szCs w:val="14"/>
              </w:rPr>
            </w:pPr>
          </w:p>
          <w:p w:rsidR="001C7FC1" w:rsidRDefault="00EF2A08">
            <w:pPr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7FC1">
        <w:trPr>
          <w:trHeight w:hRule="exact" w:val="414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22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EF2A08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 xml:space="preserve">oop </w:t>
            </w: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 xml:space="preserve">p </w:t>
            </w:r>
            <w:r>
              <w:rPr>
                <w:i/>
                <w:spacing w:val="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ook</w:t>
            </w:r>
          </w:p>
        </w:tc>
        <w:tc>
          <w:tcPr>
            <w:tcW w:w="4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478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22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36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 xml:space="preserve">oop </w:t>
            </w: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p</w:t>
            </w:r>
          </w:p>
          <w:p w:rsidR="001C7FC1" w:rsidRDefault="001C7FC1">
            <w:pPr>
              <w:spacing w:before="6" w:line="120" w:lineRule="exact"/>
              <w:rPr>
                <w:sz w:val="13"/>
                <w:szCs w:val="13"/>
              </w:rPr>
            </w:pPr>
          </w:p>
          <w:p w:rsidR="001C7FC1" w:rsidRDefault="00EF2A08">
            <w:pPr>
              <w:ind w:left="103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ook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 w:line="360" w:lineRule="auto"/>
              <w:ind w:left="99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 xml:space="preserve">oop </w:t>
            </w: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 xml:space="preserve">p </w:t>
            </w:r>
            <w:r>
              <w:rPr>
                <w:i/>
                <w:spacing w:val="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 xml:space="preserve">ook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oop</w:t>
            </w:r>
            <w:r>
              <w:rPr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 xml:space="preserve">p </w:t>
            </w:r>
            <w:r>
              <w:rPr>
                <w:i/>
                <w:spacing w:val="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ook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C7FC1" w:rsidRDefault="001C7FC1">
            <w:pPr>
              <w:spacing w:before="6" w:line="120" w:lineRule="exact"/>
              <w:rPr>
                <w:sz w:val="13"/>
                <w:szCs w:val="13"/>
              </w:rPr>
            </w:pPr>
          </w:p>
          <w:p w:rsidR="001C7FC1" w:rsidRDefault="00EF2A08">
            <w:pPr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892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22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36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oop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7FC1" w:rsidRDefault="00EF2A08">
            <w:pPr>
              <w:spacing w:before="3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  <w:p w:rsidR="001C7FC1" w:rsidRDefault="001C7FC1">
            <w:pPr>
              <w:spacing w:before="6" w:line="120" w:lineRule="exact"/>
              <w:rPr>
                <w:sz w:val="13"/>
                <w:szCs w:val="13"/>
              </w:rPr>
            </w:pPr>
          </w:p>
          <w:p w:rsidR="001C7FC1" w:rsidRDefault="00EF2A08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C7FC1">
        <w:trPr>
          <w:trHeight w:hRule="exact" w:val="414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FC1" w:rsidRDefault="00EF2A08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FC1" w:rsidRDefault="001C7FC1"/>
        </w:tc>
        <w:tc>
          <w:tcPr>
            <w:tcW w:w="4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478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FC1" w:rsidRDefault="00EF2A08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428"/>
        </w:trPr>
        <w:tc>
          <w:tcPr>
            <w:tcW w:w="6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3058" w:right="30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217" w:right="2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:rsidR="001C7FC1" w:rsidRDefault="001C7FC1">
      <w:pPr>
        <w:spacing w:before="2" w:line="160" w:lineRule="exact"/>
        <w:rPr>
          <w:sz w:val="17"/>
          <w:szCs w:val="17"/>
        </w:rPr>
      </w:pPr>
    </w:p>
    <w:p w:rsidR="001C7FC1" w:rsidRDefault="001C7FC1">
      <w:pPr>
        <w:spacing w:line="200" w:lineRule="exact"/>
      </w:pPr>
    </w:p>
    <w:p w:rsidR="001C7FC1" w:rsidRDefault="00EF2A08">
      <w:pPr>
        <w:spacing w:before="29" w:line="260" w:lineRule="exact"/>
        <w:ind w:left="184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3.3. </w:t>
      </w:r>
      <w:r>
        <w:rPr>
          <w:b/>
          <w:spacing w:val="1"/>
          <w:position w:val="-1"/>
          <w:sz w:val="24"/>
          <w:szCs w:val="24"/>
        </w:rPr>
        <w:t>Ki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-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Ins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An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3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li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Ah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6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i</w:t>
      </w: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before="12" w:line="220" w:lineRule="exact"/>
        <w:rPr>
          <w:sz w:val="22"/>
          <w:szCs w:val="22"/>
        </w:rPr>
      </w:pPr>
    </w:p>
    <w:p w:rsidR="001C7FC1" w:rsidRDefault="001C7FC1">
      <w:pPr>
        <w:spacing w:before="29"/>
        <w:ind w:left="3908" w:right="3383"/>
        <w:jc w:val="center"/>
        <w:rPr>
          <w:sz w:val="24"/>
          <w:szCs w:val="24"/>
        </w:rPr>
        <w:sectPr w:rsidR="001C7FC1">
          <w:pgSz w:w="11920" w:h="16840"/>
          <w:pgMar w:top="980" w:right="1520" w:bottom="280" w:left="1680" w:header="763" w:footer="0" w:gutter="0"/>
          <w:cols w:space="720"/>
        </w:sectPr>
      </w:pPr>
      <w:r w:rsidRPr="001C7FC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6.8pt;margin-top:-143.9pt;width:383.6pt;height:209.15pt;z-index:-116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6"/>
                    <w:gridCol w:w="1741"/>
                    <w:gridCol w:w="738"/>
                    <w:gridCol w:w="3871"/>
                    <w:gridCol w:w="796"/>
                  </w:tblGrid>
                  <w:tr w:rsidR="001C7FC1">
                    <w:trPr>
                      <w:trHeight w:hRule="exact" w:val="358"/>
                    </w:trPr>
                    <w:tc>
                      <w:tcPr>
                        <w:tcW w:w="5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>
                        <w:pPr>
                          <w:spacing w:line="200" w:lineRule="exact"/>
                        </w:pPr>
                      </w:p>
                      <w:p w:rsidR="001C7FC1" w:rsidRDefault="001C7FC1">
                        <w:pPr>
                          <w:spacing w:before="15" w:line="200" w:lineRule="exact"/>
                        </w:pPr>
                      </w:p>
                      <w:p w:rsidR="001C7FC1" w:rsidRDefault="00EF2A08">
                        <w:pPr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174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>
                        <w:pPr>
                          <w:spacing w:line="200" w:lineRule="exact"/>
                        </w:pPr>
                      </w:p>
                      <w:p w:rsidR="001C7FC1" w:rsidRDefault="001C7FC1">
                        <w:pPr>
                          <w:spacing w:before="15" w:line="200" w:lineRule="exact"/>
                        </w:pPr>
                      </w:p>
                      <w:p w:rsidR="001C7FC1" w:rsidRDefault="00EF2A08">
                        <w:pPr>
                          <w:ind w:left="54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Asp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w="460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>
                        <w:pPr>
                          <w:spacing w:line="200" w:lineRule="exact"/>
                        </w:pPr>
                      </w:p>
                      <w:p w:rsidR="001C7FC1" w:rsidRDefault="001C7FC1">
                        <w:pPr>
                          <w:spacing w:before="15" w:line="200" w:lineRule="exact"/>
                        </w:pPr>
                      </w:p>
                      <w:p w:rsidR="001C7FC1" w:rsidRDefault="00EF2A08">
                        <w:pPr>
                          <w:ind w:left="1765" w:right="17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Ind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ator</w:t>
                        </w:r>
                      </w:p>
                    </w:tc>
                    <w:tc>
                      <w:tcPr>
                        <w:tcW w:w="79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line="260" w:lineRule="exact"/>
                          <w:ind w:left="209" w:right="2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</w:p>
                      <w:p w:rsidR="001C7FC1" w:rsidRDefault="001C7FC1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C7FC1" w:rsidRDefault="00EF2A08">
                        <w:pPr>
                          <w:ind w:left="78" w:right="8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</w:p>
                      <w:p w:rsidR="001C7FC1" w:rsidRDefault="001C7FC1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C7FC1" w:rsidRDefault="00EF2A08">
                        <w:pPr>
                          <w:ind w:left="17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oal</w:t>
                        </w:r>
                      </w:p>
                    </w:tc>
                  </w:tr>
                  <w:tr w:rsidR="001C7FC1">
                    <w:trPr>
                      <w:trHeight w:hRule="exact" w:val="414"/>
                    </w:trPr>
                    <w:tc>
                      <w:tcPr>
                        <w:tcW w:w="51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  <w:tc>
                      <w:tcPr>
                        <w:tcW w:w="174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  <w:tc>
                      <w:tcPr>
                        <w:tcW w:w="4609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  <w:tc>
                      <w:tcPr>
                        <w:tcW w:w="79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</w:tr>
                  <w:tr w:rsidR="001C7FC1">
                    <w:trPr>
                      <w:trHeight w:hRule="exact" w:val="481"/>
                    </w:trPr>
                    <w:tc>
                      <w:tcPr>
                        <w:tcW w:w="51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  <w:tc>
                      <w:tcPr>
                        <w:tcW w:w="174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  <w:tc>
                      <w:tcPr>
                        <w:tcW w:w="4609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  <w:tc>
                      <w:tcPr>
                        <w:tcW w:w="79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</w:tr>
                  <w:tr w:rsidR="001C7FC1">
                    <w:trPr>
                      <w:trHeight w:hRule="exact" w:val="358"/>
                    </w:trPr>
                    <w:tc>
                      <w:tcPr>
                        <w:tcW w:w="5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line="260" w:lineRule="exact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ri  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C7FC1" w:rsidRDefault="00EF2A08">
                        <w:pPr>
                          <w:spacing w:line="260" w:lineRule="exact"/>
                          <w:ind w:left="4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87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line="260" w:lineRule="exact"/>
                          <w:ind w:left="9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pon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line="260" w:lineRule="exact"/>
                          <w:ind w:left="293" w:right="29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C7FC1">
                    <w:trPr>
                      <w:trHeight w:hRule="exact" w:val="414"/>
                    </w:trPr>
                    <w:tc>
                      <w:tcPr>
                        <w:tcW w:w="51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  <w:tc>
                      <w:tcPr>
                        <w:tcW w:w="17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before="57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C7FC1" w:rsidRDefault="001C7FC1"/>
                    </w:tc>
                    <w:tc>
                      <w:tcPr>
                        <w:tcW w:w="38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before="57"/>
                          <w:ind w:left="9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tem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</w:tr>
                  <w:tr w:rsidR="001C7FC1">
                    <w:trPr>
                      <w:trHeight w:hRule="exact" w:val="414"/>
                    </w:trPr>
                    <w:tc>
                      <w:tcPr>
                        <w:tcW w:w="51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  <w:tc>
                      <w:tcPr>
                        <w:tcW w:w="17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before="55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C7FC1" w:rsidRDefault="00EF2A08">
                        <w:pPr>
                          <w:spacing w:before="55"/>
                          <w:ind w:left="4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8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before="55"/>
                          <w:ind w:left="9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rur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before="55"/>
                          <w:ind w:left="293" w:right="29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C7FC1">
                    <w:trPr>
                      <w:trHeight w:hRule="exact" w:val="622"/>
                    </w:trPr>
                    <w:tc>
                      <w:tcPr>
                        <w:tcW w:w="51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  <w:tc>
                      <w:tcPr>
                        <w:tcW w:w="17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before="57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oop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p Book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1C7FC1" w:rsidRDefault="00EF2A08">
                        <w:pPr>
                          <w:spacing w:before="57"/>
                          <w:ind w:left="4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8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before="57"/>
                          <w:ind w:left="9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nya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ita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before="57"/>
                          <w:ind w:left="293" w:right="29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C7FC1">
                    <w:trPr>
                      <w:trHeight w:hRule="exact" w:val="684"/>
                    </w:trPr>
                    <w:tc>
                      <w:tcPr>
                        <w:tcW w:w="51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  <w:tc>
                      <w:tcPr>
                        <w:tcW w:w="17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/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C7FC1" w:rsidRDefault="001C7FC1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1C7FC1" w:rsidRDefault="00EF2A08">
                        <w:pPr>
                          <w:ind w:left="4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38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1C7FC1" w:rsidRDefault="00EF2A08">
                        <w:pPr>
                          <w:ind w:left="9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Lati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1C7FC1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1C7FC1" w:rsidRDefault="00EF2A08">
                        <w:pPr>
                          <w:ind w:left="293" w:right="29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C7FC1">
                    <w:trPr>
                      <w:trHeight w:hRule="exact" w:val="428"/>
                    </w:trPr>
                    <w:tc>
                      <w:tcPr>
                        <w:tcW w:w="686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before="3"/>
                          <w:ind w:left="3002" w:right="300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ah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C7FC1" w:rsidRDefault="00EF2A08">
                        <w:pPr>
                          <w:spacing w:before="3"/>
                          <w:ind w:left="233" w:right="23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1C7FC1" w:rsidRDefault="001C7FC1"/>
              </w:txbxContent>
            </v:textbox>
            <w10:wrap anchorx="page"/>
          </v:shape>
        </w:pict>
      </w:r>
      <w:r w:rsidR="00EF2A08">
        <w:rPr>
          <w:spacing w:val="-1"/>
          <w:sz w:val="24"/>
          <w:szCs w:val="24"/>
        </w:rPr>
        <w:t>D</w:t>
      </w:r>
      <w:r w:rsidR="00EF2A08">
        <w:rPr>
          <w:spacing w:val="1"/>
          <w:sz w:val="24"/>
          <w:szCs w:val="24"/>
        </w:rPr>
        <w:t>ala</w:t>
      </w:r>
      <w:r w:rsidR="00EF2A08">
        <w:rPr>
          <w:sz w:val="24"/>
          <w:szCs w:val="24"/>
        </w:rPr>
        <w:t>m</w:t>
      </w:r>
      <w:r w:rsidR="00EF2A08">
        <w:rPr>
          <w:spacing w:val="1"/>
          <w:sz w:val="24"/>
          <w:szCs w:val="24"/>
        </w:rPr>
        <w:t xml:space="preserve"> </w:t>
      </w:r>
      <w:r w:rsidR="00EF2A08">
        <w:rPr>
          <w:spacing w:val="-1"/>
          <w:sz w:val="24"/>
          <w:szCs w:val="24"/>
        </w:rPr>
        <w:t>M</w:t>
      </w:r>
      <w:r w:rsidR="00EF2A08">
        <w:rPr>
          <w:spacing w:val="1"/>
          <w:sz w:val="24"/>
          <w:szCs w:val="24"/>
        </w:rPr>
        <w:t>a</w:t>
      </w:r>
      <w:r w:rsidR="00EF2A08">
        <w:rPr>
          <w:spacing w:val="-3"/>
          <w:sz w:val="24"/>
          <w:szCs w:val="24"/>
        </w:rPr>
        <w:t>t</w:t>
      </w:r>
      <w:r w:rsidR="00EF2A08">
        <w:rPr>
          <w:spacing w:val="1"/>
          <w:sz w:val="24"/>
          <w:szCs w:val="24"/>
        </w:rPr>
        <w:t>e</w:t>
      </w:r>
      <w:r w:rsidR="00EF2A08">
        <w:rPr>
          <w:sz w:val="24"/>
          <w:szCs w:val="24"/>
        </w:rPr>
        <w:t>ri</w:t>
      </w: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before="16" w:line="240" w:lineRule="exact"/>
        <w:rPr>
          <w:sz w:val="24"/>
          <w:szCs w:val="24"/>
        </w:rPr>
      </w:pPr>
    </w:p>
    <w:p w:rsidR="001C7FC1" w:rsidRDefault="00EF2A08">
      <w:pPr>
        <w:spacing w:before="29" w:line="260" w:lineRule="exact"/>
        <w:ind w:left="148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3.4. </w:t>
      </w:r>
      <w:r>
        <w:rPr>
          <w:b/>
          <w:spacing w:val="1"/>
          <w:position w:val="-1"/>
          <w:sz w:val="24"/>
          <w:szCs w:val="24"/>
        </w:rPr>
        <w:t>Ki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-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Ins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sp</w:t>
      </w:r>
      <w:r>
        <w:rPr>
          <w:b/>
          <w:position w:val="-1"/>
          <w:sz w:val="24"/>
          <w:szCs w:val="24"/>
        </w:rPr>
        <w:t xml:space="preserve">on </w:t>
      </w:r>
      <w:r>
        <w:rPr>
          <w:b/>
          <w:spacing w:val="1"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u</w:t>
      </w:r>
    </w:p>
    <w:p w:rsidR="001C7FC1" w:rsidRDefault="001C7FC1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2"/>
        <w:gridCol w:w="1349"/>
        <w:gridCol w:w="4681"/>
        <w:gridCol w:w="992"/>
      </w:tblGrid>
      <w:tr w:rsidR="001C7FC1">
        <w:trPr>
          <w:trHeight w:hRule="exact" w:val="84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801" w:right="1808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94" w:right="200" w:firstLine="2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 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r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</w:tr>
      <w:tr w:rsidR="001C7FC1">
        <w:trPr>
          <w:trHeight w:hRule="exact" w:val="8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1C7FC1">
            <w:pPr>
              <w:spacing w:line="200" w:lineRule="exact"/>
            </w:pPr>
          </w:p>
          <w:p w:rsidR="001C7FC1" w:rsidRDefault="001C7FC1">
            <w:pPr>
              <w:spacing w:line="200" w:lineRule="exact"/>
            </w:pPr>
          </w:p>
          <w:p w:rsidR="001C7FC1" w:rsidRDefault="001C7FC1">
            <w:pPr>
              <w:spacing w:line="200" w:lineRule="exact"/>
            </w:pPr>
          </w:p>
          <w:p w:rsidR="001C7FC1" w:rsidRDefault="001C7FC1">
            <w:pPr>
              <w:spacing w:before="7" w:line="220" w:lineRule="exact"/>
              <w:rPr>
                <w:sz w:val="22"/>
                <w:szCs w:val="22"/>
              </w:rPr>
            </w:pPr>
          </w:p>
          <w:p w:rsidR="001C7FC1" w:rsidRDefault="00EF2A08">
            <w:pPr>
              <w:ind w:left="3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i/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D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  <w:p w:rsidR="001C7FC1" w:rsidRDefault="001C7FC1">
            <w:pPr>
              <w:spacing w:line="140" w:lineRule="exact"/>
              <w:rPr>
                <w:sz w:val="14"/>
                <w:szCs w:val="14"/>
              </w:rPr>
            </w:pPr>
          </w:p>
          <w:p w:rsidR="001C7FC1" w:rsidRDefault="00EF2A08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42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392" w:right="3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42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42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8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2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1C7FC1">
            <w:pPr>
              <w:spacing w:line="200" w:lineRule="exact"/>
            </w:pPr>
          </w:p>
          <w:p w:rsidR="001C7FC1" w:rsidRDefault="001C7FC1">
            <w:pPr>
              <w:spacing w:line="200" w:lineRule="exact"/>
            </w:pPr>
          </w:p>
          <w:p w:rsidR="001C7FC1" w:rsidRDefault="001C7FC1">
            <w:pPr>
              <w:spacing w:line="200" w:lineRule="exact"/>
            </w:pPr>
          </w:p>
          <w:p w:rsidR="001C7FC1" w:rsidRDefault="001C7FC1">
            <w:pPr>
              <w:spacing w:line="200" w:lineRule="exact"/>
            </w:pPr>
          </w:p>
          <w:p w:rsidR="001C7FC1" w:rsidRDefault="001C7FC1">
            <w:pPr>
              <w:spacing w:line="200" w:lineRule="exact"/>
            </w:pPr>
          </w:p>
          <w:p w:rsidR="001C7FC1" w:rsidRDefault="001C7FC1">
            <w:pPr>
              <w:spacing w:before="3" w:line="240" w:lineRule="exact"/>
              <w:rPr>
                <w:sz w:val="24"/>
                <w:szCs w:val="24"/>
              </w:rPr>
            </w:pPr>
          </w:p>
          <w:p w:rsidR="001C7FC1" w:rsidRDefault="00EF2A08">
            <w:pPr>
              <w:ind w:left="3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2" w:line="358" w:lineRule="auto"/>
              <w:ind w:left="103" w:righ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laja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2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42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poop up book</w:t>
            </w:r>
            <w:r>
              <w:rPr>
                <w:i/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ukup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8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poop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book</w:t>
            </w:r>
          </w:p>
          <w:p w:rsidR="001C7FC1" w:rsidRDefault="001C7FC1">
            <w:pPr>
              <w:spacing w:before="10" w:line="120" w:lineRule="exact"/>
              <w:rPr>
                <w:sz w:val="13"/>
                <w:szCs w:val="13"/>
              </w:rPr>
            </w:pPr>
          </w:p>
          <w:p w:rsidR="001C7FC1" w:rsidRDefault="00EF2A08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 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392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8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 w:line="358" w:lineRule="auto"/>
              <w:ind w:left="103" w:right="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rna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poop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ukup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42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BI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83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poop </w:t>
            </w:r>
            <w:r>
              <w:rPr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up </w:t>
            </w:r>
            <w:r>
              <w:rPr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book </w:t>
            </w:r>
            <w:r>
              <w:rPr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1C7FC1" w:rsidRDefault="001C7FC1">
            <w:pPr>
              <w:spacing w:line="140" w:lineRule="exact"/>
              <w:rPr>
                <w:sz w:val="14"/>
                <w:szCs w:val="14"/>
              </w:rPr>
            </w:pPr>
          </w:p>
          <w:p w:rsidR="001C7FC1" w:rsidRDefault="00EF2A08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42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eli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428"/>
        </w:trPr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2882" w:right="287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1C7FC1" w:rsidRDefault="001C7FC1">
      <w:pPr>
        <w:spacing w:before="8" w:line="160" w:lineRule="exact"/>
        <w:rPr>
          <w:sz w:val="17"/>
          <w:szCs w:val="17"/>
        </w:rPr>
      </w:pPr>
    </w:p>
    <w:p w:rsidR="001C7FC1" w:rsidRDefault="001C7FC1">
      <w:pPr>
        <w:spacing w:line="200" w:lineRule="exact"/>
      </w:pPr>
    </w:p>
    <w:p w:rsidR="001C7FC1" w:rsidRDefault="00EF2A08">
      <w:pPr>
        <w:spacing w:before="29"/>
        <w:ind w:left="1489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1"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-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An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sp</w:t>
      </w:r>
      <w:r>
        <w:rPr>
          <w:b/>
          <w:sz w:val="24"/>
          <w:szCs w:val="24"/>
        </w:rPr>
        <w:t>on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</w:p>
    <w:p w:rsidR="001C7FC1" w:rsidRDefault="001C7FC1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1017"/>
        <w:gridCol w:w="616"/>
        <w:gridCol w:w="718"/>
        <w:gridCol w:w="3919"/>
        <w:gridCol w:w="764"/>
      </w:tblGrid>
      <w:tr w:rsidR="001C7FC1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1C7FC1">
            <w:pPr>
              <w:spacing w:before="15" w:line="260" w:lineRule="exact"/>
              <w:rPr>
                <w:sz w:val="26"/>
                <w:szCs w:val="26"/>
              </w:rPr>
            </w:pPr>
          </w:p>
          <w:p w:rsidR="001C7FC1" w:rsidRDefault="00EF2A08">
            <w:pPr>
              <w:ind w:left="1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1C7FC1">
            <w:pPr>
              <w:spacing w:before="15" w:line="260" w:lineRule="exact"/>
              <w:rPr>
                <w:sz w:val="26"/>
                <w:szCs w:val="26"/>
              </w:rPr>
            </w:pPr>
          </w:p>
          <w:p w:rsidR="001C7FC1" w:rsidRDefault="00EF2A08">
            <w:pPr>
              <w:ind w:left="48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1C7FC1">
            <w:pPr>
              <w:spacing w:before="15" w:line="260" w:lineRule="exact"/>
              <w:rPr>
                <w:sz w:val="26"/>
                <w:szCs w:val="26"/>
              </w:rPr>
            </w:pPr>
          </w:p>
          <w:p w:rsidR="001C7FC1" w:rsidRDefault="00EF2A08">
            <w:pPr>
              <w:ind w:left="1781" w:right="178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</w:p>
          <w:p w:rsidR="001C7FC1" w:rsidRDefault="00EF2A08">
            <w:pPr>
              <w:ind w:left="62" w:right="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  <w:p w:rsidR="001C7FC1" w:rsidRDefault="00EF2A08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</w:tr>
      <w:tr w:rsidR="001C7FC1">
        <w:trPr>
          <w:trHeight w:hRule="exact" w:val="276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6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6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272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6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6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29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C7FC1" w:rsidRDefault="00EF2A08">
            <w:pPr>
              <w:spacing w:before="3"/>
              <w:ind w:left="103" w:right="-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7FC1" w:rsidRDefault="001C7FC1"/>
        </w:tc>
        <w:tc>
          <w:tcPr>
            <w:tcW w:w="4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oop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p</w:t>
            </w:r>
          </w:p>
          <w:p w:rsidR="001C7FC1" w:rsidRDefault="00EF2A08">
            <w:pPr>
              <w:ind w:left="823"/>
              <w:rPr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k</w:t>
            </w:r>
          </w:p>
          <w:p w:rsidR="001C7FC1" w:rsidRDefault="00EF2A08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2"/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poop up book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EF2A08">
            <w:pPr>
              <w:spacing w:before="3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7FC1">
        <w:trPr>
          <w:trHeight w:hRule="exact" w:val="276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oop</w:t>
            </w:r>
          </w:p>
        </w:tc>
        <w:tc>
          <w:tcPr>
            <w:tcW w:w="46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C7FC1">
        <w:trPr>
          <w:trHeight w:hRule="exact" w:val="272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 xml:space="preserve">p </w:t>
            </w:r>
            <w:r>
              <w:rPr>
                <w:i/>
                <w:spacing w:val="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ook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6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28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C7FC1" w:rsidRDefault="00EF2A08">
            <w:pPr>
              <w:spacing w:line="260" w:lineRule="exact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276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oop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FC1" w:rsidRDefault="001C7FC1"/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kr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C7FC1">
        <w:trPr>
          <w:trHeight w:hRule="exact" w:val="276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 Book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FC1" w:rsidRDefault="00EF2A08">
            <w:pPr>
              <w:spacing w:line="260" w:lineRule="exact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276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6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1C7FC1"/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FC1" w:rsidRDefault="001C7FC1"/>
        </w:tc>
        <w:tc>
          <w:tcPr>
            <w:tcW w:w="39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272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6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FC1" w:rsidRDefault="00EF2A08">
            <w:pPr>
              <w:spacing w:line="260" w:lineRule="exact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</w:tr>
    </w:tbl>
    <w:p w:rsidR="001C7FC1" w:rsidRDefault="001C7FC1">
      <w:pPr>
        <w:sectPr w:rsidR="001C7FC1">
          <w:pgSz w:w="11920" w:h="16840"/>
          <w:pgMar w:top="980" w:right="1600" w:bottom="280" w:left="1680" w:header="763" w:footer="0" w:gutter="0"/>
          <w:cols w:space="720"/>
        </w:sectPr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1C7FC1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1005"/>
        <w:gridCol w:w="627"/>
        <w:gridCol w:w="4638"/>
        <w:gridCol w:w="764"/>
      </w:tblGrid>
      <w:tr w:rsidR="001C7FC1">
        <w:trPr>
          <w:trHeight w:hRule="exact" w:val="28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2" w:line="260" w:lineRule="exact"/>
              <w:ind w:left="823" w:right="5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7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rku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7FC1">
        <w:trPr>
          <w:trHeight w:hRule="exact" w:val="276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7FC1" w:rsidRDefault="00EF2A0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oop</w:t>
            </w:r>
          </w:p>
        </w:tc>
        <w:tc>
          <w:tcPr>
            <w:tcW w:w="4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272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FC1" w:rsidRDefault="00EF2A08">
            <w:pPr>
              <w:spacing w:line="260" w:lineRule="exact"/>
              <w:ind w:left="103" w:right="-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 Book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4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1C7FC1"/>
        </w:tc>
      </w:tr>
      <w:tr w:rsidR="001C7FC1">
        <w:trPr>
          <w:trHeight w:hRule="exact" w:val="288"/>
        </w:trPr>
        <w:tc>
          <w:tcPr>
            <w:tcW w:w="6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 w:line="260" w:lineRule="exact"/>
              <w:ind w:left="3322" w:right="260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before="3" w:line="260" w:lineRule="exact"/>
              <w:ind w:left="217" w:right="2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EF2A08">
      <w:pPr>
        <w:spacing w:before="29"/>
        <w:ind w:left="769"/>
        <w:rPr>
          <w:sz w:val="24"/>
          <w:szCs w:val="24"/>
        </w:rPr>
      </w:pPr>
      <w:r>
        <w:rPr>
          <w:b/>
          <w:sz w:val="24"/>
          <w:szCs w:val="24"/>
        </w:rPr>
        <w:t>3.5.      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EF2A08">
      <w:pPr>
        <w:spacing w:line="360" w:lineRule="auto"/>
        <w:ind w:left="861" w:right="77" w:firstLine="62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f.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poop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,</w:t>
      </w:r>
      <w:r>
        <w:rPr>
          <w:i/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C7FC1" w:rsidRDefault="00EF2A08">
      <w:pPr>
        <w:spacing w:before="7" w:line="260" w:lineRule="exact"/>
        <w:ind w:left="861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al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1C7FC1" w:rsidRDefault="001C7FC1">
      <w:pPr>
        <w:spacing w:before="1" w:line="140" w:lineRule="exact"/>
        <w:rPr>
          <w:sz w:val="14"/>
          <w:szCs w:val="14"/>
        </w:rPr>
      </w:pPr>
    </w:p>
    <w:p w:rsidR="001C7FC1" w:rsidRDefault="00EF2A08">
      <w:pPr>
        <w:spacing w:line="260" w:lineRule="exact"/>
        <w:ind w:left="366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3.5.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or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il</w:t>
      </w:r>
      <w:r>
        <w:rPr>
          <w:b/>
          <w:spacing w:val="-4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1C7FC1" w:rsidRDefault="001C7FC1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5"/>
        <w:gridCol w:w="3965"/>
      </w:tblGrid>
      <w:tr w:rsidR="001C7FC1">
        <w:trPr>
          <w:trHeight w:hRule="exact" w:val="42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566" w:right="1571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485" w:right="1484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1C7FC1">
        <w:trPr>
          <w:trHeight w:hRule="exact" w:val="42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806" w:right="18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353" w:right="135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</w:tr>
      <w:tr w:rsidR="001C7FC1">
        <w:trPr>
          <w:trHeight w:hRule="exact" w:val="42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806" w:right="18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713" w:right="17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</w:tr>
      <w:tr w:rsidR="001C7FC1">
        <w:trPr>
          <w:trHeight w:hRule="exact" w:val="42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806" w:right="18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362" w:right="13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1C7FC1">
        <w:trPr>
          <w:trHeight w:hRule="exact" w:val="42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806" w:right="18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322" w:right="132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</w:tr>
    </w:tbl>
    <w:p w:rsidR="001C7FC1" w:rsidRDefault="00EF2A08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1C7FC1" w:rsidRDefault="00EF2A08">
      <w:pPr>
        <w:spacing w:before="80" w:line="260" w:lineRule="exact"/>
        <w:ind w:left="572"/>
        <w:rPr>
          <w:sz w:val="24"/>
          <w:szCs w:val="24"/>
        </w:rPr>
        <w:sectPr w:rsidR="001C7FC1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ete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:</w:t>
      </w:r>
    </w:p>
    <w:p w:rsidR="001C7FC1" w:rsidRDefault="001C7FC1">
      <w:pPr>
        <w:spacing w:before="2" w:line="140" w:lineRule="exact"/>
        <w:rPr>
          <w:sz w:val="14"/>
          <w:szCs w:val="14"/>
        </w:rPr>
      </w:pPr>
    </w:p>
    <w:p w:rsidR="001C7FC1" w:rsidRDefault="00EF2A08">
      <w:pPr>
        <w:ind w:left="572"/>
        <w:rPr>
          <w:sz w:val="24"/>
          <w:szCs w:val="24"/>
        </w:rPr>
      </w:pPr>
      <w:r>
        <w:rPr>
          <w:i/>
          <w:sz w:val="24"/>
          <w:szCs w:val="24"/>
        </w:rPr>
        <w:t xml:space="preserve">p          </w:t>
      </w:r>
      <w:r>
        <w:rPr>
          <w:sz w:val="24"/>
          <w:szCs w:val="24"/>
        </w:rPr>
        <w:t xml:space="preserve">=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1C7FC1" w:rsidRDefault="001C7FC1">
      <w:pPr>
        <w:spacing w:before="6" w:line="120" w:lineRule="exact"/>
        <w:rPr>
          <w:sz w:val="13"/>
          <w:szCs w:val="13"/>
        </w:rPr>
      </w:pPr>
    </w:p>
    <w:p w:rsidR="001C7FC1" w:rsidRDefault="00EF2A08">
      <w:pPr>
        <w:ind w:left="572" w:right="-56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x  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1C7FC1" w:rsidRDefault="001C7FC1">
      <w:pPr>
        <w:spacing w:before="10" w:line="120" w:lineRule="exact"/>
        <w:rPr>
          <w:sz w:val="13"/>
          <w:szCs w:val="13"/>
        </w:rPr>
      </w:pPr>
    </w:p>
    <w:p w:rsidR="001C7FC1" w:rsidRDefault="00EF2A08">
      <w:pPr>
        <w:spacing w:line="260" w:lineRule="exact"/>
        <w:ind w:left="572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∑</w:t>
      </w:r>
      <w:r>
        <w:rPr>
          <w:position w:val="-1"/>
          <w:sz w:val="24"/>
          <w:szCs w:val="24"/>
        </w:rPr>
        <w:t xml:space="preserve">xi  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= 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mla</w:t>
      </w:r>
      <w:r>
        <w:rPr>
          <w:position w:val="-1"/>
          <w:sz w:val="24"/>
          <w:szCs w:val="24"/>
        </w:rPr>
        <w:t xml:space="preserve">h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kor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im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</w:p>
    <w:p w:rsidR="001C7FC1" w:rsidRDefault="00EF2A08">
      <w:pPr>
        <w:spacing w:before="3" w:line="200" w:lineRule="exact"/>
      </w:pPr>
      <w:r>
        <w:br w:type="column"/>
      </w:r>
    </w:p>
    <w:p w:rsidR="001C7FC1" w:rsidRDefault="00EF2A08">
      <w:pPr>
        <w:spacing w:line="260" w:lineRule="exact"/>
        <w:ind w:left="508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2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5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𝑥</w:t>
      </w:r>
    </w:p>
    <w:p w:rsidR="001C7FC1" w:rsidRDefault="001C7FC1">
      <w:pPr>
        <w:spacing w:line="360" w:lineRule="exact"/>
        <w:rPr>
          <w:rFonts w:ascii="Cambria Math" w:eastAsia="Cambria Math" w:hAnsi="Cambria Math" w:cs="Cambria Math"/>
          <w:sz w:val="24"/>
          <w:szCs w:val="24"/>
        </w:rPr>
        <w:sectPr w:rsidR="001C7FC1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054" w:space="620"/>
            <w:col w:w="3986"/>
          </w:cols>
        </w:sectPr>
      </w:pPr>
      <w:r w:rsidRPr="001C7FC1">
        <w:pict>
          <v:group id="_x0000_s1026" style="position:absolute;margin-left:341.1pt;margin-top:4.25pt;width:21pt;height:0;z-index:-1165;mso-position-horizontal-relative:page" coordorigin="6822,85" coordsize="420,0">
            <v:shape id="_x0000_s1027" style="position:absolute;left:6822;top:85;width:420;height:0" coordorigin="6822,85" coordsize="420,0" path="m6822,85r421,e" filled="f" strokeweight=".9pt">
              <v:path arrowok="t"/>
            </v:shape>
            <w10:wrap anchorx="page"/>
          </v:group>
        </w:pict>
      </w:r>
      <w:r w:rsidR="00EF2A08">
        <w:rPr>
          <w:rFonts w:ascii="Cambria Math" w:eastAsia="Cambria Math" w:hAnsi="Cambria Math" w:cs="Cambria Math"/>
          <w:position w:val="14"/>
          <w:sz w:val="24"/>
          <w:szCs w:val="24"/>
        </w:rPr>
        <w:t>𝑃</w:t>
      </w:r>
      <w:r w:rsidR="00EF2A08">
        <w:rPr>
          <w:rFonts w:ascii="Cambria Math" w:eastAsia="Cambria Math" w:hAnsi="Cambria Math" w:cs="Cambria Math"/>
          <w:spacing w:val="22"/>
          <w:position w:val="14"/>
          <w:sz w:val="24"/>
          <w:szCs w:val="24"/>
        </w:rPr>
        <w:t xml:space="preserve"> </w:t>
      </w:r>
      <w:r w:rsidR="00EF2A08">
        <w:rPr>
          <w:rFonts w:ascii="Cambria Math" w:eastAsia="Cambria Math" w:hAnsi="Cambria Math" w:cs="Cambria Math"/>
          <w:position w:val="14"/>
          <w:sz w:val="24"/>
          <w:szCs w:val="24"/>
        </w:rPr>
        <w:t>=</w:t>
      </w:r>
      <w:r w:rsidR="00EF2A08">
        <w:rPr>
          <w:rFonts w:ascii="Cambria Math" w:eastAsia="Cambria Math" w:hAnsi="Cambria Math" w:cs="Cambria Math"/>
          <w:spacing w:val="12"/>
          <w:position w:val="14"/>
          <w:sz w:val="24"/>
          <w:szCs w:val="24"/>
        </w:rPr>
        <w:t xml:space="preserve"> </w:t>
      </w:r>
      <w:r w:rsidR="00EF2A08">
        <w:rPr>
          <w:rFonts w:ascii="Cambria Math" w:eastAsia="Cambria Math" w:hAnsi="Cambria Math" w:cs="Cambria Math"/>
          <w:position w:val="-1"/>
          <w:sz w:val="24"/>
          <w:szCs w:val="24"/>
        </w:rPr>
        <w:t>∑</w:t>
      </w:r>
      <w:r w:rsidR="00EF2A08">
        <w:rPr>
          <w:rFonts w:ascii="Cambria Math" w:eastAsia="Cambria Math" w:hAnsi="Cambria Math" w:cs="Cambria Math"/>
          <w:spacing w:val="-11"/>
          <w:position w:val="-1"/>
          <w:sz w:val="24"/>
          <w:szCs w:val="24"/>
        </w:rPr>
        <w:t xml:space="preserve"> </w:t>
      </w:r>
      <w:r w:rsidR="00EF2A08">
        <w:rPr>
          <w:rFonts w:ascii="Cambria Math" w:eastAsia="Cambria Math" w:hAnsi="Cambria Math" w:cs="Cambria Math"/>
          <w:position w:val="-2"/>
          <w:sz w:val="24"/>
          <w:szCs w:val="24"/>
        </w:rPr>
        <w:t>𝑥𝑖</w:t>
      </w:r>
      <w:r w:rsidR="00EF2A08">
        <w:rPr>
          <w:rFonts w:ascii="Cambria Math" w:eastAsia="Cambria Math" w:hAnsi="Cambria Math" w:cs="Cambria Math"/>
          <w:spacing w:val="8"/>
          <w:position w:val="-2"/>
          <w:sz w:val="24"/>
          <w:szCs w:val="24"/>
        </w:rPr>
        <w:t xml:space="preserve"> </w:t>
      </w:r>
      <w:r w:rsidR="00EF2A08">
        <w:rPr>
          <w:rFonts w:ascii="Cambria Math" w:eastAsia="Cambria Math" w:hAnsi="Cambria Math" w:cs="Cambria Math"/>
          <w:position w:val="14"/>
          <w:sz w:val="24"/>
          <w:szCs w:val="24"/>
        </w:rPr>
        <w:t xml:space="preserve">× </w:t>
      </w:r>
      <w:r w:rsidR="00EF2A08">
        <w:rPr>
          <w:rFonts w:ascii="Cambria Math" w:eastAsia="Cambria Math" w:hAnsi="Cambria Math" w:cs="Cambria Math"/>
          <w:spacing w:val="-1"/>
          <w:position w:val="14"/>
          <w:sz w:val="24"/>
          <w:szCs w:val="24"/>
        </w:rPr>
        <w:t>100%</w:t>
      </w:r>
    </w:p>
    <w:p w:rsidR="001C7FC1" w:rsidRDefault="001C7FC1">
      <w:pPr>
        <w:spacing w:line="200" w:lineRule="exact"/>
      </w:pPr>
    </w:p>
    <w:p w:rsidR="001C7FC1" w:rsidRDefault="001C7FC1">
      <w:pPr>
        <w:spacing w:line="200" w:lineRule="exact"/>
      </w:pPr>
    </w:p>
    <w:p w:rsidR="001C7FC1" w:rsidRDefault="00EF2A08">
      <w:pPr>
        <w:spacing w:before="29" w:line="260" w:lineRule="exact"/>
        <w:ind w:left="2574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3. 6  </w:t>
      </w:r>
      <w:r>
        <w:rPr>
          <w:b/>
          <w:spacing w:val="1"/>
          <w:position w:val="-1"/>
          <w:sz w:val="24"/>
          <w:szCs w:val="24"/>
        </w:rPr>
        <w:t>Kri</w:t>
      </w: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Kel</w:t>
      </w:r>
      <w:r>
        <w:rPr>
          <w:b/>
          <w:position w:val="-1"/>
          <w:sz w:val="24"/>
          <w:szCs w:val="24"/>
        </w:rPr>
        <w:t>ay</w:t>
      </w:r>
      <w:r>
        <w:rPr>
          <w:b/>
          <w:spacing w:val="-4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du</w:t>
      </w:r>
      <w:r>
        <w:rPr>
          <w:b/>
          <w:position w:val="-1"/>
          <w:sz w:val="24"/>
          <w:szCs w:val="24"/>
        </w:rPr>
        <w:t>k</w:t>
      </w:r>
    </w:p>
    <w:p w:rsidR="001C7FC1" w:rsidRDefault="001C7FC1">
      <w:pPr>
        <w:spacing w:line="100" w:lineRule="exact"/>
        <w:rPr>
          <w:sz w:val="10"/>
          <w:szCs w:val="10"/>
        </w:rPr>
      </w:pPr>
    </w:p>
    <w:p w:rsidR="001C7FC1" w:rsidRDefault="001C7FC1">
      <w:pPr>
        <w:spacing w:line="200" w:lineRule="exact"/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3"/>
        <w:gridCol w:w="2268"/>
        <w:gridCol w:w="4822"/>
      </w:tblGrid>
      <w:tr w:rsidR="001C7FC1">
        <w:trPr>
          <w:trHeight w:hRule="exact" w:val="4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27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5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946" w:right="1947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Kr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1C7FC1">
        <w:trPr>
          <w:trHeight w:hRule="exact" w:val="42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- 20%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758" w:right="175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1C7FC1">
        <w:trPr>
          <w:trHeight w:hRule="exact" w:val="42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40%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678" w:right="167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1C7FC1">
        <w:trPr>
          <w:trHeight w:hRule="exact" w:val="42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5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 - 60%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718" w:right="1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Cukup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1C7FC1">
        <w:trPr>
          <w:trHeight w:hRule="exact" w:val="42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5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 - 80%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2066" w:right="206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1C7FC1">
        <w:trPr>
          <w:trHeight w:hRule="exact" w:val="4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- 100%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C1" w:rsidRDefault="00EF2A08">
            <w:pPr>
              <w:spacing w:line="260" w:lineRule="exact"/>
              <w:ind w:left="1710" w:right="171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</w:tbl>
    <w:p w:rsidR="001C7FC1" w:rsidRDefault="001C7FC1">
      <w:pPr>
        <w:spacing w:before="18" w:line="220" w:lineRule="exact"/>
        <w:rPr>
          <w:sz w:val="22"/>
          <w:szCs w:val="22"/>
        </w:rPr>
      </w:pPr>
    </w:p>
    <w:p w:rsidR="001C7FC1" w:rsidRDefault="00EF2A08">
      <w:pPr>
        <w:spacing w:before="29" w:line="257" w:lineRule="auto"/>
        <w:ind w:left="572" w:right="193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2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or, 1 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20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-furqon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ubuk Rot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</w:p>
    <w:sectPr w:rsidR="001C7FC1" w:rsidSect="001C7FC1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08" w:rsidRDefault="00EF2A08" w:rsidP="001C7FC1">
      <w:r>
        <w:separator/>
      </w:r>
    </w:p>
  </w:endnote>
  <w:endnote w:type="continuationSeparator" w:id="1">
    <w:p w:rsidR="00EF2A08" w:rsidRDefault="00EF2A08" w:rsidP="001C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E1" w:rsidRDefault="00A342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E1" w:rsidRDefault="00A342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E1" w:rsidRDefault="00A342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08" w:rsidRDefault="00EF2A08" w:rsidP="001C7FC1">
      <w:r>
        <w:separator/>
      </w:r>
    </w:p>
  </w:footnote>
  <w:footnote w:type="continuationSeparator" w:id="1">
    <w:p w:rsidR="00EF2A08" w:rsidRDefault="00EF2A08" w:rsidP="001C7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E1" w:rsidRDefault="00A342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89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E1" w:rsidRDefault="00A342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90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E1" w:rsidRDefault="00A342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88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E1" w:rsidRDefault="00A342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92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C1" w:rsidRDefault="00A342E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93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1C7F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5pt;margin-top:37.15pt;width:15.2pt;height:13pt;z-index:-251658752;mso-position-horizontal-relative:page;mso-position-vertical-relative:page" filled="f" stroked="f">
          <v:textbox inset="0,0,0,0">
            <w:txbxContent>
              <w:p w:rsidR="001C7FC1" w:rsidRDefault="001C7FC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EF2A08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342E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E1" w:rsidRDefault="00A342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91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65BB"/>
    <w:multiLevelType w:val="multilevel"/>
    <w:tmpl w:val="FB6E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5UoOpi3lfLqL7cDxfWYUYQLC8Bo=" w:salt="k62+A75NUA7LBehf1CGZ2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7FC1"/>
    <w:rsid w:val="001C7FC1"/>
    <w:rsid w:val="00A342E1"/>
    <w:rsid w:val="00EF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34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2E1"/>
  </w:style>
  <w:style w:type="paragraph" w:styleId="Footer">
    <w:name w:val="footer"/>
    <w:basedOn w:val="Normal"/>
    <w:link w:val="FooterChar"/>
    <w:uiPriority w:val="99"/>
    <w:semiHidden/>
    <w:unhideWhenUsed/>
    <w:rsid w:val="00A34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2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2025-03-04T02:25:00Z</dcterms:created>
  <dcterms:modified xsi:type="dcterms:W3CDTF">2025-03-04T02:25:00Z</dcterms:modified>
</cp:coreProperties>
</file>