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8B" w:rsidRDefault="002E228B">
      <w:pPr>
        <w:spacing w:line="200" w:lineRule="exact"/>
      </w:pPr>
    </w:p>
    <w:p w:rsidR="002E228B" w:rsidRDefault="002E228B">
      <w:pPr>
        <w:spacing w:line="200" w:lineRule="exact"/>
      </w:pPr>
    </w:p>
    <w:p w:rsidR="002E228B" w:rsidRDefault="002E228B">
      <w:pPr>
        <w:spacing w:before="3" w:line="260" w:lineRule="exact"/>
        <w:rPr>
          <w:sz w:val="26"/>
          <w:szCs w:val="26"/>
        </w:rPr>
      </w:pPr>
    </w:p>
    <w:p w:rsidR="002E228B" w:rsidRDefault="00202B79">
      <w:pPr>
        <w:spacing w:before="29"/>
        <w:ind w:left="4156" w:right="3691"/>
        <w:jc w:val="center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B V</w:t>
      </w:r>
    </w:p>
    <w:p w:rsidR="002E228B" w:rsidRDefault="002E228B">
      <w:pPr>
        <w:spacing w:before="16" w:line="280" w:lineRule="exact"/>
        <w:rPr>
          <w:sz w:val="28"/>
          <w:szCs w:val="28"/>
        </w:rPr>
      </w:pPr>
    </w:p>
    <w:p w:rsidR="002E228B" w:rsidRDefault="00202B79">
      <w:pPr>
        <w:spacing w:line="260" w:lineRule="exact"/>
        <w:ind w:left="2972" w:right="2512"/>
        <w:jc w:val="center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SI</w:t>
      </w:r>
      <w:r>
        <w:rPr>
          <w:b/>
          <w:spacing w:val="1"/>
          <w:position w:val="-1"/>
          <w:sz w:val="24"/>
          <w:szCs w:val="24"/>
        </w:rPr>
        <w:t>MP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 xml:space="preserve"> D</w:t>
      </w:r>
      <w:r>
        <w:rPr>
          <w:b/>
          <w:spacing w:val="2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 xml:space="preserve"> S</w:t>
      </w:r>
      <w:r>
        <w:rPr>
          <w:b/>
          <w:spacing w:val="2"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RA</w:t>
      </w:r>
      <w:r>
        <w:rPr>
          <w:b/>
          <w:position w:val="-1"/>
          <w:sz w:val="24"/>
          <w:szCs w:val="24"/>
        </w:rPr>
        <w:t>N</w:t>
      </w:r>
    </w:p>
    <w:p w:rsidR="002E228B" w:rsidRDefault="002E228B">
      <w:pPr>
        <w:spacing w:before="17" w:line="260" w:lineRule="exact"/>
        <w:rPr>
          <w:sz w:val="26"/>
          <w:szCs w:val="26"/>
        </w:rPr>
      </w:pPr>
    </w:p>
    <w:p w:rsidR="002E228B" w:rsidRDefault="00202B79">
      <w:pPr>
        <w:spacing w:before="29"/>
        <w:ind w:left="949"/>
        <w:rPr>
          <w:sz w:val="24"/>
          <w:szCs w:val="24"/>
        </w:rPr>
      </w:pPr>
      <w:r>
        <w:rPr>
          <w:b/>
          <w:sz w:val="24"/>
          <w:szCs w:val="24"/>
        </w:rPr>
        <w:t xml:space="preserve">4.3. </w:t>
      </w:r>
      <w:r>
        <w:rPr>
          <w:b/>
          <w:spacing w:val="1"/>
          <w:sz w:val="24"/>
          <w:szCs w:val="24"/>
        </w:rPr>
        <w:t>Ke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an</w:t>
      </w:r>
    </w:p>
    <w:p w:rsidR="002E228B" w:rsidRDefault="002E228B">
      <w:pPr>
        <w:spacing w:before="16" w:line="280" w:lineRule="exact"/>
        <w:rPr>
          <w:sz w:val="28"/>
          <w:szCs w:val="28"/>
        </w:rPr>
      </w:pPr>
    </w:p>
    <w:p w:rsidR="002E228B" w:rsidRDefault="00202B79">
      <w:pPr>
        <w:spacing w:line="360" w:lineRule="auto"/>
        <w:ind w:left="873" w:right="76" w:firstLine="708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poop up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urqon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ADD</w:t>
      </w:r>
      <w:r>
        <w:rPr>
          <w:sz w:val="24"/>
          <w:szCs w:val="24"/>
        </w:rPr>
        <w:t>IE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5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ngan 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(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na</w:t>
      </w:r>
      <w:r>
        <w:rPr>
          <w:i/>
          <w:spacing w:val="1"/>
          <w:sz w:val="24"/>
          <w:szCs w:val="24"/>
        </w:rPr>
        <w:t>ly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sz w:val="24"/>
          <w:szCs w:val="24"/>
        </w:rPr>
        <w:t>),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),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el</w:t>
      </w:r>
      <w:r>
        <w:rPr>
          <w:i/>
          <w:sz w:val="24"/>
          <w:szCs w:val="24"/>
        </w:rPr>
        <w:t>op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>t</w:t>
      </w:r>
      <w:r>
        <w:rPr>
          <w:sz w:val="24"/>
          <w:szCs w:val="24"/>
        </w:rPr>
        <w:t>),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(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n</w:t>
      </w:r>
      <w:r>
        <w:rPr>
          <w:sz w:val="24"/>
          <w:szCs w:val="24"/>
        </w:rPr>
        <w:t>),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(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ua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).</w:t>
      </w:r>
    </w:p>
    <w:p w:rsidR="002E228B" w:rsidRDefault="002E228B">
      <w:pPr>
        <w:spacing w:before="3" w:line="160" w:lineRule="exact"/>
        <w:rPr>
          <w:sz w:val="16"/>
          <w:szCs w:val="16"/>
        </w:rPr>
      </w:pPr>
    </w:p>
    <w:p w:rsidR="002E228B" w:rsidRDefault="00202B79">
      <w:pPr>
        <w:spacing w:line="360" w:lineRule="auto"/>
        <w:ind w:left="873" w:right="76" w:firstLine="70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poop up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88,</w:t>
      </w:r>
      <w:r>
        <w:rPr>
          <w:spacing w:val="-1"/>
          <w:sz w:val="24"/>
          <w:szCs w:val="24"/>
        </w:rPr>
        <w:t>3</w:t>
      </w:r>
      <w:r>
        <w:rPr>
          <w:sz w:val="24"/>
          <w:szCs w:val="24"/>
        </w:rPr>
        <w:t>%,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go</w:t>
      </w:r>
      <w:r>
        <w:rPr>
          <w:spacing w:val="-5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%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go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2E228B" w:rsidRDefault="002E228B">
      <w:pPr>
        <w:spacing w:before="7" w:line="160" w:lineRule="exact"/>
        <w:rPr>
          <w:sz w:val="16"/>
          <w:szCs w:val="16"/>
        </w:rPr>
      </w:pPr>
    </w:p>
    <w:p w:rsidR="002E228B" w:rsidRDefault="00202B79">
      <w:pPr>
        <w:spacing w:line="359" w:lineRule="auto"/>
        <w:ind w:left="873" w:right="79" w:firstLine="70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pon guru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93</w:t>
      </w:r>
      <w:r>
        <w:rPr>
          <w:spacing w:val="-4"/>
          <w:sz w:val="24"/>
          <w:szCs w:val="24"/>
        </w:rPr>
        <w:t>,</w:t>
      </w:r>
      <w:r>
        <w:rPr>
          <w:sz w:val="24"/>
          <w:szCs w:val="24"/>
        </w:rPr>
        <w:t>1%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pon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1"/>
          <w:sz w:val="24"/>
          <w:szCs w:val="24"/>
        </w:rPr>
        <w:t>8</w:t>
      </w:r>
      <w:r>
        <w:rPr>
          <w:rFonts w:ascii="Cambria Math" w:eastAsia="Cambria Math" w:hAnsi="Cambria Math" w:cs="Cambria Math"/>
          <w:spacing w:val="3"/>
          <w:sz w:val="24"/>
          <w:szCs w:val="24"/>
        </w:rPr>
        <w:t>8</w:t>
      </w:r>
      <w:r>
        <w:rPr>
          <w:rFonts w:ascii="Cambria Math" w:eastAsia="Cambria Math" w:hAnsi="Cambria Math" w:cs="Cambria Math"/>
          <w:spacing w:val="-1"/>
          <w:sz w:val="24"/>
          <w:szCs w:val="24"/>
        </w:rPr>
        <w:t>,2</w:t>
      </w:r>
      <w:r>
        <w:rPr>
          <w:rFonts w:ascii="Cambria Math" w:eastAsia="Cambria Math" w:hAnsi="Cambria Math" w:cs="Cambria Math"/>
          <w:spacing w:val="-2"/>
          <w:sz w:val="24"/>
          <w:szCs w:val="24"/>
        </w:rPr>
        <w:t>%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i/>
          <w:sz w:val="24"/>
          <w:szCs w:val="24"/>
        </w:rPr>
        <w:t>poop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m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 di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urq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gori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SD</w:t>
      </w:r>
      <w:r>
        <w:rPr>
          <w:sz w:val="24"/>
          <w:szCs w:val="24"/>
        </w:rPr>
        <w:t>.</w:t>
      </w:r>
    </w:p>
    <w:p w:rsidR="002E228B" w:rsidRDefault="002E228B">
      <w:pPr>
        <w:spacing w:before="7" w:line="160" w:lineRule="exact"/>
        <w:rPr>
          <w:sz w:val="16"/>
          <w:szCs w:val="16"/>
        </w:rPr>
      </w:pPr>
    </w:p>
    <w:p w:rsidR="002E228B" w:rsidRDefault="00202B79">
      <w:pPr>
        <w:ind w:left="949"/>
        <w:rPr>
          <w:sz w:val="24"/>
          <w:szCs w:val="24"/>
        </w:rPr>
      </w:pPr>
      <w:r>
        <w:rPr>
          <w:b/>
          <w:sz w:val="24"/>
          <w:szCs w:val="24"/>
        </w:rPr>
        <w:t>4.4.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2E228B" w:rsidRDefault="002E228B">
      <w:pPr>
        <w:spacing w:before="6" w:line="120" w:lineRule="exact"/>
        <w:rPr>
          <w:sz w:val="13"/>
          <w:szCs w:val="13"/>
        </w:rPr>
      </w:pPr>
    </w:p>
    <w:p w:rsidR="002E228B" w:rsidRDefault="00202B79">
      <w:pPr>
        <w:ind w:left="1309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:</w:t>
      </w:r>
    </w:p>
    <w:p w:rsidR="002E228B" w:rsidRDefault="002E228B">
      <w:pPr>
        <w:spacing w:line="140" w:lineRule="exact"/>
        <w:rPr>
          <w:sz w:val="14"/>
          <w:szCs w:val="14"/>
        </w:rPr>
      </w:pPr>
    </w:p>
    <w:p w:rsidR="002E228B" w:rsidRDefault="00202B79">
      <w:pPr>
        <w:spacing w:line="360" w:lineRule="auto"/>
        <w:ind w:left="1309" w:right="7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r, guru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p</w:t>
      </w:r>
      <w:r>
        <w:rPr>
          <w:i/>
          <w:sz w:val="24"/>
          <w:szCs w:val="24"/>
        </w:rPr>
        <w:t>op-up book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u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2E228B" w:rsidRDefault="00202B79">
      <w:pPr>
        <w:spacing w:before="3" w:line="361" w:lineRule="auto"/>
        <w:ind w:left="1309" w:right="8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2E228B" w:rsidRDefault="00202B79">
      <w:pPr>
        <w:spacing w:before="2"/>
        <w:ind w:left="949"/>
        <w:rPr>
          <w:sz w:val="24"/>
          <w:szCs w:val="24"/>
        </w:rPr>
      </w:pPr>
      <w:r>
        <w:rPr>
          <w:sz w:val="24"/>
          <w:szCs w:val="24"/>
        </w:rPr>
        <w:t>3.  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uru,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knya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</w:p>
    <w:p w:rsidR="002E228B" w:rsidRDefault="002E228B">
      <w:pPr>
        <w:spacing w:before="10" w:line="120" w:lineRule="exact"/>
        <w:rPr>
          <w:sz w:val="13"/>
          <w:szCs w:val="13"/>
        </w:rPr>
      </w:pPr>
    </w:p>
    <w:p w:rsidR="002E228B" w:rsidRDefault="00202B79">
      <w:pPr>
        <w:spacing w:line="260" w:lineRule="exact"/>
        <w:ind w:left="1309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me</w:t>
      </w:r>
      <w:r>
        <w:rPr>
          <w:position w:val="-1"/>
          <w:sz w:val="24"/>
          <w:szCs w:val="24"/>
        </w:rPr>
        <w:t>ng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pro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em</w:t>
      </w:r>
      <w:r>
        <w:rPr>
          <w:spacing w:val="-4"/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el</w:t>
      </w:r>
      <w:r>
        <w:rPr>
          <w:spacing w:val="-3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ja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n,</w:t>
      </w:r>
      <w:r>
        <w:rPr>
          <w:spacing w:val="-4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 d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 xml:space="preserve"> me</w:t>
      </w:r>
      <w:r>
        <w:rPr>
          <w:spacing w:val="-4"/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ngk</w:t>
      </w:r>
      <w:r>
        <w:rPr>
          <w:spacing w:val="1"/>
          <w:position w:val="-1"/>
          <w:sz w:val="24"/>
          <w:szCs w:val="24"/>
        </w:rPr>
        <w:t>at</w:t>
      </w:r>
      <w:r>
        <w:rPr>
          <w:spacing w:val="-4"/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1"/>
          <w:position w:val="-1"/>
          <w:sz w:val="24"/>
          <w:szCs w:val="24"/>
        </w:rPr>
        <w:t>mi</w:t>
      </w:r>
      <w:r>
        <w:rPr>
          <w:spacing w:val="-4"/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11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el</w:t>
      </w:r>
      <w:r>
        <w:rPr>
          <w:spacing w:val="-3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ja</w:t>
      </w:r>
      <w:r>
        <w:rPr>
          <w:position w:val="-1"/>
          <w:sz w:val="24"/>
          <w:szCs w:val="24"/>
        </w:rPr>
        <w:t>r</w:t>
      </w:r>
    </w:p>
    <w:p w:rsidR="002E228B" w:rsidRDefault="002E228B">
      <w:pPr>
        <w:spacing w:line="200" w:lineRule="exact"/>
      </w:pPr>
    </w:p>
    <w:p w:rsidR="002E228B" w:rsidRDefault="002E228B">
      <w:pPr>
        <w:spacing w:before="4" w:line="260" w:lineRule="exact"/>
        <w:rPr>
          <w:sz w:val="26"/>
          <w:szCs w:val="26"/>
        </w:rPr>
      </w:pPr>
    </w:p>
    <w:p w:rsidR="002E228B" w:rsidRDefault="00202B79">
      <w:pPr>
        <w:spacing w:before="11"/>
        <w:ind w:left="4409" w:right="394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58</w:t>
      </w:r>
    </w:p>
    <w:sectPr w:rsidR="002E228B" w:rsidSect="002E2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20" w:h="16840"/>
      <w:pgMar w:top="1560" w:right="15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B79" w:rsidRDefault="00202B79" w:rsidP="00F24DE4">
      <w:r>
        <w:separator/>
      </w:r>
    </w:p>
  </w:endnote>
  <w:endnote w:type="continuationSeparator" w:id="1">
    <w:p w:rsidR="00202B79" w:rsidRDefault="00202B79" w:rsidP="00F24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DE4" w:rsidRDefault="00F24DE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DE4" w:rsidRDefault="00F24DE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DE4" w:rsidRDefault="00F24D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B79" w:rsidRDefault="00202B79" w:rsidP="00F24DE4">
      <w:r>
        <w:separator/>
      </w:r>
    </w:p>
  </w:footnote>
  <w:footnote w:type="continuationSeparator" w:id="1">
    <w:p w:rsidR="00202B79" w:rsidRDefault="00202B79" w:rsidP="00F24D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DE4" w:rsidRDefault="00F24DE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2345" o:spid="_x0000_s2050" type="#_x0000_t75" style="position:absolute;margin-left:0;margin-top:0;width:432.7pt;height:426.65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DE4" w:rsidRDefault="00F24DE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2346" o:spid="_x0000_s2051" type="#_x0000_t75" style="position:absolute;margin-left:0;margin-top:0;width:432.7pt;height:426.65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DE4" w:rsidRDefault="00F24DE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2344" o:spid="_x0000_s2049" type="#_x0000_t75" style="position:absolute;margin-left:0;margin-top:0;width:432.7pt;height:426.65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C169B"/>
    <w:multiLevelType w:val="multilevel"/>
    <w:tmpl w:val="C78A8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cr4D4iyqCX8Ku44eg1KM98R+mPo=" w:salt="4l5nVMLbSNEzFumtC5rtlw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228B"/>
    <w:rsid w:val="00202B79"/>
    <w:rsid w:val="002E228B"/>
    <w:rsid w:val="00F24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F24D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DE4"/>
  </w:style>
  <w:style w:type="paragraph" w:styleId="Footer">
    <w:name w:val="footer"/>
    <w:basedOn w:val="Normal"/>
    <w:link w:val="FooterChar"/>
    <w:uiPriority w:val="99"/>
    <w:semiHidden/>
    <w:unhideWhenUsed/>
    <w:rsid w:val="00F24D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4DE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2025-03-04T02:27:00Z</dcterms:created>
  <dcterms:modified xsi:type="dcterms:W3CDTF">2025-03-04T02:27:00Z</dcterms:modified>
</cp:coreProperties>
</file>