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993" w:right="422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1412" w:right="842"/>
      </w:pP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line="357" w:lineRule="auto"/>
        <w:ind w:hanging="1212" w:left="3561" w:right="1665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b/>
          <w:spacing w:val="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10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957" w:right="3385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304" w:right="373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256" w:lineRule="auto"/>
        <w:ind w:left="2177" w:right="1609"/>
      </w:pPr>
      <w:r>
        <w:rPr>
          <w:rFonts w:ascii="Times New Roman" w:cs="Times New Roman" w:eastAsia="Times New Roman" w:hAnsi="Times New Roman"/>
          <w:b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  <w:u w:color="000000" w:val="thick"/>
        </w:rPr>
        <w:t>Y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  <w:t>Y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191434143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116"/>
      </w:pPr>
      <w:r>
        <w:pict>
          <v:shape style="width:143.8pt;height:141.69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259" w:lineRule="auto"/>
        <w:ind w:left="701" w:right="138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1"/>
        <w:ind w:left="4237" w:right="3669"/>
      </w:pPr>
      <w:r>
        <w:pict>
          <v:shape filled="f" stroked="f" style="position:absolute;margin-left:282.6pt;margin-top:63.7453pt;width:75.2pt;height:45.1pt;mso-position-horizontal-relative:page;mso-position-vertical-relative:paragraph;z-index:-60" type="#_x0000_t202">
            <v:textbox inset="0,0,0,0">
              <w:txbxContent>
                <w:p>
                  <w:pPr>
                    <w:rPr>
                      <w:sz w:val="14"/>
                      <w:szCs w:val="14"/>
                    </w:rPr>
                    <w:jc w:val="left"/>
                    <w:spacing w:before="6" w:line="140" w:lineRule="exact"/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rPr>
                      <w:rFonts w:ascii="Calibri" w:cs="Calibri" w:eastAsia="Calibri" w:hAnsi="Calibri"/>
                      <w:sz w:val="22"/>
                      <w:szCs w:val="22"/>
                    </w:rPr>
                    <w:jc w:val="center"/>
                    <w:ind w:left="521" w:right="859"/>
                  </w:pPr>
                  <w:r>
                    <w:rPr>
                      <w:rFonts w:ascii="Calibri" w:cs="Calibri" w:eastAsia="Calibri" w:hAnsi="Calibri"/>
                      <w:spacing w:val="0"/>
                      <w:w w:val="100"/>
                      <w:sz w:val="22"/>
                      <w:szCs w:val="22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pict>
          <v:group coordorigin="5652,1275" coordsize="1504,902" style="position:absolute;margin-left:282.6pt;margin-top:63.7453pt;width:75.2pt;height:45.1pt;mso-position-horizontal-relative:page;mso-position-vertical-relative:paragraph;z-index:-59">
            <v:shape coordorigin="5652,1275" coordsize="1504,902" fillcolor="#FFFFFF" filled="t" path="m5652,2177l7156,2177,7156,1275,5652,1275,5652,2177xe" stroked="f" style="position:absolute;left:5652;top:1275;width:1504;height:902">
              <v:path arrowok="t"/>
              <v:fill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2023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6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