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24"/>
        <w:ind w:left="3229" w:right="2899"/>
      </w:pP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8"/>
          <w:szCs w:val="18"/>
        </w:rPr>
        <w:jc w:val="left"/>
        <w:spacing w:before="3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801" w:left="1297" w:right="220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dkk.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(2019).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Book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Chang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1155(1),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-8.</w:t>
      </w:r>
    </w:p>
    <w:p>
      <w:pPr>
        <w:rPr>
          <w:sz w:val="15"/>
          <w:szCs w:val="15"/>
        </w:rPr>
        <w:jc w:val="left"/>
        <w:spacing w:before="10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852" w:left="1297" w:right="230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.(2022).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Book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n: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yh.</w:t>
      </w:r>
    </w:p>
    <w:p>
      <w:pPr>
        <w:rPr>
          <w:sz w:val="16"/>
          <w:szCs w:val="16"/>
        </w:rPr>
        <w:jc w:val="left"/>
        <w:spacing w:before="1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993" w:left="1297" w:right="211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B.,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5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5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position w:val="5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5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5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5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5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5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5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position w:val="5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5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5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5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position w:val="5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5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position w:val="5"/>
          <w:sz w:val="24"/>
          <w:szCs w:val="24"/>
        </w:rPr>
        <w:t>(3),</w:t>
      </w:r>
      <w:r>
        <w:rPr>
          <w:rFonts w:ascii="Times New Roman" w:cs="Times New Roman" w:eastAsia="Times New Roman" w:hAnsi="Times New Roman"/>
          <w:spacing w:val="0"/>
          <w:w w:val="100"/>
          <w:position w:val="5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5"/>
          <w:sz w:val="24"/>
          <w:szCs w:val="24"/>
        </w:rPr>
        <w:t>35</w:t>
      </w:r>
      <w:r>
        <w:rPr>
          <w:rFonts w:ascii="Times New Roman" w:cs="Times New Roman" w:eastAsia="Times New Roman" w:hAnsi="Times New Roman"/>
          <w:spacing w:val="-1"/>
          <w:w w:val="100"/>
          <w:position w:val="5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position w:val="5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position w:val="5"/>
          <w:sz w:val="24"/>
          <w:szCs w:val="24"/>
        </w:rPr>
        <w:t>361.</w:t>
      </w:r>
      <w:r>
        <w:rPr>
          <w:rFonts w:ascii="Times New Roman" w:cs="Times New Roman" w:eastAsia="Times New Roman" w:hAnsi="Times New Roman"/>
          <w:spacing w:val="31"/>
          <w:w w:val="100"/>
          <w:position w:val="5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.or</w:t>
      </w:r>
      <w:r>
        <w:rPr>
          <w:rFonts w:ascii="Times New Roman" w:cs="Times New Roman" w:eastAsia="Times New Roman" w:hAnsi="Times New Roman"/>
          <w:spacing w:val="-4"/>
          <w:w w:val="100"/>
          <w:position w:val="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10.23887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3"/>
          <w:w w:val="100"/>
          <w:position w:val="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pp.v5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  <w:t>3.36</w:t>
      </w:r>
    </w:p>
    <w:p>
      <w:pPr>
        <w:rPr>
          <w:sz w:val="11"/>
          <w:szCs w:val="11"/>
        </w:rPr>
        <w:jc w:val="left"/>
        <w:spacing w:before="3" w:line="100" w:lineRule="exact"/>
      </w:pPr>
      <w:r>
        <w:rPr>
          <w:sz w:val="11"/>
          <w:szCs w:val="11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79" w:lineRule="auto"/>
        <w:ind w:left="496" w:right="54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(2015).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(2011).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5"/>
        <w:ind w:hanging="185" w:left="681" w:right="216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dong.,dkk.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(2023).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5(3),77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-780.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462C1"/>
          <w:spacing w:val="0"/>
          <w:w w:val="100"/>
          <w:sz w:val="24"/>
          <w:szCs w:val="24"/>
        </w:rPr>
      </w:r>
      <w:hyperlink r:id="rId5"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h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  <w:t>t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  <w:t>t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p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  <w:t>s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  <w:t>: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  <w:t>/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  <w:t>/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d</w:t>
        </w:r>
        <w:r>
          <w:rPr>
            <w:rFonts w:ascii="Times New Roman" w:cs="Times New Roman" w:eastAsia="Times New Roman" w:hAnsi="Times New Roman"/>
            <w:color w:val="0462C1"/>
            <w:spacing w:val="-4"/>
            <w:w w:val="100"/>
            <w:sz w:val="24"/>
            <w:szCs w:val="24"/>
            <w:u w:color="0462C1" w:val="single"/>
          </w:rPr>
          <w:t>o</w:t>
        </w:r>
        <w:r>
          <w:rPr>
            <w:rFonts w:ascii="Times New Roman" w:cs="Times New Roman" w:eastAsia="Times New Roman" w:hAnsi="Times New Roman"/>
            <w:color w:val="0462C1"/>
            <w:spacing w:val="-4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  <w:t>i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.org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  <w:t>/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10.47467</w:t>
        </w:r>
        <w:r>
          <w:rPr>
            <w:rFonts w:ascii="Times New Roman" w:cs="Times New Roman" w:eastAsia="Times New Roman" w:hAnsi="Times New Roman"/>
            <w:color w:val="0462C1"/>
            <w:spacing w:val="-3"/>
            <w:w w:val="100"/>
            <w:sz w:val="24"/>
            <w:szCs w:val="24"/>
            <w:u w:color="0462C1" w:val="single"/>
          </w:rPr>
          <w:t>/</w:t>
        </w:r>
        <w:r>
          <w:rPr>
            <w:rFonts w:ascii="Times New Roman" w:cs="Times New Roman" w:eastAsia="Times New Roman" w:hAnsi="Times New Roman"/>
            <w:color w:val="0462C1"/>
            <w:spacing w:val="-3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  <w:t>j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d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  <w:t>i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.v5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  <w:t>i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3.4181</w:t>
        </w:r>
      </w:hyperlink>
      <w:r>
        <w:rPr>
          <w:rFonts w:ascii="Times New Roman" w:cs="Times New Roman" w:eastAsia="Times New Roman" w:hAnsi="Times New Roman"/>
          <w:color w:val="0462C1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10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center"/>
        <w:ind w:left="457" w:right="227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dong.,dkk.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(2023).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center"/>
        <w:spacing w:line="240" w:lineRule="exact"/>
        <w:ind w:left="645" w:right="232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5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(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3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681"/>
      </w:pP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804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-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8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hyperlink r:id="rId6">
        <w:r>
          <w:rPr>
            <w:rFonts w:ascii="Times New Roman" w:cs="Times New Roman" w:eastAsia="Times New Roman" w:hAnsi="Times New Roman"/>
            <w:spacing w:val="2"/>
            <w:w w:val="100"/>
            <w:sz w:val="22"/>
            <w:szCs w:val="22"/>
          </w:rPr>
          <w:t>.</w:t>
        </w:r>
        <w:r>
          <w:rPr>
            <w:rFonts w:ascii="Times New Roman" w:cs="Times New Roman" w:eastAsia="Times New Roman" w:hAnsi="Times New Roman"/>
            <w:color w:val="0462C1"/>
            <w:spacing w:val="2"/>
            <w:w w:val="100"/>
            <w:sz w:val="24"/>
            <w:szCs w:val="24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h</w:t>
        </w:r>
        <w:r>
          <w:rPr>
            <w:rFonts w:ascii="Times New Roman" w:cs="Times New Roman" w:eastAsia="Times New Roman" w:hAnsi="Times New Roman"/>
            <w:color w:val="0462C1"/>
            <w:spacing w:val="-3"/>
            <w:w w:val="100"/>
            <w:sz w:val="24"/>
            <w:szCs w:val="24"/>
            <w:u w:color="0462C1" w:val="single"/>
          </w:rPr>
          <w:t>t</w:t>
        </w:r>
        <w:r>
          <w:rPr>
            <w:rFonts w:ascii="Times New Roman" w:cs="Times New Roman" w:eastAsia="Times New Roman" w:hAnsi="Times New Roman"/>
            <w:color w:val="0462C1"/>
            <w:spacing w:val="-3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  <w:t>t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p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  <w:t>s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  <w:t>: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  <w:t>/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  <w:t>/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d</w:t>
        </w:r>
        <w:r>
          <w:rPr>
            <w:rFonts w:ascii="Times New Roman" w:cs="Times New Roman" w:eastAsia="Times New Roman" w:hAnsi="Times New Roman"/>
            <w:color w:val="0462C1"/>
            <w:spacing w:val="-4"/>
            <w:w w:val="100"/>
            <w:sz w:val="24"/>
            <w:szCs w:val="24"/>
            <w:u w:color="0462C1" w:val="single"/>
          </w:rPr>
          <w:t>o</w:t>
        </w:r>
        <w:r>
          <w:rPr>
            <w:rFonts w:ascii="Times New Roman" w:cs="Times New Roman" w:eastAsia="Times New Roman" w:hAnsi="Times New Roman"/>
            <w:color w:val="0462C1"/>
            <w:spacing w:val="-4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  <w:t>i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.org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  <w:t>/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10.47467</w:t>
        </w:r>
        <w:r>
          <w:rPr>
            <w:rFonts w:ascii="Times New Roman" w:cs="Times New Roman" w:eastAsia="Times New Roman" w:hAnsi="Times New Roman"/>
            <w:color w:val="0462C1"/>
            <w:spacing w:val="-3"/>
            <w:w w:val="100"/>
            <w:sz w:val="24"/>
            <w:szCs w:val="24"/>
            <w:u w:color="0462C1" w:val="single"/>
          </w:rPr>
          <w:t>/</w:t>
        </w:r>
        <w:r>
          <w:rPr>
            <w:rFonts w:ascii="Times New Roman" w:cs="Times New Roman" w:eastAsia="Times New Roman" w:hAnsi="Times New Roman"/>
            <w:color w:val="0462C1"/>
            <w:spacing w:val="-3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  <w:t>j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d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  <w:t>i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.</w:t>
        </w:r>
        <w:r>
          <w:rPr>
            <w:rFonts w:ascii="Times New Roman" w:cs="Times New Roman" w:eastAsia="Times New Roman" w:hAnsi="Times New Roman"/>
            <w:color w:val="0462C1"/>
            <w:spacing w:val="-4"/>
            <w:w w:val="100"/>
            <w:sz w:val="24"/>
            <w:szCs w:val="24"/>
            <w:u w:color="0462C1" w:val="single"/>
          </w:rPr>
          <w:t>v</w:t>
        </w:r>
        <w:r>
          <w:rPr>
            <w:rFonts w:ascii="Times New Roman" w:cs="Times New Roman" w:eastAsia="Times New Roman" w:hAnsi="Times New Roman"/>
            <w:color w:val="0462C1"/>
            <w:spacing w:val="-4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6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  <w:t>i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1.4182</w:t>
        </w:r>
      </w:hyperlink>
      <w:r>
        <w:rPr>
          <w:rFonts w:ascii="Times New Roman" w:cs="Times New Roman" w:eastAsia="Times New Roman" w:hAnsi="Times New Roman"/>
          <w:color w:val="0462C1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185" w:left="681" w:right="216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dong.,dkk.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(2023).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5(3)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77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-78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462C1"/>
          <w:spacing w:val="0"/>
          <w:w w:val="100"/>
          <w:sz w:val="24"/>
          <w:szCs w:val="24"/>
        </w:rPr>
      </w:r>
      <w:hyperlink r:id="rId7"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h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  <w:t>t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  <w:t>t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p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  <w:t>s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  <w:t>: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  <w:t>/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  <w:t>/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d</w:t>
        </w:r>
        <w:r>
          <w:rPr>
            <w:rFonts w:ascii="Times New Roman" w:cs="Times New Roman" w:eastAsia="Times New Roman" w:hAnsi="Times New Roman"/>
            <w:color w:val="0462C1"/>
            <w:spacing w:val="-4"/>
            <w:w w:val="100"/>
            <w:sz w:val="24"/>
            <w:szCs w:val="24"/>
            <w:u w:color="0462C1" w:val="single"/>
          </w:rPr>
          <w:t>o</w:t>
        </w:r>
        <w:r>
          <w:rPr>
            <w:rFonts w:ascii="Times New Roman" w:cs="Times New Roman" w:eastAsia="Times New Roman" w:hAnsi="Times New Roman"/>
            <w:color w:val="0462C1"/>
            <w:spacing w:val="-4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  <w:t>i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.org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  <w:t>/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10.47467</w:t>
        </w:r>
        <w:r>
          <w:rPr>
            <w:rFonts w:ascii="Times New Roman" w:cs="Times New Roman" w:eastAsia="Times New Roman" w:hAnsi="Times New Roman"/>
            <w:color w:val="0462C1"/>
            <w:spacing w:val="-3"/>
            <w:w w:val="100"/>
            <w:sz w:val="24"/>
            <w:szCs w:val="24"/>
            <w:u w:color="0462C1" w:val="single"/>
          </w:rPr>
          <w:t>/</w:t>
        </w:r>
        <w:r>
          <w:rPr>
            <w:rFonts w:ascii="Times New Roman" w:cs="Times New Roman" w:eastAsia="Times New Roman" w:hAnsi="Times New Roman"/>
            <w:color w:val="0462C1"/>
            <w:spacing w:val="-3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  <w:t>j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d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  <w:t>i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.v5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  <w:t>i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3.4181</w:t>
        </w:r>
      </w:hyperlink>
      <w:r>
        <w:rPr>
          <w:rFonts w:ascii="Times New Roman" w:cs="Times New Roman" w:eastAsia="Times New Roman" w:hAnsi="Times New Roman"/>
          <w:color w:val="0462C1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10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center"/>
        <w:ind w:left="457" w:right="22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22).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center"/>
        <w:spacing w:line="240" w:lineRule="exact"/>
        <w:ind w:left="645" w:right="229"/>
      </w:pP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6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(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line="240" w:lineRule="exact"/>
        <w:ind w:left="681"/>
      </w:pP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43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-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5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: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/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/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0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3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6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9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6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6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3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59" w:lineRule="auto"/>
        <w:ind w:hanging="852" w:left="1297" w:right="22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h.(2022).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Book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orfo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</w:p>
    <w:p>
      <w:pPr>
        <w:rPr>
          <w:sz w:val="16"/>
          <w:szCs w:val="16"/>
        </w:rPr>
        <w:jc w:val="left"/>
        <w:spacing w:before="5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hanging="849" w:left="1349" w:right="21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(2010)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op: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-ups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unduh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hyperlink r:id="rId8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h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p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:</w:t>
        </w:r>
        <w:r>
          <w:rPr>
            <w:rFonts w:ascii="Times New Roman" w:cs="Times New Roman" w:eastAsia="Times New Roman" w:hAnsi="Times New Roman"/>
            <w:spacing w:val="-3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w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w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w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.popup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l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dy.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c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o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m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pd</w:t>
        </w:r>
        <w:r>
          <w:rPr>
            <w:rFonts w:ascii="Times New Roman" w:cs="Times New Roman" w:eastAsia="Times New Roman" w:hAnsi="Times New Roman"/>
            <w:spacing w:val="-4"/>
            <w:w w:val="100"/>
            <w:sz w:val="24"/>
            <w:szCs w:val="24"/>
          </w:rPr>
          <w:t>f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B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e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rn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-4"/>
            <w:w w:val="100"/>
            <w:sz w:val="24"/>
            <w:szCs w:val="24"/>
          </w:rPr>
          <w:t>d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e</w:t>
        </w:r>
        <w:r>
          <w:rPr>
            <w:rFonts w:ascii="Times New Roman" w:cs="Times New Roman" w:eastAsia="Times New Roman" w:hAnsi="Times New Roman"/>
            <w:spacing w:val="-3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-3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e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h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e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s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s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H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x.pdf</w:t>
        </w:r>
      </w:hyperlink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51" w:line="260" w:lineRule="exact"/>
        <w:ind w:hanging="776" w:left="1221" w:right="62"/>
        <w:sectPr>
          <w:pgNumType w:start="59"/>
          <w:pgMar w:bottom="280" w:header="763" w:left="1680" w:right="1440" w:top="980"/>
          <w:head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(2011).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angan</w:t>
      </w:r>
      <w:r>
        <w:rPr>
          <w:rFonts w:ascii="Times New Roman" w:cs="Times New Roman" w:eastAsia="Times New Roman" w:hAnsi="Times New Roman"/>
          <w:i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anak</w:t>
      </w:r>
      <w:r>
        <w:rPr>
          <w:rFonts w:ascii="Times New Roman" w:cs="Times New Roman" w:eastAsia="Times New Roman" w:hAnsi="Times New Roman"/>
          <w:i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-up</w:t>
      </w:r>
      <w:r>
        <w:rPr>
          <w:rFonts w:ascii="Times New Roman" w:cs="Times New Roman" w:eastAsia="Times New Roman" w:hAnsi="Times New Roman"/>
          <w:i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oh</w:t>
      </w:r>
      <w:r>
        <w:rPr>
          <w:rFonts w:ascii="Times New Roman" w:cs="Times New Roman" w:eastAsia="Times New Roman" w:hAnsi="Times New Roman"/>
          <w:i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undu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2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position w:val="2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2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position w:val="2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462C1"/>
          <w:spacing w:val="0"/>
          <w:w w:val="100"/>
          <w:position w:val="0"/>
          <w:sz w:val="24"/>
          <w:szCs w:val="24"/>
        </w:rPr>
      </w:r>
      <w:hyperlink r:id="rId9"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0"/>
            <w:sz w:val="24"/>
            <w:szCs w:val="24"/>
            <w:u w:color="0462C1" w:val="single"/>
          </w:rPr>
          <w:t>h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position w:val="0"/>
            <w:sz w:val="24"/>
            <w:szCs w:val="24"/>
            <w:u w:color="0462C1" w:val="single"/>
          </w:rPr>
          <w:t>t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position w:val="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position w:val="0"/>
            <w:sz w:val="24"/>
            <w:szCs w:val="24"/>
            <w:u w:color="0462C1" w:val="single"/>
          </w:rPr>
          <w:t>t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position w:val="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0"/>
            <w:sz w:val="24"/>
            <w:szCs w:val="24"/>
            <w:u w:color="0462C1" w:val="single"/>
          </w:rPr>
          <w:t>p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0"/>
            <w:sz w:val="24"/>
            <w:szCs w:val="24"/>
            <w:u w:color="0462C1" w:val="single"/>
          </w:rPr>
          <w:t>s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position w:val="0"/>
            <w:sz w:val="24"/>
            <w:szCs w:val="24"/>
            <w:u w:color="0462C1" w:val="single"/>
          </w:rPr>
          <w:t>: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position w:val="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position w:val="0"/>
            <w:sz w:val="24"/>
            <w:szCs w:val="24"/>
            <w:u w:color="0462C1" w:val="single"/>
          </w:rPr>
          <w:t>/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position w:val="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position w:val="0"/>
            <w:sz w:val="24"/>
            <w:szCs w:val="24"/>
            <w:u w:color="0462C1" w:val="single"/>
          </w:rPr>
          <w:t>/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position w:val="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-4"/>
            <w:w w:val="100"/>
            <w:position w:val="0"/>
            <w:sz w:val="24"/>
            <w:szCs w:val="24"/>
            <w:u w:color="0462C1" w:val="single"/>
          </w:rPr>
          <w:t>r</w:t>
        </w:r>
        <w:r>
          <w:rPr>
            <w:rFonts w:ascii="Times New Roman" w:cs="Times New Roman" w:eastAsia="Times New Roman" w:hAnsi="Times New Roman"/>
            <w:color w:val="0462C1"/>
            <w:spacing w:val="-4"/>
            <w:w w:val="100"/>
            <w:position w:val="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position w:val="0"/>
            <w:sz w:val="24"/>
            <w:szCs w:val="24"/>
            <w:u w:color="0462C1" w:val="single"/>
          </w:rPr>
          <w:t>e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position w:val="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0"/>
            <w:sz w:val="24"/>
            <w:szCs w:val="24"/>
            <w:u w:color="0462C1" w:val="single"/>
          </w:rPr>
          <w:t>po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0"/>
            <w:sz w:val="24"/>
            <w:szCs w:val="24"/>
            <w:u w:color="0462C1" w:val="single"/>
          </w:rPr>
          <w:t>s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position w:val="0"/>
            <w:sz w:val="24"/>
            <w:szCs w:val="24"/>
            <w:u w:color="0462C1" w:val="single"/>
          </w:rPr>
          <w:t>i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position w:val="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position w:val="0"/>
            <w:sz w:val="24"/>
            <w:szCs w:val="24"/>
            <w:u w:color="0462C1" w:val="single"/>
          </w:rPr>
          <w:t>t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position w:val="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0"/>
            <w:sz w:val="24"/>
            <w:szCs w:val="24"/>
            <w:u w:color="0462C1" w:val="single"/>
          </w:rPr>
          <w:t>ory.</w:t>
        </w:r>
        <w:r>
          <w:rPr>
            <w:rFonts w:ascii="Times New Roman" w:cs="Times New Roman" w:eastAsia="Times New Roman" w:hAnsi="Times New Roman"/>
            <w:color w:val="0462C1"/>
            <w:spacing w:val="-3"/>
            <w:w w:val="100"/>
            <w:position w:val="0"/>
            <w:sz w:val="24"/>
            <w:szCs w:val="24"/>
            <w:u w:color="0462C1" w:val="single"/>
          </w:rPr>
          <w:t>i</w:t>
        </w:r>
        <w:r>
          <w:rPr>
            <w:rFonts w:ascii="Times New Roman" w:cs="Times New Roman" w:eastAsia="Times New Roman" w:hAnsi="Times New Roman"/>
            <w:color w:val="0462C1"/>
            <w:spacing w:val="-3"/>
            <w:w w:val="100"/>
            <w:position w:val="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position w:val="0"/>
            <w:sz w:val="24"/>
            <w:szCs w:val="24"/>
            <w:u w:color="0462C1" w:val="single"/>
          </w:rPr>
          <w:t>t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position w:val="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0"/>
            <w:sz w:val="24"/>
            <w:szCs w:val="24"/>
            <w:u w:color="0462C1" w:val="single"/>
          </w:rPr>
          <w:t>s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0"/>
            <w:sz w:val="24"/>
            <w:szCs w:val="24"/>
            <w:u w:color="0462C1" w:val="single"/>
          </w:rPr>
          <w:t>.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position w:val="0"/>
            <w:sz w:val="24"/>
            <w:szCs w:val="24"/>
            <w:u w:color="0462C1" w:val="single"/>
          </w:rPr>
          <w:t>a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position w:val="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position w:val="0"/>
            <w:sz w:val="24"/>
            <w:szCs w:val="24"/>
            <w:u w:color="0462C1" w:val="single"/>
          </w:rPr>
          <w:t>c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position w:val="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0"/>
            <w:sz w:val="24"/>
            <w:szCs w:val="24"/>
            <w:u w:color="0462C1" w:val="single"/>
          </w:rPr>
          <w:t>.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position w:val="0"/>
            <w:sz w:val="24"/>
            <w:szCs w:val="24"/>
            <w:u w:color="0462C1" w:val="single"/>
          </w:rPr>
          <w:t>i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position w:val="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-4"/>
            <w:w w:val="100"/>
            <w:position w:val="0"/>
            <w:sz w:val="24"/>
            <w:szCs w:val="24"/>
            <w:u w:color="0462C1" w:val="single"/>
          </w:rPr>
          <w:t>d</w:t>
        </w:r>
        <w:r>
          <w:rPr>
            <w:rFonts w:ascii="Times New Roman" w:cs="Times New Roman" w:eastAsia="Times New Roman" w:hAnsi="Times New Roman"/>
            <w:color w:val="0462C1"/>
            <w:spacing w:val="-4"/>
            <w:w w:val="100"/>
            <w:position w:val="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position w:val="0"/>
            <w:sz w:val="24"/>
            <w:szCs w:val="24"/>
            <w:u w:color="0462C1" w:val="single"/>
          </w:rPr>
          <w:t>/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position w:val="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0"/>
            <w:sz w:val="24"/>
            <w:szCs w:val="24"/>
            <w:u w:color="0462C1" w:val="single"/>
          </w:rPr>
          <w:t>74747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position w:val="0"/>
            <w:sz w:val="24"/>
            <w:szCs w:val="24"/>
            <w:u w:color="0462C1" w:val="single"/>
          </w:rPr>
          <w:t>/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position w:val="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0"/>
            <w:sz w:val="24"/>
            <w:szCs w:val="24"/>
            <w:u w:color="0462C1" w:val="single"/>
          </w:rPr>
          <w:t>1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position w:val="0"/>
            <w:sz w:val="24"/>
            <w:szCs w:val="24"/>
            <w:u w:color="0462C1" w:val="single"/>
          </w:rPr>
          <w:t>/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position w:val="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0"/>
            <w:sz w:val="24"/>
            <w:szCs w:val="24"/>
            <w:u w:color="0462C1" w:val="single"/>
          </w:rPr>
          <w:t>34021</w:t>
        </w:r>
        <w:r>
          <w:rPr>
            <w:rFonts w:ascii="Times New Roman" w:cs="Times New Roman" w:eastAsia="Times New Roman" w:hAnsi="Times New Roman"/>
            <w:color w:val="0462C1"/>
            <w:spacing w:val="-4"/>
            <w:w w:val="100"/>
            <w:position w:val="0"/>
            <w:sz w:val="24"/>
            <w:szCs w:val="24"/>
            <w:u w:color="0462C1" w:val="single"/>
          </w:rPr>
          <w:t>0</w:t>
        </w:r>
        <w:r>
          <w:rPr>
            <w:rFonts w:ascii="Times New Roman" w:cs="Times New Roman" w:eastAsia="Times New Roman" w:hAnsi="Times New Roman"/>
            <w:color w:val="0462C1"/>
            <w:spacing w:val="-4"/>
            <w:w w:val="100"/>
            <w:position w:val="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0"/>
            <w:sz w:val="24"/>
            <w:szCs w:val="24"/>
            <w:u w:color="0462C1" w:val="single"/>
          </w:rPr>
          <w:t>005</w:t>
        </w:r>
        <w:r>
          <w:rPr>
            <w:rFonts w:ascii="Times New Roman" w:cs="Times New Roman" w:eastAsia="Times New Roman" w:hAnsi="Times New Roman"/>
            <w:color w:val="0462C1"/>
            <w:spacing w:val="6"/>
            <w:w w:val="100"/>
            <w:position w:val="0"/>
            <w:sz w:val="24"/>
            <w:szCs w:val="24"/>
            <w:u w:color="0462C1" w:val="single"/>
          </w:rPr>
          <w:t>4</w:t>
        </w:r>
        <w:r>
          <w:rPr>
            <w:rFonts w:ascii="Times New Roman" w:cs="Times New Roman" w:eastAsia="Times New Roman" w:hAnsi="Times New Roman"/>
            <w:color w:val="0462C1"/>
            <w:spacing w:val="6"/>
            <w:w w:val="100"/>
            <w:position w:val="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0"/>
            <w:sz w:val="24"/>
            <w:szCs w:val="24"/>
            <w:u w:color="0462C1" w:val="single"/>
          </w:rPr>
          <w:t>-</w:t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0"/>
            <w:sz w:val="24"/>
            <w:szCs w:val="24"/>
            <w:u w:color="0462C1" w:val="single"/>
          </w:rPr>
          <w:t>U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0"/>
            <w:sz w:val="24"/>
            <w:szCs w:val="24"/>
            <w:u w:color="0462C1" w:val="single"/>
          </w:rPr>
          <w:t>nd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position w:val="0"/>
            <w:sz w:val="24"/>
            <w:szCs w:val="24"/>
            <w:u w:color="0462C1" w:val="single"/>
          </w:rPr>
          <w:t>e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position w:val="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0"/>
            <w:sz w:val="24"/>
            <w:szCs w:val="24"/>
            <w:u w:color="0462C1" w:val="single"/>
          </w:rPr>
          <w:t>rgr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position w:val="0"/>
            <w:sz w:val="24"/>
            <w:szCs w:val="24"/>
            <w:u w:color="0462C1" w:val="single"/>
          </w:rPr>
          <w:t>a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position w:val="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0"/>
            <w:sz w:val="24"/>
            <w:szCs w:val="24"/>
            <w:u w:color="0462C1" w:val="single"/>
          </w:rPr>
          <w:t>du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position w:val="0"/>
            <w:sz w:val="24"/>
            <w:szCs w:val="24"/>
            <w:u w:color="0462C1" w:val="single"/>
          </w:rPr>
          <w:t>a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position w:val="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-3"/>
            <w:w w:val="100"/>
            <w:position w:val="0"/>
            <w:sz w:val="24"/>
            <w:szCs w:val="24"/>
            <w:u w:color="0462C1" w:val="single"/>
          </w:rPr>
          <w:t>t</w:t>
        </w:r>
        <w:r>
          <w:rPr>
            <w:rFonts w:ascii="Times New Roman" w:cs="Times New Roman" w:eastAsia="Times New Roman" w:hAnsi="Times New Roman"/>
            <w:color w:val="0462C1"/>
            <w:spacing w:val="-3"/>
            <w:w w:val="100"/>
            <w:position w:val="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position w:val="0"/>
            <w:sz w:val="24"/>
            <w:szCs w:val="24"/>
            <w:u w:color="0462C1" w:val="single"/>
          </w:rPr>
          <w:t>e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position w:val="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0"/>
            <w:sz w:val="24"/>
            <w:szCs w:val="24"/>
            <w:u w:color="0462C1" w:val="single"/>
          </w:rPr>
          <w:t>_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position w:val="0"/>
            <w:sz w:val="24"/>
            <w:szCs w:val="24"/>
            <w:u w:color="0462C1" w:val="single"/>
          </w:rPr>
          <w:t>T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position w:val="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0"/>
            <w:sz w:val="24"/>
            <w:szCs w:val="24"/>
            <w:u w:color="0462C1" w:val="single"/>
          </w:rPr>
          <w:t>h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position w:val="0"/>
            <w:sz w:val="24"/>
            <w:szCs w:val="24"/>
            <w:u w:color="0462C1" w:val="single"/>
          </w:rPr>
          <w:t>e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position w:val="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0"/>
            <w:sz w:val="24"/>
            <w:szCs w:val="24"/>
            <w:u w:color="0462C1" w:val="single"/>
          </w:rPr>
          <w:t>s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position w:val="0"/>
            <w:sz w:val="24"/>
            <w:szCs w:val="24"/>
            <w:u w:color="0462C1" w:val="single"/>
          </w:rPr>
          <w:t>i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position w:val="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0"/>
            <w:sz w:val="24"/>
            <w:szCs w:val="24"/>
            <w:u w:color="0462C1" w:val="single"/>
          </w:rPr>
          <w:t>s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position w:val="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position w:val="0"/>
            <w:sz w:val="24"/>
            <w:szCs w:val="24"/>
            <w:u w:color="0462C1" w:val="single"/>
          </w:rPr>
          <w:t>.pd</w:t>
        </w:r>
        <w:r>
          <w:rPr>
            <w:rFonts w:ascii="Times New Roman" w:cs="Times New Roman" w:eastAsia="Times New Roman" w:hAnsi="Times New Roman"/>
            <w:color w:val="0462C1"/>
            <w:spacing w:val="2"/>
            <w:w w:val="100"/>
            <w:position w:val="0"/>
            <w:sz w:val="24"/>
            <w:szCs w:val="24"/>
            <w:u w:color="0462C1" w:val="single"/>
          </w:rPr>
          <w:t>f</w:t>
        </w:r>
        <w:r>
          <w:rPr>
            <w:rFonts w:ascii="Times New Roman" w:cs="Times New Roman" w:eastAsia="Times New Roman" w:hAnsi="Times New Roman"/>
            <w:color w:val="0462C1"/>
            <w:spacing w:val="2"/>
            <w:w w:val="100"/>
            <w:position w:val="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2"/>
            <w:w w:val="100"/>
            <w:position w:val="0"/>
            <w:sz w:val="24"/>
            <w:szCs w:val="24"/>
          </w:rPr>
        </w:r>
        <w:r>
          <w:rPr>
            <w:rFonts w:ascii="Times New Roman" w:cs="Times New Roman" w:eastAsia="Times New Roman" w:hAnsi="Times New Roman"/>
            <w:color w:val="0462C1"/>
            <w:spacing w:val="2"/>
            <w:w w:val="100"/>
            <w:position w:val="0"/>
            <w:sz w:val="24"/>
            <w:szCs w:val="24"/>
          </w:rPr>
        </w:r>
        <w:r>
          <w:rPr>
            <w:rFonts w:ascii="Times New Roman" w:cs="Times New Roman" w:eastAsia="Times New Roman" w:hAnsi="Times New Roman"/>
            <w:color w:val="000000"/>
            <w:spacing w:val="0"/>
            <w:w w:val="100"/>
            <w:position w:val="0"/>
            <w:sz w:val="24"/>
            <w:szCs w:val="24"/>
          </w:rPr>
          <w:t>.</w:t>
        </w:r>
      </w:hyperlink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6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44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(2021).,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pop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,2(4),11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-122.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.or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10.51178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.v2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4.321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496" w:right="216"/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4).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nf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1(4),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117.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92" w:left="588" w:right="221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,R.,&amp;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odul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-64.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462C1"/>
          <w:spacing w:val="0"/>
          <w:w w:val="100"/>
          <w:sz w:val="24"/>
          <w:szCs w:val="24"/>
        </w:rPr>
      </w:r>
      <w:hyperlink r:id="rId10"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h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  <w:t>t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  <w:t>t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p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  <w:t>s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  <w:t>: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  <w:t>/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  <w:t>/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d</w:t>
        </w:r>
        <w:r>
          <w:rPr>
            <w:rFonts w:ascii="Times New Roman" w:cs="Times New Roman" w:eastAsia="Times New Roman" w:hAnsi="Times New Roman"/>
            <w:color w:val="0462C1"/>
            <w:spacing w:val="-3"/>
            <w:w w:val="100"/>
            <w:sz w:val="24"/>
            <w:szCs w:val="24"/>
            <w:u w:color="0462C1" w:val="single"/>
          </w:rPr>
          <w:t>o</w:t>
        </w:r>
        <w:r>
          <w:rPr>
            <w:rFonts w:ascii="Times New Roman" w:cs="Times New Roman" w:eastAsia="Times New Roman" w:hAnsi="Times New Roman"/>
            <w:color w:val="0462C1"/>
            <w:spacing w:val="-3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  <w:t>i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.or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  <w:t>g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  <w:t>/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1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  <w:t>0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.3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  <w:t>2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6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  <w:t>9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6</w:t>
        </w:r>
        <w:r>
          <w:rPr>
            <w:rFonts w:ascii="Times New Roman" w:cs="Times New Roman" w:eastAsia="Times New Roman" w:hAnsi="Times New Roman"/>
            <w:color w:val="0462C1"/>
            <w:spacing w:val="-2"/>
            <w:w w:val="100"/>
            <w:sz w:val="24"/>
            <w:szCs w:val="24"/>
            <w:u w:color="0462C1" w:val="single"/>
          </w:rPr>
          <w:t>/</w:t>
        </w:r>
        <w:r>
          <w:rPr>
            <w:rFonts w:ascii="Times New Roman" w:cs="Times New Roman" w:eastAsia="Times New Roman" w:hAnsi="Times New Roman"/>
            <w:color w:val="0462C1"/>
            <w:spacing w:val="-2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  <w:t>j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p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  <w:t>2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  <w:t>m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  <w:t>i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-4"/>
            <w:w w:val="100"/>
            <w:sz w:val="24"/>
            <w:szCs w:val="24"/>
            <w:u w:color="0462C1" w:val="single"/>
          </w:rPr>
          <w:t>p</w:t>
        </w:r>
        <w:r>
          <w:rPr>
            <w:rFonts w:ascii="Times New Roman" w:cs="Times New Roman" w:eastAsia="Times New Roman" w:hAnsi="Times New Roman"/>
            <w:color w:val="0462C1"/>
            <w:spacing w:val="-4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-2"/>
            <w:w w:val="100"/>
            <w:sz w:val="24"/>
            <w:szCs w:val="24"/>
            <w:u w:color="0462C1" w:val="single"/>
          </w:rPr>
          <w:t>a</w:t>
        </w:r>
        <w:r>
          <w:rPr>
            <w:rFonts w:ascii="Times New Roman" w:cs="Times New Roman" w:eastAsia="Times New Roman" w:hAnsi="Times New Roman"/>
            <w:color w:val="0462C1"/>
            <w:spacing w:val="-2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-2"/>
            <w:w w:val="100"/>
            <w:sz w:val="24"/>
            <w:szCs w:val="24"/>
          </w:rPr>
        </w:r>
        <w:r>
          <w:rPr>
            <w:rFonts w:ascii="Times New Roman" w:cs="Times New Roman" w:eastAsia="Times New Roman" w:hAnsi="Times New Roman"/>
            <w:color w:val="0462C1"/>
            <w:spacing w:val="-2"/>
            <w:w w:val="100"/>
            <w:sz w:val="24"/>
            <w:szCs w:val="24"/>
          </w:rPr>
        </w:r>
        <w:r>
          <w:rPr>
            <w:rFonts w:ascii="Times New Roman" w:cs="Times New Roman" w:eastAsia="Times New Roman" w:hAnsi="Times New Roman"/>
            <w:color w:val="000000"/>
            <w:spacing w:val="0"/>
            <w:w w:val="100"/>
            <w:sz w:val="24"/>
            <w:szCs w:val="24"/>
          </w:rPr>
          <w:t>.</w:t>
        </w:r>
      </w:hyperlink>
      <w:r>
        <w:rPr>
          <w:rFonts w:ascii="Times New Roman" w:cs="Times New Roman" w:eastAsia="Times New Roman" w:hAnsi="Times New Roman"/>
          <w:color w:val="000000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color w:val="000000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00"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color w:val="000000"/>
          <w:spacing w:val="-4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35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hanging="813" w:left="1309" w:right="221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(2016).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[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].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hyperlink r:id="rId11"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w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w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w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.r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j</w:t>
        </w:r>
        <w:r>
          <w:rPr>
            <w:rFonts w:ascii="Times New Roman" w:cs="Times New Roman" w:eastAsia="Times New Roman" w:hAnsi="Times New Roman"/>
            <w:spacing w:val="-3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l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09.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c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o</w:t>
        </w:r>
        <w:r>
          <w:rPr>
            <w:rFonts w:ascii="Times New Roman" w:cs="Times New Roman" w:eastAsia="Times New Roman" w:hAnsi="Times New Roman"/>
            <w:spacing w:val="-3"/>
            <w:w w:val="100"/>
            <w:sz w:val="24"/>
            <w:szCs w:val="24"/>
          </w:rPr>
          <w:t>m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2016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11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-4"/>
            <w:w w:val="100"/>
            <w:sz w:val="24"/>
            <w:szCs w:val="24"/>
          </w:rPr>
          <w:t>k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e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l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e</w:t>
        </w:r>
        <w:r>
          <w:rPr>
            <w:rFonts w:ascii="Times New Roman" w:cs="Times New Roman" w:eastAsia="Times New Roman" w:hAnsi="Times New Roman"/>
            <w:spacing w:val="-4"/>
            <w:w w:val="100"/>
            <w:sz w:val="24"/>
            <w:szCs w:val="24"/>
          </w:rPr>
          <w:t>b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h</w:t>
        </w:r>
        <w:r>
          <w:rPr>
            <w:rFonts w:ascii="Times New Roman" w:cs="Times New Roman" w:eastAsia="Times New Roman" w:hAnsi="Times New Roman"/>
            <w:spacing w:val="-3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6"/>
            <w:w w:val="100"/>
            <w:sz w:val="24"/>
            <w:szCs w:val="24"/>
          </w:rPr>
          <w:t>n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-d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n-k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e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l</w:t>
        </w:r>
        <w:r>
          <w:rPr>
            <w:rFonts w:ascii="Times New Roman" w:cs="Times New Roman" w:eastAsia="Times New Roman" w:hAnsi="Times New Roman"/>
            <w:spacing w:val="-3"/>
            <w:w w:val="100"/>
            <w:sz w:val="24"/>
            <w:szCs w:val="24"/>
          </w:rPr>
          <w:t>e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m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-4"/>
            <w:w w:val="100"/>
            <w:sz w:val="24"/>
            <w:szCs w:val="24"/>
          </w:rPr>
          <w:t>h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</w:rPr>
          <w:t>n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-</w:t>
        </w:r>
      </w:hyperlink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?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=1</w:t>
      </w:r>
    </w:p>
    <w:p>
      <w:pPr>
        <w:rPr>
          <w:sz w:val="16"/>
          <w:szCs w:val="16"/>
        </w:rPr>
        <w:jc w:val="left"/>
        <w:spacing w:before="1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813" w:left="1309" w:right="221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dkk.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(2014).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-up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ngkung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-1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496" w:right="232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n.,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dkk.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(2017).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2013.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813" w:left="1309" w:right="21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p,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.,&amp;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ong.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-C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5(3),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88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-897.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462C1"/>
          <w:spacing w:val="0"/>
          <w:w w:val="100"/>
          <w:sz w:val="24"/>
          <w:szCs w:val="24"/>
        </w:rPr>
      </w:r>
      <w:hyperlink r:id="rId12"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h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  <w:t>t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  <w:t>t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p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  <w:t>s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  <w:t>: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  <w:t>/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  <w:t>/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d</w:t>
        </w:r>
        <w:r>
          <w:rPr>
            <w:rFonts w:ascii="Times New Roman" w:cs="Times New Roman" w:eastAsia="Times New Roman" w:hAnsi="Times New Roman"/>
            <w:color w:val="0462C1"/>
            <w:spacing w:val="-4"/>
            <w:w w:val="100"/>
            <w:sz w:val="24"/>
            <w:szCs w:val="24"/>
            <w:u w:color="0462C1" w:val="single"/>
          </w:rPr>
          <w:t>o</w:t>
        </w:r>
        <w:r>
          <w:rPr>
            <w:rFonts w:ascii="Times New Roman" w:cs="Times New Roman" w:eastAsia="Times New Roman" w:hAnsi="Times New Roman"/>
            <w:color w:val="0462C1"/>
            <w:spacing w:val="-4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  <w:t>i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.org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  <w:t>/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10.47467</w:t>
        </w:r>
        <w:r>
          <w:rPr>
            <w:rFonts w:ascii="Times New Roman" w:cs="Times New Roman" w:eastAsia="Times New Roman" w:hAnsi="Times New Roman"/>
            <w:color w:val="0462C1"/>
            <w:spacing w:val="-3"/>
            <w:w w:val="100"/>
            <w:sz w:val="24"/>
            <w:szCs w:val="24"/>
            <w:u w:color="0462C1" w:val="single"/>
          </w:rPr>
          <w:t>/</w:t>
        </w:r>
        <w:r>
          <w:rPr>
            <w:rFonts w:ascii="Times New Roman" w:cs="Times New Roman" w:eastAsia="Times New Roman" w:hAnsi="Times New Roman"/>
            <w:color w:val="0462C1"/>
            <w:spacing w:val="-3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  <w:t>j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d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  <w:t>i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.v5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  <w:t>i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3.4367</w:t>
        </w:r>
      </w:hyperlink>
      <w:r>
        <w:rPr>
          <w:rFonts w:ascii="Times New Roman" w:cs="Times New Roman" w:eastAsia="Times New Roman" w:hAnsi="Times New Roman"/>
          <w:color w:val="0462C1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10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813" w:left="1309" w:right="22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apan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i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ndah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i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aan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aga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043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ahun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2018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201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16"/>
          <w:szCs w:val="16"/>
        </w:rPr>
        <w:jc w:val="left"/>
        <w:spacing w:before="1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813" w:left="1309" w:right="216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.C.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(2014).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hyperlink r:id="rId13">
        <w:r>
          <w:rPr>
            <w:rFonts w:ascii="Times New Roman" w:cs="Times New Roman" w:eastAsia="Times New Roman" w:hAnsi="Times New Roman"/>
            <w:i/>
            <w:spacing w:val="1"/>
            <w:w w:val="100"/>
            <w:sz w:val="24"/>
            <w:szCs w:val="24"/>
          </w:rPr>
          <w:t>P</w:t>
        </w:r>
        <w:r>
          <w:rPr>
            <w:rFonts w:ascii="Times New Roman" w:cs="Times New Roman" w:eastAsia="Times New Roman" w:hAnsi="Times New Roman"/>
            <w:i/>
            <w:spacing w:val="1"/>
            <w:w w:val="100"/>
            <w:sz w:val="24"/>
            <w:szCs w:val="24"/>
          </w:rPr>
          <w:t>e</w:t>
        </w:r>
        <w:r>
          <w:rPr>
            <w:rFonts w:ascii="Times New Roman" w:cs="Times New Roman" w:eastAsia="Times New Roman" w:hAnsi="Times New Roman"/>
            <w:i/>
            <w:spacing w:val="0"/>
            <w:w w:val="100"/>
            <w:sz w:val="24"/>
            <w:szCs w:val="24"/>
          </w:rPr>
          <w:t>nga</w:t>
        </w:r>
        <w:r>
          <w:rPr>
            <w:rFonts w:ascii="Times New Roman" w:cs="Times New Roman" w:eastAsia="Times New Roman" w:hAnsi="Times New Roman"/>
            <w:i/>
            <w:spacing w:val="-1"/>
            <w:w w:val="100"/>
            <w:sz w:val="24"/>
            <w:szCs w:val="24"/>
          </w:rPr>
          <w:t>r</w:t>
        </w:r>
        <w:r>
          <w:rPr>
            <w:rFonts w:ascii="Times New Roman" w:cs="Times New Roman" w:eastAsia="Times New Roman" w:hAnsi="Times New Roman"/>
            <w:i/>
            <w:spacing w:val="0"/>
            <w:w w:val="100"/>
            <w:sz w:val="24"/>
            <w:szCs w:val="24"/>
          </w:rPr>
          <w:t>uh</w:t>
        </w:r>
        <w:r>
          <w:rPr>
            <w:rFonts w:ascii="Times New Roman" w:cs="Times New Roman" w:eastAsia="Times New Roman" w:hAnsi="Times New Roman"/>
            <w:i/>
            <w:spacing w:val="5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i/>
            <w:spacing w:val="-3"/>
            <w:w w:val="100"/>
            <w:sz w:val="24"/>
            <w:szCs w:val="24"/>
          </w:rPr>
          <w:t>P</w:t>
        </w:r>
        <w:r>
          <w:rPr>
            <w:rFonts w:ascii="Times New Roman" w:cs="Times New Roman" w:eastAsia="Times New Roman" w:hAnsi="Times New Roman"/>
            <w:i/>
            <w:spacing w:val="1"/>
            <w:w w:val="100"/>
            <w:sz w:val="24"/>
            <w:szCs w:val="24"/>
          </w:rPr>
          <w:t>e</w:t>
        </w:r>
        <w:r>
          <w:rPr>
            <w:rFonts w:ascii="Times New Roman" w:cs="Times New Roman" w:eastAsia="Times New Roman" w:hAnsi="Times New Roman"/>
            <w:i/>
            <w:spacing w:val="0"/>
            <w:w w:val="100"/>
            <w:sz w:val="24"/>
            <w:szCs w:val="24"/>
          </w:rPr>
          <w:t>ng</w:t>
        </w:r>
        <w:r>
          <w:rPr>
            <w:rFonts w:ascii="Times New Roman" w:cs="Times New Roman" w:eastAsia="Times New Roman" w:hAnsi="Times New Roman"/>
            <w:i/>
            <w:spacing w:val="-4"/>
            <w:w w:val="100"/>
            <w:sz w:val="24"/>
            <w:szCs w:val="24"/>
          </w:rPr>
          <w:t>g</w:t>
        </w:r>
        <w:r>
          <w:rPr>
            <w:rFonts w:ascii="Times New Roman" w:cs="Times New Roman" w:eastAsia="Times New Roman" w:hAnsi="Times New Roman"/>
            <w:i/>
            <w:spacing w:val="0"/>
            <w:w w:val="100"/>
            <w:sz w:val="24"/>
            <w:szCs w:val="24"/>
          </w:rPr>
          <w:t>unaan</w:t>
        </w:r>
        <w:r>
          <w:rPr>
            <w:rFonts w:ascii="Times New Roman" w:cs="Times New Roman" w:eastAsia="Times New Roman" w:hAnsi="Times New Roman"/>
            <w:i/>
            <w:spacing w:val="4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i/>
            <w:spacing w:val="0"/>
            <w:w w:val="100"/>
            <w:sz w:val="24"/>
            <w:szCs w:val="24"/>
          </w:rPr>
          <w:t>M</w:t>
        </w:r>
        <w:r>
          <w:rPr>
            <w:rFonts w:ascii="Times New Roman" w:cs="Times New Roman" w:eastAsia="Times New Roman" w:hAnsi="Times New Roman"/>
            <w:i/>
            <w:spacing w:val="2"/>
            <w:w w:val="100"/>
            <w:sz w:val="24"/>
            <w:szCs w:val="24"/>
          </w:rPr>
          <w:t>e</w:t>
        </w:r>
        <w:r>
          <w:rPr>
            <w:rFonts w:ascii="Times New Roman" w:cs="Times New Roman" w:eastAsia="Times New Roman" w:hAnsi="Times New Roman"/>
            <w:i/>
            <w:spacing w:val="0"/>
            <w:w w:val="100"/>
            <w:sz w:val="24"/>
            <w:szCs w:val="24"/>
          </w:rPr>
          <w:t>d</w:t>
        </w:r>
        <w:r>
          <w:rPr>
            <w:rFonts w:ascii="Times New Roman" w:cs="Times New Roman" w:eastAsia="Times New Roman" w:hAnsi="Times New Roman"/>
            <w:i/>
            <w:spacing w:val="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i/>
            <w:spacing w:val="0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i/>
            <w:spacing w:val="1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i/>
            <w:spacing w:val="1"/>
            <w:w w:val="100"/>
            <w:sz w:val="24"/>
            <w:szCs w:val="24"/>
          </w:rPr>
          <w:t>P</w:t>
        </w:r>
        <w:r>
          <w:rPr>
            <w:rFonts w:ascii="Times New Roman" w:cs="Times New Roman" w:eastAsia="Times New Roman" w:hAnsi="Times New Roman"/>
            <w:i/>
            <w:spacing w:val="1"/>
            <w:w w:val="100"/>
            <w:sz w:val="24"/>
            <w:szCs w:val="24"/>
          </w:rPr>
          <w:t>e</w:t>
        </w:r>
        <w:r>
          <w:rPr>
            <w:rFonts w:ascii="Times New Roman" w:cs="Times New Roman" w:eastAsia="Times New Roman" w:hAnsi="Times New Roman"/>
            <w:i/>
            <w:spacing w:val="-1"/>
            <w:w w:val="100"/>
            <w:sz w:val="24"/>
            <w:szCs w:val="24"/>
          </w:rPr>
          <w:t>m</w:t>
        </w:r>
        <w:r>
          <w:rPr>
            <w:rFonts w:ascii="Times New Roman" w:cs="Times New Roman" w:eastAsia="Times New Roman" w:hAnsi="Times New Roman"/>
            <w:i/>
            <w:spacing w:val="0"/>
            <w:w w:val="100"/>
            <w:sz w:val="24"/>
            <w:szCs w:val="24"/>
          </w:rPr>
          <w:t>b</w:t>
        </w:r>
        <w:r>
          <w:rPr>
            <w:rFonts w:ascii="Times New Roman" w:cs="Times New Roman" w:eastAsia="Times New Roman" w:hAnsi="Times New Roman"/>
            <w:i/>
            <w:spacing w:val="-3"/>
            <w:w w:val="100"/>
            <w:sz w:val="24"/>
            <w:szCs w:val="24"/>
          </w:rPr>
          <w:t>e</w:t>
        </w:r>
        <w:r>
          <w:rPr>
            <w:rFonts w:ascii="Times New Roman" w:cs="Times New Roman" w:eastAsia="Times New Roman" w:hAnsi="Times New Roman"/>
            <w:i/>
            <w:spacing w:val="1"/>
            <w:w w:val="100"/>
            <w:sz w:val="24"/>
            <w:szCs w:val="24"/>
          </w:rPr>
          <w:t>l</w:t>
        </w:r>
        <w:r>
          <w:rPr>
            <w:rFonts w:ascii="Times New Roman" w:cs="Times New Roman" w:eastAsia="Times New Roman" w:hAnsi="Times New Roman"/>
            <w:i/>
            <w:spacing w:val="0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i/>
            <w:spacing w:val="1"/>
            <w:w w:val="100"/>
            <w:sz w:val="24"/>
            <w:szCs w:val="24"/>
          </w:rPr>
          <w:t>j</w:t>
        </w:r>
        <w:r>
          <w:rPr>
            <w:rFonts w:ascii="Times New Roman" w:cs="Times New Roman" w:eastAsia="Times New Roman" w:hAnsi="Times New Roman"/>
            <w:i/>
            <w:spacing w:val="0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i/>
            <w:spacing w:val="-1"/>
            <w:w w:val="100"/>
            <w:sz w:val="24"/>
            <w:szCs w:val="24"/>
          </w:rPr>
          <w:t>r</w:t>
        </w:r>
        <w:r>
          <w:rPr>
            <w:rFonts w:ascii="Times New Roman" w:cs="Times New Roman" w:eastAsia="Times New Roman" w:hAnsi="Times New Roman"/>
            <w:i/>
            <w:spacing w:val="0"/>
            <w:w w:val="100"/>
            <w:sz w:val="24"/>
            <w:szCs w:val="24"/>
          </w:rPr>
          <w:t>an</w:t>
        </w:r>
        <w:r>
          <w:rPr>
            <w:rFonts w:ascii="Times New Roman" w:cs="Times New Roman" w:eastAsia="Times New Roman" w:hAnsi="Times New Roman"/>
            <w:i/>
            <w:spacing w:val="6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i/>
            <w:spacing w:val="-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i/>
            <w:spacing w:val="1"/>
            <w:w w:val="100"/>
            <w:sz w:val="24"/>
            <w:szCs w:val="24"/>
          </w:rPr>
          <w:t>e</w:t>
        </w:r>
        <w:r>
          <w:rPr>
            <w:rFonts w:ascii="Times New Roman" w:cs="Times New Roman" w:eastAsia="Times New Roman" w:hAnsi="Times New Roman"/>
            <w:i/>
            <w:spacing w:val="-1"/>
            <w:w w:val="100"/>
            <w:sz w:val="24"/>
            <w:szCs w:val="24"/>
          </w:rPr>
          <w:t>r</w:t>
        </w:r>
        <w:r>
          <w:rPr>
            <w:rFonts w:ascii="Times New Roman" w:cs="Times New Roman" w:eastAsia="Times New Roman" w:hAnsi="Times New Roman"/>
            <w:i/>
            <w:spacing w:val="0"/>
            <w:w w:val="100"/>
            <w:sz w:val="24"/>
            <w:szCs w:val="24"/>
          </w:rPr>
          <w:t>hadap</w:t>
        </w:r>
      </w:hyperlink>
      <w:hyperlink r:id="rId14">
        <w:r>
          <w:rPr>
            <w:rFonts w:ascii="Times New Roman" w:cs="Times New Roman" w:eastAsia="Times New Roman" w:hAnsi="Times New Roman"/>
            <w:i/>
            <w:spacing w:val="0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i/>
            <w:spacing w:val="0"/>
            <w:w w:val="100"/>
            <w:sz w:val="24"/>
            <w:szCs w:val="24"/>
          </w:rPr>
          <w:t>Mo</w:t>
        </w:r>
        <w:r>
          <w:rPr>
            <w:rFonts w:ascii="Times New Roman" w:cs="Times New Roman" w:eastAsia="Times New Roman" w:hAnsi="Times New Roman"/>
            <w:i/>
            <w:spacing w:val="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i/>
            <w:spacing w:val="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i/>
            <w:spacing w:val="1"/>
            <w:w w:val="100"/>
            <w:sz w:val="24"/>
            <w:szCs w:val="24"/>
          </w:rPr>
          <w:t>v</w:t>
        </w:r>
        <w:r>
          <w:rPr>
            <w:rFonts w:ascii="Times New Roman" w:cs="Times New Roman" w:eastAsia="Times New Roman" w:hAnsi="Times New Roman"/>
            <w:i/>
            <w:spacing w:val="0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i/>
            <w:spacing w:val="-1"/>
            <w:w w:val="100"/>
            <w:sz w:val="24"/>
            <w:szCs w:val="24"/>
          </w:rPr>
          <w:t>s</w:t>
        </w:r>
        <w:r>
          <w:rPr>
            <w:rFonts w:ascii="Times New Roman" w:cs="Times New Roman" w:eastAsia="Times New Roman" w:hAnsi="Times New Roman"/>
            <w:i/>
            <w:spacing w:val="0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i/>
            <w:spacing w:val="7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i/>
            <w:spacing w:val="1"/>
            <w:w w:val="100"/>
            <w:sz w:val="24"/>
            <w:szCs w:val="24"/>
          </w:rPr>
          <w:t>B</w:t>
        </w:r>
        <w:r>
          <w:rPr>
            <w:rFonts w:ascii="Times New Roman" w:cs="Times New Roman" w:eastAsia="Times New Roman" w:hAnsi="Times New Roman"/>
            <w:i/>
            <w:spacing w:val="1"/>
            <w:w w:val="100"/>
            <w:sz w:val="24"/>
            <w:szCs w:val="24"/>
          </w:rPr>
          <w:t>e</w:t>
        </w:r>
        <w:r>
          <w:rPr>
            <w:rFonts w:ascii="Times New Roman" w:cs="Times New Roman" w:eastAsia="Times New Roman" w:hAnsi="Times New Roman"/>
            <w:i/>
            <w:spacing w:val="1"/>
            <w:w w:val="100"/>
            <w:sz w:val="24"/>
            <w:szCs w:val="24"/>
          </w:rPr>
          <w:t>l</w:t>
        </w:r>
        <w:r>
          <w:rPr>
            <w:rFonts w:ascii="Times New Roman" w:cs="Times New Roman" w:eastAsia="Times New Roman" w:hAnsi="Times New Roman"/>
            <w:i/>
            <w:spacing w:val="-4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i/>
            <w:spacing w:val="1"/>
            <w:w w:val="100"/>
            <w:sz w:val="24"/>
            <w:szCs w:val="24"/>
          </w:rPr>
          <w:t>j</w:t>
        </w:r>
        <w:r>
          <w:rPr>
            <w:rFonts w:ascii="Times New Roman" w:cs="Times New Roman" w:eastAsia="Times New Roman" w:hAnsi="Times New Roman"/>
            <w:i/>
            <w:spacing w:val="0"/>
            <w:w w:val="100"/>
            <w:sz w:val="24"/>
            <w:szCs w:val="24"/>
          </w:rPr>
          <w:t>ar</w:t>
        </w:r>
        <w:r>
          <w:rPr>
            <w:rFonts w:ascii="Times New Roman" w:cs="Times New Roman" w:eastAsia="Times New Roman" w:hAnsi="Times New Roman"/>
            <w:i/>
            <w:spacing w:val="8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i/>
            <w:spacing w:val="0"/>
            <w:w w:val="100"/>
            <w:sz w:val="24"/>
            <w:szCs w:val="24"/>
          </w:rPr>
          <w:t>S</w:t>
        </w:r>
        <w:r>
          <w:rPr>
            <w:rFonts w:ascii="Times New Roman" w:cs="Times New Roman" w:eastAsia="Times New Roman" w:hAnsi="Times New Roman"/>
            <w:i/>
            <w:spacing w:val="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i/>
            <w:spacing w:val="-1"/>
            <w:w w:val="100"/>
            <w:sz w:val="24"/>
            <w:szCs w:val="24"/>
          </w:rPr>
          <w:t>s</w:t>
        </w:r>
        <w:r>
          <w:rPr>
            <w:rFonts w:ascii="Times New Roman" w:cs="Times New Roman" w:eastAsia="Times New Roman" w:hAnsi="Times New Roman"/>
            <w:i/>
            <w:spacing w:val="0"/>
            <w:w w:val="100"/>
            <w:sz w:val="24"/>
            <w:szCs w:val="24"/>
          </w:rPr>
          <w:t>wa</w:t>
        </w:r>
        <w:r>
          <w:rPr>
            <w:rFonts w:ascii="Times New Roman" w:cs="Times New Roman" w:eastAsia="Times New Roman" w:hAnsi="Times New Roman"/>
            <w:i/>
            <w:spacing w:val="9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i/>
            <w:spacing w:val="1"/>
            <w:w w:val="100"/>
            <w:sz w:val="24"/>
            <w:szCs w:val="24"/>
          </w:rPr>
          <w:t>P</w:t>
        </w:r>
        <w:r>
          <w:rPr>
            <w:rFonts w:ascii="Times New Roman" w:cs="Times New Roman" w:eastAsia="Times New Roman" w:hAnsi="Times New Roman"/>
            <w:i/>
            <w:spacing w:val="0"/>
            <w:w w:val="100"/>
            <w:sz w:val="24"/>
            <w:szCs w:val="24"/>
          </w:rPr>
          <w:t>ada</w:t>
        </w:r>
        <w:r>
          <w:rPr>
            <w:rFonts w:ascii="Times New Roman" w:cs="Times New Roman" w:eastAsia="Times New Roman" w:hAnsi="Times New Roman"/>
            <w:i/>
            <w:spacing w:val="0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i/>
            <w:spacing w:val="0"/>
            <w:w w:val="100"/>
            <w:sz w:val="24"/>
            <w:szCs w:val="24"/>
          </w:rPr>
          <w:t>Ma</w:t>
        </w:r>
        <w:r>
          <w:rPr>
            <w:rFonts w:ascii="Times New Roman" w:cs="Times New Roman" w:eastAsia="Times New Roman" w:hAnsi="Times New Roman"/>
            <w:i/>
            <w:spacing w:val="2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i/>
            <w:spacing w:val="0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i/>
            <w:spacing w:val="8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i/>
            <w:spacing w:val="1"/>
            <w:w w:val="100"/>
            <w:sz w:val="24"/>
            <w:szCs w:val="24"/>
          </w:rPr>
          <w:t>P</w:t>
        </w:r>
        <w:r>
          <w:rPr>
            <w:rFonts w:ascii="Times New Roman" w:cs="Times New Roman" w:eastAsia="Times New Roman" w:hAnsi="Times New Roman"/>
            <w:i/>
            <w:spacing w:val="-3"/>
            <w:w w:val="100"/>
            <w:sz w:val="24"/>
            <w:szCs w:val="24"/>
          </w:rPr>
          <w:t>e</w:t>
        </w:r>
        <w:r>
          <w:rPr>
            <w:rFonts w:ascii="Times New Roman" w:cs="Times New Roman" w:eastAsia="Times New Roman" w:hAnsi="Times New Roman"/>
            <w:i/>
            <w:spacing w:val="1"/>
            <w:w w:val="100"/>
            <w:sz w:val="24"/>
            <w:szCs w:val="24"/>
          </w:rPr>
          <w:t>l</w:t>
        </w:r>
        <w:r>
          <w:rPr>
            <w:rFonts w:ascii="Times New Roman" w:cs="Times New Roman" w:eastAsia="Times New Roman" w:hAnsi="Times New Roman"/>
            <w:i/>
            <w:spacing w:val="0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i/>
            <w:spacing w:val="1"/>
            <w:w w:val="100"/>
            <w:sz w:val="24"/>
            <w:szCs w:val="24"/>
          </w:rPr>
          <w:t>j</w:t>
        </w:r>
        <w:r>
          <w:rPr>
            <w:rFonts w:ascii="Times New Roman" w:cs="Times New Roman" w:eastAsia="Times New Roman" w:hAnsi="Times New Roman"/>
            <w:i/>
            <w:spacing w:val="0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i/>
            <w:spacing w:val="-1"/>
            <w:w w:val="100"/>
            <w:sz w:val="24"/>
            <w:szCs w:val="24"/>
          </w:rPr>
          <w:t>r</w:t>
        </w:r>
        <w:r>
          <w:rPr>
            <w:rFonts w:ascii="Times New Roman" w:cs="Times New Roman" w:eastAsia="Times New Roman" w:hAnsi="Times New Roman"/>
            <w:i/>
            <w:spacing w:val="0"/>
            <w:w w:val="100"/>
            <w:sz w:val="24"/>
            <w:szCs w:val="24"/>
          </w:rPr>
          <w:t>an</w:t>
        </w:r>
        <w:r>
          <w:rPr>
            <w:rFonts w:ascii="Times New Roman" w:cs="Times New Roman" w:eastAsia="Times New Roman" w:hAnsi="Times New Roman"/>
            <w:i/>
            <w:spacing w:val="10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i/>
            <w:spacing w:val="-3"/>
            <w:w w:val="100"/>
            <w:sz w:val="24"/>
            <w:szCs w:val="24"/>
          </w:rPr>
          <w:t>P</w:t>
        </w:r>
        <w:r>
          <w:rPr>
            <w:rFonts w:ascii="Times New Roman" w:cs="Times New Roman" w:eastAsia="Times New Roman" w:hAnsi="Times New Roman"/>
            <w:i/>
            <w:spacing w:val="1"/>
            <w:w w:val="100"/>
            <w:sz w:val="24"/>
            <w:szCs w:val="24"/>
          </w:rPr>
          <w:t>e</w:t>
        </w:r>
        <w:r>
          <w:rPr>
            <w:rFonts w:ascii="Times New Roman" w:cs="Times New Roman" w:eastAsia="Times New Roman" w:hAnsi="Times New Roman"/>
            <w:i/>
            <w:spacing w:val="0"/>
            <w:w w:val="100"/>
            <w:sz w:val="24"/>
            <w:szCs w:val="24"/>
          </w:rPr>
          <w:t>nd</w:t>
        </w:r>
        <w:r>
          <w:rPr>
            <w:rFonts w:ascii="Times New Roman" w:cs="Times New Roman" w:eastAsia="Times New Roman" w:hAnsi="Times New Roman"/>
            <w:i/>
            <w:spacing w:val="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i/>
            <w:spacing w:val="-4"/>
            <w:w w:val="100"/>
            <w:sz w:val="24"/>
            <w:szCs w:val="24"/>
          </w:rPr>
          <w:t>d</w:t>
        </w:r>
        <w:r>
          <w:rPr>
            <w:rFonts w:ascii="Times New Roman" w:cs="Times New Roman" w:eastAsia="Times New Roman" w:hAnsi="Times New Roman"/>
            <w:i/>
            <w:spacing w:val="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i/>
            <w:spacing w:val="1"/>
            <w:w w:val="100"/>
            <w:sz w:val="24"/>
            <w:szCs w:val="24"/>
          </w:rPr>
          <w:t>k</w:t>
        </w:r>
        <w:r>
          <w:rPr>
            <w:rFonts w:ascii="Times New Roman" w:cs="Times New Roman" w:eastAsia="Times New Roman" w:hAnsi="Times New Roman"/>
            <w:i/>
            <w:spacing w:val="0"/>
            <w:w w:val="100"/>
            <w:sz w:val="24"/>
            <w:szCs w:val="24"/>
          </w:rPr>
          <w:t>an</w:t>
        </w:r>
      </w:hyperlink>
      <w:hyperlink r:id="rId15">
        <w:r>
          <w:rPr>
            <w:rFonts w:ascii="Times New Roman" w:cs="Times New Roman" w:eastAsia="Times New Roman" w:hAnsi="Times New Roman"/>
            <w:i/>
            <w:spacing w:val="0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i/>
            <w:spacing w:val="0"/>
            <w:w w:val="100"/>
            <w:sz w:val="24"/>
            <w:szCs w:val="24"/>
          </w:rPr>
          <w:t>K</w:t>
        </w:r>
        <w:r>
          <w:rPr>
            <w:rFonts w:ascii="Times New Roman" w:cs="Times New Roman" w:eastAsia="Times New Roman" w:hAnsi="Times New Roman"/>
            <w:i/>
            <w:spacing w:val="1"/>
            <w:w w:val="100"/>
            <w:sz w:val="24"/>
            <w:szCs w:val="24"/>
          </w:rPr>
          <w:t>e</w:t>
        </w:r>
        <w:r>
          <w:rPr>
            <w:rFonts w:ascii="Times New Roman" w:cs="Times New Roman" w:eastAsia="Times New Roman" w:hAnsi="Times New Roman"/>
            <w:i/>
            <w:spacing w:val="0"/>
            <w:w w:val="100"/>
            <w:sz w:val="24"/>
            <w:szCs w:val="24"/>
          </w:rPr>
          <w:t>wa</w:t>
        </w:r>
        <w:r>
          <w:rPr>
            <w:rFonts w:ascii="Times New Roman" w:cs="Times New Roman" w:eastAsia="Times New Roman" w:hAnsi="Times New Roman"/>
            <w:i/>
            <w:spacing w:val="-1"/>
            <w:w w:val="100"/>
            <w:sz w:val="24"/>
            <w:szCs w:val="24"/>
          </w:rPr>
          <w:t>r</w:t>
        </w:r>
        <w:r>
          <w:rPr>
            <w:rFonts w:ascii="Times New Roman" w:cs="Times New Roman" w:eastAsia="Times New Roman" w:hAnsi="Times New Roman"/>
            <w:i/>
            <w:spacing w:val="0"/>
            <w:w w:val="100"/>
            <w:sz w:val="24"/>
            <w:szCs w:val="24"/>
          </w:rPr>
          <w:t>gan</w:t>
        </w:r>
        <w:r>
          <w:rPr>
            <w:rFonts w:ascii="Times New Roman" w:cs="Times New Roman" w:eastAsia="Times New Roman" w:hAnsi="Times New Roman"/>
            <w:i/>
            <w:spacing w:val="1"/>
            <w:w w:val="100"/>
            <w:sz w:val="24"/>
            <w:szCs w:val="24"/>
          </w:rPr>
          <w:t>e</w:t>
        </w:r>
        <w:r>
          <w:rPr>
            <w:rFonts w:ascii="Times New Roman" w:cs="Times New Roman" w:eastAsia="Times New Roman" w:hAnsi="Times New Roman"/>
            <w:i/>
            <w:spacing w:val="0"/>
            <w:w w:val="100"/>
            <w:sz w:val="24"/>
            <w:szCs w:val="24"/>
          </w:rPr>
          <w:t>ga</w:t>
        </w:r>
        <w:r>
          <w:rPr>
            <w:rFonts w:ascii="Times New Roman" w:cs="Times New Roman" w:eastAsia="Times New Roman" w:hAnsi="Times New Roman"/>
            <w:i/>
            <w:spacing w:val="-1"/>
            <w:w w:val="100"/>
            <w:sz w:val="24"/>
            <w:szCs w:val="24"/>
          </w:rPr>
          <w:t>r</w:t>
        </w:r>
        <w:r>
          <w:rPr>
            <w:rFonts w:ascii="Times New Roman" w:cs="Times New Roman" w:eastAsia="Times New Roman" w:hAnsi="Times New Roman"/>
            <w:i/>
            <w:spacing w:val="0"/>
            <w:w w:val="100"/>
            <w:sz w:val="24"/>
            <w:szCs w:val="24"/>
          </w:rPr>
          <w:t>aan</w:t>
        </w:r>
        <w:r>
          <w:rPr>
            <w:rFonts w:ascii="Times New Roman" w:cs="Times New Roman" w:eastAsia="Times New Roman" w:hAnsi="Times New Roman"/>
            <w:i/>
            <w:spacing w:val="4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i/>
            <w:spacing w:val="-1"/>
            <w:w w:val="100"/>
            <w:sz w:val="24"/>
            <w:szCs w:val="24"/>
          </w:rPr>
          <w:t>D</w:t>
        </w:r>
        <w:r>
          <w:rPr>
            <w:rFonts w:ascii="Times New Roman" w:cs="Times New Roman" w:eastAsia="Times New Roman" w:hAnsi="Times New Roman"/>
            <w:i/>
            <w:spacing w:val="0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i/>
            <w:spacing w:val="4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i/>
            <w:spacing w:val="0"/>
            <w:w w:val="100"/>
            <w:sz w:val="24"/>
            <w:szCs w:val="24"/>
          </w:rPr>
          <w:t>S</w:t>
        </w:r>
        <w:r>
          <w:rPr>
            <w:rFonts w:ascii="Times New Roman" w:cs="Times New Roman" w:eastAsia="Times New Roman" w:hAnsi="Times New Roman"/>
            <w:i/>
            <w:spacing w:val="1"/>
            <w:w w:val="100"/>
            <w:sz w:val="24"/>
            <w:szCs w:val="24"/>
          </w:rPr>
          <w:t>e</w:t>
        </w:r>
        <w:r>
          <w:rPr>
            <w:rFonts w:ascii="Times New Roman" w:cs="Times New Roman" w:eastAsia="Times New Roman" w:hAnsi="Times New Roman"/>
            <w:i/>
            <w:spacing w:val="1"/>
            <w:w w:val="100"/>
            <w:sz w:val="24"/>
            <w:szCs w:val="24"/>
          </w:rPr>
          <w:t>k</w:t>
        </w:r>
        <w:r>
          <w:rPr>
            <w:rFonts w:ascii="Times New Roman" w:cs="Times New Roman" w:eastAsia="Times New Roman" w:hAnsi="Times New Roman"/>
            <w:i/>
            <w:spacing w:val="0"/>
            <w:w w:val="100"/>
            <w:sz w:val="24"/>
            <w:szCs w:val="24"/>
          </w:rPr>
          <w:t>o</w:t>
        </w:r>
        <w:r>
          <w:rPr>
            <w:rFonts w:ascii="Times New Roman" w:cs="Times New Roman" w:eastAsia="Times New Roman" w:hAnsi="Times New Roman"/>
            <w:i/>
            <w:spacing w:val="1"/>
            <w:w w:val="100"/>
            <w:sz w:val="24"/>
            <w:szCs w:val="24"/>
          </w:rPr>
          <w:t>l</w:t>
        </w:r>
        <w:r>
          <w:rPr>
            <w:rFonts w:ascii="Times New Roman" w:cs="Times New Roman" w:eastAsia="Times New Roman" w:hAnsi="Times New Roman"/>
            <w:i/>
            <w:spacing w:val="0"/>
            <w:w w:val="100"/>
            <w:sz w:val="24"/>
            <w:szCs w:val="24"/>
          </w:rPr>
          <w:t>ah</w:t>
        </w:r>
        <w:r>
          <w:rPr>
            <w:rFonts w:ascii="Times New Roman" w:cs="Times New Roman" w:eastAsia="Times New Roman" w:hAnsi="Times New Roman"/>
            <w:i/>
            <w:spacing w:val="4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i/>
            <w:spacing w:val="0"/>
            <w:w w:val="100"/>
            <w:sz w:val="24"/>
            <w:szCs w:val="24"/>
          </w:rPr>
          <w:t>M</w:t>
        </w:r>
        <w:r>
          <w:rPr>
            <w:rFonts w:ascii="Times New Roman" w:cs="Times New Roman" w:eastAsia="Times New Roman" w:hAnsi="Times New Roman"/>
            <w:i/>
            <w:spacing w:val="1"/>
            <w:w w:val="100"/>
            <w:sz w:val="24"/>
            <w:szCs w:val="24"/>
          </w:rPr>
          <w:t>e</w:t>
        </w:r>
        <w:r>
          <w:rPr>
            <w:rFonts w:ascii="Times New Roman" w:cs="Times New Roman" w:eastAsia="Times New Roman" w:hAnsi="Times New Roman"/>
            <w:i/>
            <w:spacing w:val="-4"/>
            <w:w w:val="100"/>
            <w:sz w:val="24"/>
            <w:szCs w:val="24"/>
          </w:rPr>
          <w:t>n</w:t>
        </w:r>
        <w:r>
          <w:rPr>
            <w:rFonts w:ascii="Times New Roman" w:cs="Times New Roman" w:eastAsia="Times New Roman" w:hAnsi="Times New Roman"/>
            <w:i/>
            <w:spacing w:val="1"/>
            <w:w w:val="100"/>
            <w:sz w:val="24"/>
            <w:szCs w:val="24"/>
          </w:rPr>
          <w:t>e</w:t>
        </w:r>
        <w:r>
          <w:rPr>
            <w:rFonts w:ascii="Times New Roman" w:cs="Times New Roman" w:eastAsia="Times New Roman" w:hAnsi="Times New Roman"/>
            <w:i/>
            <w:spacing w:val="0"/>
            <w:w w:val="100"/>
            <w:sz w:val="24"/>
            <w:szCs w:val="24"/>
          </w:rPr>
          <w:t>ngah</w:t>
        </w:r>
        <w:r>
          <w:rPr>
            <w:rFonts w:ascii="Times New Roman" w:cs="Times New Roman" w:eastAsia="Times New Roman" w:hAnsi="Times New Roman"/>
            <w:i/>
            <w:spacing w:val="0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i/>
            <w:spacing w:val="2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i/>
            <w:spacing w:val="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i/>
            <w:spacing w:val="0"/>
            <w:w w:val="100"/>
            <w:sz w:val="24"/>
            <w:szCs w:val="24"/>
          </w:rPr>
          <w:t>as</w:t>
        </w:r>
        <w:r>
          <w:rPr>
            <w:rFonts w:ascii="Times New Roman" w:cs="Times New Roman" w:eastAsia="Times New Roman" w:hAnsi="Times New Roman"/>
            <w:i/>
            <w:spacing w:val="2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i/>
            <w:spacing w:val="0"/>
            <w:w w:val="100"/>
            <w:sz w:val="24"/>
            <w:szCs w:val="24"/>
          </w:rPr>
          <w:t>N</w:t>
        </w:r>
        <w:r>
          <w:rPr>
            <w:rFonts w:ascii="Times New Roman" w:cs="Times New Roman" w:eastAsia="Times New Roman" w:hAnsi="Times New Roman"/>
            <w:i/>
            <w:spacing w:val="1"/>
            <w:w w:val="100"/>
            <w:sz w:val="24"/>
            <w:szCs w:val="24"/>
          </w:rPr>
          <w:t>e</w:t>
        </w:r>
        <w:r>
          <w:rPr>
            <w:rFonts w:ascii="Times New Roman" w:cs="Times New Roman" w:eastAsia="Times New Roman" w:hAnsi="Times New Roman"/>
            <w:i/>
            <w:spacing w:val="0"/>
            <w:w w:val="100"/>
            <w:sz w:val="24"/>
            <w:szCs w:val="24"/>
          </w:rPr>
          <w:t>g</w:t>
        </w:r>
        <w:r>
          <w:rPr>
            <w:rFonts w:ascii="Times New Roman" w:cs="Times New Roman" w:eastAsia="Times New Roman" w:hAnsi="Times New Roman"/>
            <w:i/>
            <w:spacing w:val="1"/>
            <w:w w:val="100"/>
            <w:sz w:val="24"/>
            <w:szCs w:val="24"/>
          </w:rPr>
          <w:t>e</w:t>
        </w:r>
        <w:r>
          <w:rPr>
            <w:rFonts w:ascii="Times New Roman" w:cs="Times New Roman" w:eastAsia="Times New Roman" w:hAnsi="Times New Roman"/>
            <w:i/>
            <w:spacing w:val="-1"/>
            <w:w w:val="100"/>
            <w:sz w:val="24"/>
            <w:szCs w:val="24"/>
          </w:rPr>
          <w:t>r</w:t>
        </w:r>
        <w:r>
          <w:rPr>
            <w:rFonts w:ascii="Times New Roman" w:cs="Times New Roman" w:eastAsia="Times New Roman" w:hAnsi="Times New Roman"/>
            <w:i/>
            <w:spacing w:val="0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i/>
            <w:spacing w:val="5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i/>
            <w:spacing w:val="0"/>
            <w:w w:val="100"/>
            <w:sz w:val="24"/>
            <w:szCs w:val="24"/>
          </w:rPr>
          <w:t>1</w:t>
        </w:r>
        <w:r>
          <w:rPr>
            <w:rFonts w:ascii="Times New Roman" w:cs="Times New Roman" w:eastAsia="Times New Roman" w:hAnsi="Times New Roman"/>
            <w:i/>
            <w:spacing w:val="3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i/>
            <w:spacing w:val="-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i/>
            <w:spacing w:val="1"/>
            <w:w w:val="100"/>
            <w:sz w:val="24"/>
            <w:szCs w:val="24"/>
          </w:rPr>
          <w:t>e</w:t>
        </w:r>
        <w:r>
          <w:rPr>
            <w:rFonts w:ascii="Times New Roman" w:cs="Times New Roman" w:eastAsia="Times New Roman" w:hAnsi="Times New Roman"/>
            <w:i/>
            <w:spacing w:val="1"/>
            <w:w w:val="100"/>
            <w:sz w:val="24"/>
            <w:szCs w:val="24"/>
          </w:rPr>
          <w:t>l</w:t>
        </w:r>
        <w:r>
          <w:rPr>
            <w:rFonts w:ascii="Times New Roman" w:cs="Times New Roman" w:eastAsia="Times New Roman" w:hAnsi="Times New Roman"/>
            <w:i/>
            <w:spacing w:val="0"/>
            <w:w w:val="100"/>
            <w:sz w:val="24"/>
            <w:szCs w:val="24"/>
          </w:rPr>
          <w:t>ag</w:t>
        </w:r>
        <w:r>
          <w:rPr>
            <w:rFonts w:ascii="Times New Roman" w:cs="Times New Roman" w:eastAsia="Times New Roman" w:hAnsi="Times New Roman"/>
            <w:i/>
            <w:spacing w:val="1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i/>
            <w:spacing w:val="0"/>
            <w:w w:val="100"/>
            <w:sz w:val="24"/>
            <w:szCs w:val="24"/>
          </w:rPr>
          <w:t>.</w:t>
        </w:r>
      </w:hyperlink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ng.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813" w:left="1309" w:right="217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2022).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-92.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.orr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67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rpipm.v6n1.p</w:t>
      </w:r>
    </w:p>
    <w:p>
      <w:pPr>
        <w:rPr>
          <w:sz w:val="16"/>
          <w:szCs w:val="16"/>
        </w:rPr>
        <w:jc w:val="left"/>
        <w:spacing w:before="1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21" w:left="1309" w:right="207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book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8(2),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-97.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21" w:left="1309" w:right="221"/>
        <w:sectPr>
          <w:pgMar w:bottom="280" w:footer="0" w:header="763" w:left="1680" w:right="1440" w:top="980"/>
          <w:pgSz w:h="16840" w:w="11920"/>
        </w:sectPr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r.,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8(1),1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-21.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462C1"/>
          <w:spacing w:val="0"/>
          <w:w w:val="100"/>
          <w:sz w:val="24"/>
          <w:szCs w:val="24"/>
        </w:rPr>
      </w:r>
      <w:hyperlink r:id="rId16"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h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  <w:t>t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  <w:t>t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p</w:t>
        </w:r>
        <w:r>
          <w:rPr>
            <w:rFonts w:ascii="Times New Roman" w:cs="Times New Roman" w:eastAsia="Times New Roman" w:hAnsi="Times New Roman"/>
            <w:color w:val="0462C1"/>
            <w:spacing w:val="-2"/>
            <w:w w:val="100"/>
            <w:sz w:val="24"/>
            <w:szCs w:val="24"/>
            <w:u w:color="0462C1" w:val="single"/>
          </w:rPr>
          <w:t>s</w:t>
        </w:r>
        <w:r>
          <w:rPr>
            <w:rFonts w:ascii="Times New Roman" w:cs="Times New Roman" w:eastAsia="Times New Roman" w:hAnsi="Times New Roman"/>
            <w:color w:val="0462C1"/>
            <w:spacing w:val="-2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  <w:t>: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  <w:t>/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  <w:t>/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d</w:t>
        </w:r>
        <w:r>
          <w:rPr>
            <w:rFonts w:ascii="Times New Roman" w:cs="Times New Roman" w:eastAsia="Times New Roman" w:hAnsi="Times New Roman"/>
            <w:color w:val="0462C1"/>
            <w:spacing w:val="-5"/>
            <w:w w:val="100"/>
            <w:sz w:val="24"/>
            <w:szCs w:val="24"/>
            <w:u w:color="0462C1" w:val="single"/>
          </w:rPr>
          <w:t>o</w:t>
        </w:r>
        <w:r>
          <w:rPr>
            <w:rFonts w:ascii="Times New Roman" w:cs="Times New Roman" w:eastAsia="Times New Roman" w:hAnsi="Times New Roman"/>
            <w:color w:val="0462C1"/>
            <w:spacing w:val="-5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  <w:t>i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.org/10.47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  <w:t>6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62/</w:t>
        </w:r>
        <w:r>
          <w:rPr>
            <w:rFonts w:ascii="Times New Roman" w:cs="Times New Roman" w:eastAsia="Times New Roman" w:hAnsi="Times New Roman"/>
            <w:color w:val="0462C1"/>
            <w:spacing w:val="-4"/>
            <w:w w:val="100"/>
            <w:sz w:val="24"/>
            <w:szCs w:val="24"/>
            <w:u w:color="0462C1" w:val="single"/>
          </w:rPr>
          <w:t>p</w:t>
        </w:r>
        <w:r>
          <w:rPr>
            <w:rFonts w:ascii="Times New Roman" w:cs="Times New Roman" w:eastAsia="Times New Roman" w:hAnsi="Times New Roman"/>
            <w:color w:val="0462C1"/>
            <w:spacing w:val="-4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  <w:t>e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d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  <w:t>a</w:t>
        </w:r>
        <w:r>
          <w:rPr>
            <w:rFonts w:ascii="Times New Roman" w:cs="Times New Roman" w:eastAsia="Times New Roman" w:hAnsi="Times New Roman"/>
            <w:color w:val="0462C1"/>
            <w:spacing w:val="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0"/>
            <w:w w:val="100"/>
            <w:sz w:val="24"/>
            <w:szCs w:val="24"/>
            <w:u w:color="0462C1" w:val="single"/>
          </w:rPr>
          <w:t>go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  <w:t>g</w:t>
        </w:r>
        <w:r>
          <w:rPr>
            <w:rFonts w:ascii="Times New Roman" w:cs="Times New Roman" w:eastAsia="Times New Roman" w:hAnsi="Times New Roman"/>
            <w:color w:val="0462C1"/>
            <w:spacing w:val="-1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4"/>
            <w:w w:val="100"/>
            <w:sz w:val="24"/>
            <w:szCs w:val="24"/>
            <w:u w:color="0462C1" w:val="single"/>
          </w:rPr>
          <w:t>i</w:t>
        </w:r>
        <w:r>
          <w:rPr>
            <w:rFonts w:ascii="Times New Roman" w:cs="Times New Roman" w:eastAsia="Times New Roman" w:hAnsi="Times New Roman"/>
            <w:color w:val="0462C1"/>
            <w:spacing w:val="4"/>
            <w:w w:val="100"/>
            <w:sz w:val="24"/>
            <w:szCs w:val="24"/>
            <w:u w:color="0462C1" w:val="single"/>
          </w:rPr>
        </w:r>
        <w:r>
          <w:rPr>
            <w:rFonts w:ascii="Times New Roman" w:cs="Times New Roman" w:eastAsia="Times New Roman" w:hAnsi="Times New Roman"/>
            <w:color w:val="0462C1"/>
            <w:spacing w:val="4"/>
            <w:w w:val="100"/>
            <w:sz w:val="24"/>
            <w:szCs w:val="24"/>
          </w:rPr>
        </w:r>
        <w:r>
          <w:rPr>
            <w:rFonts w:ascii="Times New Roman" w:cs="Times New Roman" w:eastAsia="Times New Roman" w:hAnsi="Times New Roman"/>
            <w:color w:val="0462C1"/>
            <w:spacing w:val="4"/>
            <w:w w:val="100"/>
            <w:sz w:val="24"/>
            <w:szCs w:val="24"/>
          </w:rPr>
        </w:r>
        <w:r>
          <w:rPr>
            <w:rFonts w:ascii="Times New Roman" w:cs="Times New Roman" w:eastAsia="Times New Roman" w:hAnsi="Times New Roman"/>
            <w:color w:val="000000"/>
            <w:spacing w:val="0"/>
            <w:w w:val="100"/>
            <w:sz w:val="24"/>
            <w:szCs w:val="24"/>
          </w:rPr>
          <w:t>v8</w:t>
        </w:r>
      </w:hyperlink>
      <w:r>
        <w:rPr>
          <w:rFonts w:ascii="Times New Roman" w:cs="Times New Roman" w:eastAsia="Times New Roman" w:hAnsi="Times New Roman"/>
          <w:color w:val="000000"/>
          <w:spacing w:val="-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1.2</w:t>
      </w:r>
      <w:r>
        <w:rPr>
          <w:rFonts w:ascii="Times New Roman" w:cs="Times New Roman" w:eastAsia="Times New Roman" w:hAnsi="Times New Roman"/>
          <w:color w:val="000000"/>
          <w:spacing w:val="-5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9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6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/>
        <w:ind w:hanging="864" w:left="1309" w:right="7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201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ru).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445"/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o.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2).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,2(2),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441-933.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.org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10.31004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2.302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864" w:left="1309" w:right="85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.,&amp;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(2023).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on,8(1),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888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-8893.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445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op-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R,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6(1),85-92.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hyperlink r:id="rId17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h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p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: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dx.d</w:t>
        </w:r>
        <w:r>
          <w:rPr>
            <w:rFonts w:ascii="Times New Roman" w:cs="Times New Roman" w:eastAsia="Times New Roman" w:hAnsi="Times New Roman"/>
            <w:spacing w:val="-4"/>
            <w:w w:val="100"/>
            <w:sz w:val="24"/>
            <w:szCs w:val="24"/>
          </w:rPr>
          <w:t>o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.org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10.33</w:t>
        </w:r>
        <w:r>
          <w:rPr>
            <w:rFonts w:ascii="Times New Roman" w:cs="Times New Roman" w:eastAsia="Times New Roman" w:hAnsi="Times New Roman"/>
            <w:spacing w:val="-4"/>
            <w:w w:val="100"/>
            <w:sz w:val="24"/>
            <w:szCs w:val="24"/>
          </w:rPr>
          <w:t>5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78</w:t>
        </w:r>
      </w:hyperlink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r.v6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1.8535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813" w:left="1309" w:right="7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(2013).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-up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book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-6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3(1),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6.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496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yk,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</w:p>
    <w:p>
      <w:pPr>
        <w:rPr>
          <w:sz w:val="16"/>
          <w:szCs w:val="16"/>
        </w:rPr>
        <w:jc w:val="left"/>
        <w:spacing w:before="1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496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yk,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(2010).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49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ono.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(2012).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gi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0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496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yofy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(2020).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-up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book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11(2),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24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265.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hyperlink r:id="rId18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h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-3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p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: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do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.or</w:t>
        </w:r>
        <w:r>
          <w:rPr>
            <w:rFonts w:ascii="Times New Roman" w:cs="Times New Roman" w:eastAsia="Times New Roman" w:hAnsi="Times New Roman"/>
            <w:spacing w:val="-4"/>
            <w:w w:val="100"/>
            <w:sz w:val="24"/>
            <w:szCs w:val="24"/>
          </w:rPr>
          <w:t>g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10.21009</w:t>
        </w:r>
      </w:hyperlink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.011.25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813" w:left="1309" w:right="77"/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(2015)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-1205.</w:t>
      </w:r>
    </w:p>
    <w:p>
      <w:pPr>
        <w:rPr>
          <w:sz w:val="15"/>
          <w:szCs w:val="15"/>
        </w:rPr>
        <w:jc w:val="left"/>
        <w:spacing w:before="10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813" w:left="1309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Rhonda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(2003).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-up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book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o.1,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2003,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-31.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163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496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(2016).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496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(2011).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Rupa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robo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ng.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58" w:lineRule="auto"/>
        <w:ind w:hanging="852" w:left="1297" w:right="80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(2019).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fnya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2(3),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39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-408.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10.24042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2I3.436</w:t>
      </w:r>
    </w:p>
    <w:sectPr>
      <w:pgMar w:bottom="280" w:footer="0" w:header="763" w:left="1680" w:right="1580" w:top="980"/>
      <w:pgSz w:h="16840" w:w="11920"/>
    </w:sectPr>
  </w:body>
</w:document>
</file>

<file path=word/header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497.15pt;margin-top:37.15pt;width:15.2pt;height:13pt;mso-position-horizontal-relative:page;mso-position-vertical-relative:page;z-index:-141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Calibri" w:cs="Calibri" w:eastAsia="Calibri" w:hAns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59</w:t>
                </w:r>
                <w:r>
                  <w:fldChar w:fldCharType="end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header1.xml" Type="http://schemas.openxmlformats.org/officeDocument/2006/relationships/header"/><Relationship Id="rId5" Target="https://doi.org/10.47467/jdi.v5i3.4181" TargetMode="External" Type="http://schemas.openxmlformats.org/officeDocument/2006/relationships/hyperlink"/><Relationship Id="rId6" Target="https://doi.org/10.47467/jdi.v6i1.4182" TargetMode="External" Type="http://schemas.openxmlformats.org/officeDocument/2006/relationships/hyperlink"/><Relationship Id="rId7" Target="https://doi.org/10.47467/jdi.v5i3.4181" TargetMode="External" Type="http://schemas.openxmlformats.org/officeDocument/2006/relationships/hyperlink"/><Relationship Id="rId8" Target="http://www.popuplady.com/pdf/BernadetteThesisHx.pdf" TargetMode="External" Type="http://schemas.openxmlformats.org/officeDocument/2006/relationships/hyperlink"/><Relationship Id="rId9" Target="https://repository.its.ac.id/74747/1/3402100054-Undergraduate_Thesis.pdf" TargetMode="External" Type="http://schemas.openxmlformats.org/officeDocument/2006/relationships/hyperlink"/><Relationship Id="rId10" Target="https://doi.org/10.32696/jp2mipa" TargetMode="External" Type="http://schemas.openxmlformats.org/officeDocument/2006/relationships/hyperlink"/><Relationship Id="rId11" Target="http://www.rijal09.com/2016/11/kelebihan-dan-kelemahan-" TargetMode="External" Type="http://schemas.openxmlformats.org/officeDocument/2006/relationships/hyperlink"/><Relationship Id="rId12" Target="https://doi.org/10.47467/jdi.v5i3.4367" TargetMode="External" Type="http://schemas.openxmlformats.org/officeDocument/2006/relationships/hyperlink"/><Relationship Id="rId13" Target="https://repository.ung.ac.id/skripsi/show/221410175/pengaruh-penggunaan-media-pembelajaran-terhadap-motivasi-belajar-siswapada-mata-pelajaran-pendidikan-kewarganegaraandi-sekolah-menengah-atas-negeri-1-telaga.html" TargetMode="External" Type="http://schemas.openxmlformats.org/officeDocument/2006/relationships/hyperlink"/><Relationship Id="rId14" Target="https://repository.ung.ac.id/skripsi/show/221410175/pengaruh-penggunaan-media-pembelajaran-terhadap-motivasi-belajar-siswapada-mata-pelajaran-pendidikan-kewarganegaraandi-sekolah-menengah-atas-negeri-1-telaga.html" TargetMode="External" Type="http://schemas.openxmlformats.org/officeDocument/2006/relationships/hyperlink"/><Relationship Id="rId15" Target="https://repository.ung.ac.id/skripsi/show/221410175/pengaruh-penggunaan-media-pembelajaran-terhadap-motivasi-belajar-siswapada-mata-pelajaran-pendidikan-kewarganegaraandi-sekolah-menengah-atas-negeri-1-telaga.html" TargetMode="External" Type="http://schemas.openxmlformats.org/officeDocument/2006/relationships/hyperlink"/><Relationship Id="rId16" Target="https://doi.org/10.47662/pedagogi" TargetMode="External" Type="http://schemas.openxmlformats.org/officeDocument/2006/relationships/hyperlink"/><Relationship Id="rId17" Target="http://dx.doi.org/10.33578/" TargetMode="External" Type="http://schemas.openxmlformats.org/officeDocument/2006/relationships/hyperlink"/><Relationship Id="rId18" Target="http://doi.org/10.21009/" TargetMode="External" Type="http://schemas.openxmlformats.org/officeDocument/2006/relationships/hyperlink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