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C3" w:rsidRDefault="001135C3">
      <w:pPr>
        <w:spacing w:before="3" w:line="180" w:lineRule="exact"/>
        <w:rPr>
          <w:sz w:val="18"/>
          <w:szCs w:val="18"/>
        </w:rPr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321A35">
      <w:pPr>
        <w:spacing w:before="29" w:line="483" w:lineRule="auto"/>
        <w:ind w:left="3601" w:right="3141" w:firstLine="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I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1135C3" w:rsidRDefault="00321A35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      Latar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spacing w:line="360" w:lineRule="auto"/>
        <w:ind w:left="588" w:right="6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gu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135C3" w:rsidRDefault="00321A35">
      <w:pPr>
        <w:spacing w:before="7" w:line="359" w:lineRule="auto"/>
        <w:ind w:left="588" w:right="59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ron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da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1135C3" w:rsidRDefault="00321A35">
      <w:pPr>
        <w:spacing w:before="7" w:line="359" w:lineRule="auto"/>
        <w:ind w:left="588" w:right="61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ea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1135C3" w:rsidRDefault="00321A35">
      <w:pPr>
        <w:spacing w:before="7" w:line="358" w:lineRule="auto"/>
        <w:ind w:left="588" w:right="61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135C3" w:rsidRDefault="00321A35">
      <w:pPr>
        <w:spacing w:before="9" w:line="260" w:lineRule="exact"/>
        <w:ind w:left="550" w:right="6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gun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n,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guru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uga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nggun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et</w:t>
      </w:r>
      <w:r>
        <w:rPr>
          <w:spacing w:val="-4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de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do</w:t>
      </w:r>
      <w:r>
        <w:rPr>
          <w:spacing w:val="2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ce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before="9" w:line="220" w:lineRule="exact"/>
        <w:rPr>
          <w:sz w:val="22"/>
          <w:szCs w:val="22"/>
        </w:rPr>
      </w:pPr>
    </w:p>
    <w:p w:rsidR="001135C3" w:rsidRDefault="00321A35">
      <w:pPr>
        <w:spacing w:before="11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1135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before="16" w:line="240" w:lineRule="exact"/>
        <w:rPr>
          <w:sz w:val="24"/>
          <w:szCs w:val="24"/>
        </w:rPr>
      </w:pPr>
    </w:p>
    <w:p w:rsidR="001135C3" w:rsidRDefault="00321A35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f.</w:t>
      </w:r>
    </w:p>
    <w:p w:rsidR="001135C3" w:rsidRDefault="001135C3">
      <w:pPr>
        <w:spacing w:before="6" w:line="140" w:lineRule="exact"/>
        <w:rPr>
          <w:sz w:val="14"/>
          <w:szCs w:val="14"/>
        </w:rPr>
      </w:pPr>
    </w:p>
    <w:p w:rsidR="001135C3" w:rsidRDefault="00321A35">
      <w:pPr>
        <w:spacing w:line="360" w:lineRule="auto"/>
        <w:ind w:left="588" w:right="6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omi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 (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u)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–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ubuk Ro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Ibu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(3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2"/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r,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rend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1135C3" w:rsidRDefault="00321A35">
      <w:pPr>
        <w:spacing w:before="3"/>
        <w:ind w:left="588" w:right="9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0%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</w:p>
    <w:p w:rsidR="001135C3" w:rsidRDefault="001135C3">
      <w:pPr>
        <w:spacing w:line="140" w:lineRule="exact"/>
        <w:rPr>
          <w:sz w:val="14"/>
          <w:szCs w:val="14"/>
        </w:rPr>
      </w:pPr>
    </w:p>
    <w:p w:rsidR="001135C3" w:rsidRDefault="00321A35">
      <w:pPr>
        <w:spacing w:line="359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 guru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135C3" w:rsidRDefault="00321A35">
      <w:pPr>
        <w:spacing w:before="7" w:line="360" w:lineRule="auto"/>
        <w:ind w:left="588" w:right="63" w:firstLine="721"/>
        <w:jc w:val="both"/>
        <w:rPr>
          <w:sz w:val="24"/>
          <w:szCs w:val="24"/>
        </w:rPr>
        <w:sectPr w:rsidR="001135C3">
          <w:headerReference w:type="even" r:id="rId14"/>
          <w:headerReference w:type="default" r:id="rId15"/>
          <w:headerReference w:type="first" r:id="rId16"/>
          <w:pgSz w:w="11920" w:h="16840"/>
          <w:pgMar w:top="980" w:right="1580" w:bottom="280" w:left="1680" w:header="763" w:footer="0" w:gutter="0"/>
          <w:pgNumType w:start="2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uj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p b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.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 xml:space="preserve">oop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 xml:space="preserve">p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3D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bul</w:t>
      </w:r>
      <w:r>
        <w:rPr>
          <w:spacing w:val="1"/>
          <w:sz w:val="24"/>
          <w:szCs w:val="24"/>
        </w:rPr>
        <w:t xml:space="preserve"> 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oop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-3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han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bl</w:t>
      </w:r>
      <w:r>
        <w:rPr>
          <w:i/>
          <w:sz w:val="24"/>
          <w:szCs w:val="24"/>
        </w:rPr>
        <w:t>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nf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ge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r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eli</w:t>
      </w:r>
      <w:r>
        <w:rPr>
          <w:i/>
          <w:sz w:val="24"/>
          <w:szCs w:val="24"/>
        </w:rPr>
        <w:t>gh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ook up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ok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before="16" w:line="240" w:lineRule="exact"/>
        <w:rPr>
          <w:sz w:val="24"/>
          <w:szCs w:val="24"/>
        </w:rPr>
      </w:pPr>
    </w:p>
    <w:p w:rsidR="001135C3" w:rsidRDefault="00321A35">
      <w:pPr>
        <w:spacing w:before="29" w:line="360" w:lineRule="auto"/>
        <w:ind w:left="588" w:right="65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 xml:space="preserve">p </w:t>
      </w:r>
      <w:r>
        <w:rPr>
          <w:i/>
          <w:spacing w:val="1"/>
          <w:sz w:val="24"/>
          <w:szCs w:val="24"/>
        </w:rPr>
        <w:t>boo</w:t>
      </w:r>
      <w:r>
        <w:rPr>
          <w:i/>
          <w:sz w:val="24"/>
          <w:szCs w:val="24"/>
        </w:rPr>
        <w:t>k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rfo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op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ok</w:t>
      </w:r>
      <w:r>
        <w:rPr>
          <w:i/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buka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135C3" w:rsidRDefault="00321A35">
      <w:pPr>
        <w:spacing w:before="3" w:line="360" w:lineRule="auto"/>
        <w:ind w:left="588" w:right="64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yk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(2010)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ght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ngag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 n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rs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ng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2"/>
          <w:sz w:val="24"/>
          <w:szCs w:val="24"/>
        </w:rPr>
        <w:t>ke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1"/>
          <w:sz w:val="24"/>
          <w:szCs w:val="24"/>
        </w:rPr>
        <w:t>0</w:t>
      </w:r>
      <w:r>
        <w:rPr>
          <w:i/>
          <w:sz w:val="24"/>
          <w:szCs w:val="24"/>
        </w:rPr>
        <w:t>0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ye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rs</w:t>
      </w:r>
      <w:r>
        <w:rPr>
          <w:i/>
          <w:sz w:val="24"/>
          <w:szCs w:val="24"/>
        </w:rPr>
        <w:t>.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ve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2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s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 p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 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ee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ge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-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onal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-d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n,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135C3" w:rsidRDefault="00321A35">
      <w:pPr>
        <w:spacing w:before="2" w:line="360" w:lineRule="auto"/>
        <w:ind w:left="588" w:right="61" w:firstLine="721"/>
        <w:jc w:val="both"/>
        <w:rPr>
          <w:sz w:val="24"/>
          <w:szCs w:val="24"/>
        </w:rPr>
        <w:sectPr w:rsidR="001135C3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op</w:t>
      </w:r>
      <w:r>
        <w:rPr>
          <w:i/>
          <w:sz w:val="24"/>
          <w:szCs w:val="24"/>
        </w:rPr>
        <w:t xml:space="preserve"> up b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ok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iceta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7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op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ok</w:t>
      </w:r>
      <w:r>
        <w:rPr>
          <w:i/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ky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i/>
          <w:sz w:val="24"/>
          <w:szCs w:val="24"/>
        </w:rPr>
        <w:t>Mo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ab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r w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ex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2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ve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” pop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dii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before="16" w:line="240" w:lineRule="exact"/>
        <w:rPr>
          <w:sz w:val="24"/>
          <w:szCs w:val="24"/>
        </w:rPr>
      </w:pPr>
    </w:p>
    <w:p w:rsidR="001135C3" w:rsidRDefault="00321A35">
      <w:pPr>
        <w:spacing w:before="29" w:line="360" w:lineRule="auto"/>
        <w:ind w:left="588" w:right="64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ul </w:t>
      </w:r>
      <w:r>
        <w:rPr>
          <w:spacing w:val="2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 xml:space="preserve">op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 xml:space="preserve">p 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odul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op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-1"/>
          <w:sz w:val="24"/>
          <w:szCs w:val="24"/>
        </w:rPr>
        <w:t>SMA</w:t>
      </w:r>
      <w:r>
        <w:rPr>
          <w:sz w:val="24"/>
          <w:szCs w:val="24"/>
        </w:rPr>
        <w:t>”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pop up b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1135C3" w:rsidRDefault="00321A35">
      <w:pPr>
        <w:spacing w:before="3" w:line="360" w:lineRule="auto"/>
        <w:ind w:left="588" w:right="6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pun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op-up  book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 b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g</w:t>
      </w:r>
      <w:r>
        <w:rPr>
          <w:sz w:val="24"/>
          <w:szCs w:val="24"/>
        </w:rPr>
        <w:t>,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,</w:t>
      </w:r>
      <w:r>
        <w:rPr>
          <w:spacing w:val="-20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2"/>
          <w:sz w:val="24"/>
          <w:szCs w:val="24"/>
        </w:rPr>
        <w:t>ea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135C3" w:rsidRDefault="00321A35">
      <w:pPr>
        <w:spacing w:before="7" w:line="359" w:lineRule="auto"/>
        <w:ind w:left="588" w:right="60" w:firstLine="721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oop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hu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i/>
          <w:sz w:val="24"/>
          <w:szCs w:val="24"/>
        </w:rPr>
        <w:t>gadg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1135C3" w:rsidRDefault="00321A35">
      <w:pPr>
        <w:spacing w:before="7"/>
        <w:ind w:left="130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 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1135C3" w:rsidRDefault="001135C3">
      <w:pPr>
        <w:spacing w:before="1" w:line="140" w:lineRule="exact"/>
        <w:rPr>
          <w:sz w:val="14"/>
          <w:szCs w:val="14"/>
        </w:rPr>
      </w:pPr>
    </w:p>
    <w:p w:rsidR="001135C3" w:rsidRDefault="00321A35">
      <w:pPr>
        <w:ind w:left="588"/>
        <w:rPr>
          <w:sz w:val="24"/>
          <w:szCs w:val="24"/>
        </w:rPr>
        <w:sectPr w:rsidR="001135C3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7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before="16" w:line="240" w:lineRule="exact"/>
        <w:rPr>
          <w:sz w:val="24"/>
          <w:szCs w:val="24"/>
        </w:rPr>
      </w:pPr>
    </w:p>
    <w:p w:rsidR="001135C3" w:rsidRDefault="00321A35">
      <w:pPr>
        <w:spacing w:before="29"/>
        <w:ind w:left="588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ng.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op-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urqon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1135C3" w:rsidRDefault="001135C3">
      <w:pPr>
        <w:spacing w:before="1" w:line="100" w:lineRule="exact"/>
        <w:rPr>
          <w:sz w:val="10"/>
          <w:szCs w:val="10"/>
        </w:rPr>
      </w:pPr>
    </w:p>
    <w:p w:rsidR="001135C3" w:rsidRDefault="001135C3">
      <w:pPr>
        <w:spacing w:line="200" w:lineRule="exact"/>
      </w:pPr>
    </w:p>
    <w:p w:rsidR="001135C3" w:rsidRDefault="00321A3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 xml:space="preserve">.      </w:t>
      </w:r>
      <w:r>
        <w:rPr>
          <w:b/>
          <w:spacing w:val="-1"/>
          <w:sz w:val="24"/>
          <w:szCs w:val="24"/>
        </w:rPr>
        <w:t>Id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spacing w:line="361" w:lineRule="auto"/>
        <w:ind w:left="1041" w:right="8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1135C3" w:rsidRDefault="00321A35">
      <w:pPr>
        <w:spacing w:before="1" w:line="360" w:lineRule="auto"/>
        <w:ind w:left="1017" w:right="78" w:hanging="3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eati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1135C3" w:rsidRDefault="00321A35">
      <w:pPr>
        <w:spacing w:before="6" w:line="360" w:lineRule="auto"/>
        <w:ind w:left="1017" w:right="76" w:hanging="3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1135C3" w:rsidRDefault="00321A35">
      <w:pPr>
        <w:spacing w:before="3" w:line="360" w:lineRule="auto"/>
        <w:ind w:left="1041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1135C3" w:rsidRDefault="00321A35">
      <w:pPr>
        <w:spacing w:before="2" w:line="360" w:lineRule="auto"/>
        <w:ind w:left="1041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135C3" w:rsidRDefault="001135C3">
      <w:pPr>
        <w:spacing w:before="7" w:line="160" w:lineRule="exact"/>
        <w:rPr>
          <w:sz w:val="16"/>
          <w:szCs w:val="16"/>
        </w:rPr>
      </w:pPr>
    </w:p>
    <w:p w:rsidR="001135C3" w:rsidRDefault="00321A3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1"/>
          <w:sz w:val="24"/>
          <w:szCs w:val="24"/>
        </w:rPr>
        <w:t>3</w:t>
      </w:r>
      <w:r>
        <w:rPr>
          <w:b/>
          <w:sz w:val="24"/>
          <w:szCs w:val="24"/>
        </w:rPr>
        <w:t>.      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spacing w:line="360" w:lineRule="auto"/>
        <w:ind w:left="1041" w:right="79" w:firstLine="62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foku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1135C3" w:rsidRDefault="001135C3">
      <w:pPr>
        <w:spacing w:before="7" w:line="160" w:lineRule="exact"/>
        <w:rPr>
          <w:sz w:val="16"/>
          <w:szCs w:val="16"/>
        </w:rPr>
      </w:pPr>
    </w:p>
    <w:p w:rsidR="001135C3" w:rsidRDefault="00321A35">
      <w:pPr>
        <w:ind w:left="731" w:right="84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ind w:left="1041"/>
        <w:rPr>
          <w:sz w:val="24"/>
          <w:szCs w:val="24"/>
        </w:rPr>
      </w:pPr>
      <w:r>
        <w:rPr>
          <w:sz w:val="24"/>
          <w:szCs w:val="24"/>
        </w:rPr>
        <w:t>7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rku.</w:t>
      </w:r>
    </w:p>
    <w:p w:rsidR="001135C3" w:rsidRDefault="001135C3">
      <w:pPr>
        <w:spacing w:line="140" w:lineRule="exact"/>
        <w:rPr>
          <w:sz w:val="14"/>
          <w:szCs w:val="14"/>
        </w:rPr>
      </w:pPr>
    </w:p>
    <w:p w:rsidR="001135C3" w:rsidRDefault="00321A35">
      <w:pPr>
        <w:spacing w:line="358" w:lineRule="auto"/>
        <w:ind w:left="1041" w:right="75" w:hanging="272"/>
        <w:jc w:val="both"/>
        <w:rPr>
          <w:sz w:val="24"/>
          <w:szCs w:val="24"/>
        </w:rPr>
        <w:sectPr w:rsidR="001135C3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rku.</w:t>
      </w: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before="16" w:line="240" w:lineRule="exact"/>
        <w:rPr>
          <w:sz w:val="24"/>
          <w:szCs w:val="24"/>
        </w:rPr>
      </w:pPr>
    </w:p>
    <w:p w:rsidR="001135C3" w:rsidRDefault="00321A3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 xml:space="preserve">.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spacing w:line="362" w:lineRule="auto"/>
        <w:ind w:left="1221" w:right="80" w:firstLine="36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aitu</w:t>
      </w:r>
      <w:r>
        <w:rPr>
          <w:sz w:val="24"/>
          <w:szCs w:val="24"/>
        </w:rPr>
        <w:t>:</w:t>
      </w:r>
    </w:p>
    <w:p w:rsidR="001135C3" w:rsidRDefault="00321A35">
      <w:pPr>
        <w:spacing w:line="360" w:lineRule="auto"/>
        <w:ind w:left="1221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rku.</w:t>
      </w:r>
    </w:p>
    <w:p w:rsidR="001135C3" w:rsidRDefault="00321A35">
      <w:pPr>
        <w:spacing w:before="7" w:line="358" w:lineRule="auto"/>
        <w:ind w:left="1221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1135C3" w:rsidRDefault="001135C3">
      <w:pPr>
        <w:spacing w:before="9" w:line="160" w:lineRule="exact"/>
        <w:rPr>
          <w:sz w:val="16"/>
          <w:szCs w:val="16"/>
        </w:rPr>
      </w:pPr>
    </w:p>
    <w:p w:rsidR="001135C3" w:rsidRDefault="00321A3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1"/>
          <w:sz w:val="24"/>
          <w:szCs w:val="24"/>
        </w:rPr>
        <w:t>5</w:t>
      </w:r>
      <w:r>
        <w:rPr>
          <w:b/>
          <w:sz w:val="24"/>
          <w:szCs w:val="24"/>
        </w:rPr>
        <w:t xml:space="preserve">.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spacing w:line="360" w:lineRule="auto"/>
        <w:ind w:left="1157" w:right="76" w:firstLine="4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 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rku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qon</w:t>
      </w:r>
    </w:p>
    <w:p w:rsidR="001135C3" w:rsidRDefault="001135C3">
      <w:pPr>
        <w:spacing w:before="7" w:line="160" w:lineRule="exact"/>
        <w:rPr>
          <w:sz w:val="16"/>
          <w:szCs w:val="16"/>
        </w:rPr>
      </w:pPr>
    </w:p>
    <w:p w:rsidR="001135C3" w:rsidRDefault="00321A3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1.6.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1135C3" w:rsidRDefault="001135C3">
      <w:pPr>
        <w:spacing w:line="140" w:lineRule="exact"/>
        <w:rPr>
          <w:sz w:val="14"/>
          <w:szCs w:val="14"/>
        </w:rPr>
      </w:pPr>
    </w:p>
    <w:p w:rsidR="001135C3" w:rsidRDefault="00321A35">
      <w:pPr>
        <w:ind w:left="72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spacing w:line="360" w:lineRule="auto"/>
        <w:ind w:left="1157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1135C3" w:rsidRDefault="00321A35">
      <w:pPr>
        <w:spacing w:before="2"/>
        <w:ind w:left="73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</w:p>
    <w:p w:rsidR="001135C3" w:rsidRDefault="001135C3">
      <w:pPr>
        <w:spacing w:line="140" w:lineRule="exact"/>
        <w:rPr>
          <w:sz w:val="14"/>
          <w:szCs w:val="14"/>
        </w:rPr>
      </w:pPr>
    </w:p>
    <w:p w:rsidR="001135C3" w:rsidRDefault="00321A35">
      <w:pPr>
        <w:spacing w:line="358" w:lineRule="auto"/>
        <w:ind w:left="1297" w:right="83" w:hanging="28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: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135C3" w:rsidRDefault="00321A35">
      <w:pPr>
        <w:spacing w:before="9" w:line="358" w:lineRule="auto"/>
        <w:ind w:left="1297" w:right="76" w:hanging="28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: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 guru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135C3" w:rsidRDefault="00321A35">
      <w:pPr>
        <w:spacing w:before="8" w:line="358" w:lineRule="auto"/>
        <w:ind w:left="1297" w:right="83" w:hanging="28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r.</w:t>
      </w:r>
    </w:p>
    <w:p w:rsidR="001135C3" w:rsidRDefault="00321A35">
      <w:pPr>
        <w:spacing w:before="9" w:line="358" w:lineRule="auto"/>
        <w:ind w:left="1297" w:right="85" w:hanging="280"/>
        <w:rPr>
          <w:sz w:val="24"/>
          <w:szCs w:val="24"/>
        </w:rPr>
        <w:sectPr w:rsidR="001135C3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d.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lis</w:t>
      </w:r>
      <w:r>
        <w:rPr>
          <w:sz w:val="24"/>
          <w:szCs w:val="24"/>
        </w:rPr>
        <w:t xml:space="preserve">: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line="200" w:lineRule="exact"/>
      </w:pPr>
    </w:p>
    <w:p w:rsidR="001135C3" w:rsidRDefault="001135C3">
      <w:pPr>
        <w:spacing w:before="16" w:line="240" w:lineRule="exact"/>
        <w:rPr>
          <w:sz w:val="24"/>
          <w:szCs w:val="24"/>
        </w:rPr>
      </w:pPr>
    </w:p>
    <w:p w:rsidR="001135C3" w:rsidRDefault="00321A3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1"/>
          <w:sz w:val="24"/>
          <w:szCs w:val="24"/>
        </w:rPr>
        <w:t>7</w:t>
      </w:r>
      <w:r>
        <w:rPr>
          <w:b/>
          <w:sz w:val="24"/>
          <w:szCs w:val="24"/>
        </w:rPr>
        <w:t xml:space="preserve">.      </w:t>
      </w:r>
      <w:r>
        <w:rPr>
          <w:b/>
          <w:spacing w:val="-1"/>
          <w:sz w:val="24"/>
          <w:szCs w:val="24"/>
        </w:rPr>
        <w:t>Sp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k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spacing w:line="360" w:lineRule="auto"/>
        <w:ind w:left="681" w:right="78" w:firstLine="6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roduk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4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boo</w:t>
      </w:r>
      <w:r>
        <w:rPr>
          <w:i/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1135C3" w:rsidRDefault="00321A35">
      <w:pPr>
        <w:tabs>
          <w:tab w:val="left" w:pos="1220"/>
        </w:tabs>
        <w:spacing w:before="2" w:line="361" w:lineRule="auto"/>
        <w:ind w:left="1221" w:right="82" w:hanging="45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rku.</w:t>
      </w:r>
    </w:p>
    <w:p w:rsidR="001135C3" w:rsidRDefault="00321A35">
      <w:pPr>
        <w:tabs>
          <w:tab w:val="left" w:pos="1220"/>
        </w:tabs>
        <w:spacing w:before="1" w:line="360" w:lineRule="auto"/>
        <w:ind w:left="1221" w:right="81" w:hanging="45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135C3" w:rsidRDefault="00321A35">
      <w:pPr>
        <w:tabs>
          <w:tab w:val="left" w:pos="1220"/>
        </w:tabs>
        <w:spacing w:before="7" w:line="358" w:lineRule="auto"/>
        <w:ind w:left="1221" w:right="84" w:hanging="45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rku.</w:t>
      </w:r>
    </w:p>
    <w:p w:rsidR="001135C3" w:rsidRDefault="00321A35">
      <w:pPr>
        <w:spacing w:before="9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g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ind w:left="1221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1135C3" w:rsidRDefault="001135C3">
      <w:pPr>
        <w:spacing w:line="140" w:lineRule="exact"/>
        <w:rPr>
          <w:sz w:val="14"/>
          <w:szCs w:val="14"/>
        </w:rPr>
      </w:pPr>
    </w:p>
    <w:p w:rsidR="001135C3" w:rsidRDefault="00321A35">
      <w:pPr>
        <w:tabs>
          <w:tab w:val="left" w:pos="1220"/>
        </w:tabs>
        <w:spacing w:line="360" w:lineRule="auto"/>
        <w:ind w:left="1221" w:right="80" w:hanging="45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rku.</w:t>
      </w:r>
    </w:p>
    <w:p w:rsidR="001135C3" w:rsidRDefault="00321A35">
      <w:pPr>
        <w:tabs>
          <w:tab w:val="left" w:pos="1140"/>
        </w:tabs>
        <w:spacing w:before="3" w:line="360" w:lineRule="auto"/>
        <w:ind w:left="1157" w:right="84" w:hanging="42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op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ok</w:t>
      </w:r>
      <w:r>
        <w:rPr>
          <w:i/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mate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1135C3" w:rsidRDefault="00321A35">
      <w:pPr>
        <w:spacing w:before="7"/>
        <w:ind w:left="733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135C3" w:rsidRDefault="001135C3">
      <w:pPr>
        <w:spacing w:before="6" w:line="120" w:lineRule="exact"/>
        <w:rPr>
          <w:sz w:val="13"/>
          <w:szCs w:val="13"/>
        </w:rPr>
      </w:pPr>
    </w:p>
    <w:p w:rsidR="001135C3" w:rsidRDefault="00321A35">
      <w:pPr>
        <w:tabs>
          <w:tab w:val="left" w:pos="1140"/>
        </w:tabs>
        <w:spacing w:line="360" w:lineRule="auto"/>
        <w:ind w:left="1157" w:right="81" w:hanging="424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135C3" w:rsidRDefault="00321A35">
      <w:pPr>
        <w:tabs>
          <w:tab w:val="left" w:pos="1140"/>
        </w:tabs>
        <w:spacing w:before="2" w:line="361" w:lineRule="auto"/>
        <w:ind w:left="1157" w:right="77" w:hanging="424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on.</w:t>
      </w:r>
    </w:p>
    <w:p w:rsidR="001135C3" w:rsidRDefault="00321A35">
      <w:pPr>
        <w:spacing w:before="1" w:line="361" w:lineRule="auto"/>
        <w:ind w:left="1157" w:right="77" w:hanging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urqon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ubuk Ro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</w:p>
    <w:sectPr w:rsidR="001135C3" w:rsidSect="001135C3">
      <w:pgSz w:w="11920" w:h="16840"/>
      <w:pgMar w:top="980" w:right="1580" w:bottom="280" w:left="1680" w:header="7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35" w:rsidRDefault="00321A35" w:rsidP="001135C3">
      <w:r>
        <w:separator/>
      </w:r>
    </w:p>
  </w:endnote>
  <w:endnote w:type="continuationSeparator" w:id="1">
    <w:p w:rsidR="00321A35" w:rsidRDefault="00321A35" w:rsidP="0011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4B" w:rsidRDefault="00482D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4B" w:rsidRDefault="00482D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4B" w:rsidRDefault="00482D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35" w:rsidRDefault="00321A35" w:rsidP="001135C3">
      <w:r>
        <w:separator/>
      </w:r>
    </w:p>
  </w:footnote>
  <w:footnote w:type="continuationSeparator" w:id="1">
    <w:p w:rsidR="00321A35" w:rsidRDefault="00321A35" w:rsidP="00113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4B" w:rsidRDefault="00482D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743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4B" w:rsidRDefault="00482D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744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4B" w:rsidRDefault="00482D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742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4B" w:rsidRDefault="00482D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746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C3" w:rsidRDefault="00482D4B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747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1135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75pt;margin-top:37.15pt;width:9.6pt;height:13pt;z-index:-251658752;mso-position-horizontal-relative:page;mso-position-vertical-relative:page" filled="f" stroked="f">
          <v:textbox inset="0,0,0,0">
            <w:txbxContent>
              <w:p w:rsidR="001135C3" w:rsidRDefault="001135C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321A35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82D4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4B" w:rsidRDefault="00482D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745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7D34"/>
    <w:multiLevelType w:val="multilevel"/>
    <w:tmpl w:val="25A0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OJdT/+1XXlpHWlG2aNDh4apnrlI=" w:salt="7cJKRb/qoLo9ziDU1c/Ta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35C3"/>
    <w:rsid w:val="001135C3"/>
    <w:rsid w:val="00321A35"/>
    <w:rsid w:val="0048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2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D4B"/>
  </w:style>
  <w:style w:type="paragraph" w:styleId="Footer">
    <w:name w:val="footer"/>
    <w:basedOn w:val="Normal"/>
    <w:link w:val="FooterChar"/>
    <w:uiPriority w:val="99"/>
    <w:semiHidden/>
    <w:unhideWhenUsed/>
    <w:rsid w:val="00482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D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3538-124E-474D-B558-8964F1D3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1998</Words>
  <Characters>11390</Characters>
  <Application>Microsoft Office Word</Application>
  <DocSecurity>0</DocSecurity>
  <Lines>94</Lines>
  <Paragraphs>26</Paragraphs>
  <ScaleCrop>false</ScaleCrop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2025-03-04T02:24:00Z</dcterms:created>
  <dcterms:modified xsi:type="dcterms:W3CDTF">2025-03-04T02:24:00Z</dcterms:modified>
</cp:coreProperties>
</file>