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41C6" w14:textId="77777777" w:rsidR="000112F1" w:rsidRDefault="000112F1">
      <w:pPr>
        <w:spacing w:line="200" w:lineRule="exact"/>
      </w:pPr>
    </w:p>
    <w:p w14:paraId="19DF41C7" w14:textId="77777777" w:rsidR="000112F1" w:rsidRDefault="000112F1">
      <w:pPr>
        <w:spacing w:line="200" w:lineRule="exact"/>
      </w:pPr>
    </w:p>
    <w:p w14:paraId="19DF41C8" w14:textId="77777777" w:rsidR="000112F1" w:rsidRDefault="000112F1">
      <w:pPr>
        <w:spacing w:before="18" w:line="240" w:lineRule="exact"/>
        <w:rPr>
          <w:sz w:val="24"/>
          <w:szCs w:val="24"/>
        </w:rPr>
      </w:pPr>
    </w:p>
    <w:p w14:paraId="19DF41C9" w14:textId="77777777" w:rsidR="000112F1" w:rsidRDefault="00395216">
      <w:pPr>
        <w:spacing w:before="29"/>
        <w:ind w:left="1041" w:right="575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P</w:t>
      </w:r>
      <w:r>
        <w:rPr>
          <w:b/>
          <w:spacing w:val="10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>GK</w:t>
      </w:r>
      <w:r>
        <w:rPr>
          <w:b/>
          <w:spacing w:val="6"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H</w:t>
      </w:r>
      <w:r>
        <w:rPr>
          <w:b/>
          <w:spacing w:val="9"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S</w:t>
      </w:r>
      <w:r>
        <w:rPr>
          <w:b/>
          <w:spacing w:val="7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BELAJ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  SI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ELALUI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ODEL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OPERATI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E LE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RNI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3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 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EBER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ERI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ELAS IV</w:t>
      </w:r>
    </w:p>
    <w:p w14:paraId="19DF41CA" w14:textId="77777777" w:rsidR="000112F1" w:rsidRDefault="00395216">
      <w:pPr>
        <w:spacing w:before="2"/>
        <w:ind w:left="3076" w:right="261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 IT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HAIR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 FATA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</w:p>
    <w:p w14:paraId="19DF41CB" w14:textId="77777777" w:rsidR="000112F1" w:rsidRDefault="000112F1">
      <w:pPr>
        <w:spacing w:line="200" w:lineRule="exact"/>
      </w:pPr>
    </w:p>
    <w:p w14:paraId="19DF41CC" w14:textId="77777777" w:rsidR="000112F1" w:rsidRDefault="000112F1">
      <w:pPr>
        <w:spacing w:line="200" w:lineRule="exact"/>
      </w:pPr>
    </w:p>
    <w:p w14:paraId="19DF41CD" w14:textId="77777777" w:rsidR="000112F1" w:rsidRDefault="000112F1">
      <w:pPr>
        <w:spacing w:before="14" w:line="260" w:lineRule="exact"/>
        <w:rPr>
          <w:sz w:val="26"/>
          <w:szCs w:val="26"/>
        </w:rPr>
      </w:pPr>
    </w:p>
    <w:p w14:paraId="19DF41CE" w14:textId="77777777" w:rsidR="000112F1" w:rsidRDefault="00395216">
      <w:pPr>
        <w:ind w:left="3631" w:right="3229" w:firstLine="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thick" w:color="000000"/>
        </w:rPr>
        <w:t>Nisa 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ya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z w:val="24"/>
          <w:szCs w:val="24"/>
        </w:rPr>
        <w:t xml:space="preserve"> NP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. 191434231</w:t>
      </w:r>
    </w:p>
    <w:p w14:paraId="19DF41CF" w14:textId="77777777" w:rsidR="000112F1" w:rsidRDefault="000112F1">
      <w:pPr>
        <w:spacing w:before="6" w:line="160" w:lineRule="exact"/>
        <w:rPr>
          <w:sz w:val="16"/>
          <w:szCs w:val="16"/>
        </w:rPr>
      </w:pPr>
    </w:p>
    <w:p w14:paraId="19DF41D0" w14:textId="77777777" w:rsidR="000112F1" w:rsidRDefault="000112F1">
      <w:pPr>
        <w:spacing w:line="200" w:lineRule="exact"/>
      </w:pPr>
    </w:p>
    <w:p w14:paraId="19DF41D1" w14:textId="77777777" w:rsidR="000112F1" w:rsidRDefault="000112F1">
      <w:pPr>
        <w:spacing w:line="200" w:lineRule="exact"/>
      </w:pPr>
    </w:p>
    <w:p w14:paraId="19DF41D2" w14:textId="77777777" w:rsidR="000112F1" w:rsidRDefault="000112F1">
      <w:pPr>
        <w:spacing w:line="200" w:lineRule="exact"/>
      </w:pPr>
    </w:p>
    <w:p w14:paraId="19DF41D3" w14:textId="77777777" w:rsidR="000112F1" w:rsidRDefault="00395216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19DF41D4" w14:textId="77777777" w:rsidR="000112F1" w:rsidRDefault="000112F1">
      <w:pPr>
        <w:spacing w:before="2" w:line="180" w:lineRule="exact"/>
        <w:rPr>
          <w:sz w:val="19"/>
          <w:szCs w:val="19"/>
        </w:rPr>
      </w:pPr>
    </w:p>
    <w:p w14:paraId="19DF41D5" w14:textId="77777777" w:rsidR="000112F1" w:rsidRDefault="00395216">
      <w:pPr>
        <w:ind w:left="588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rul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oleh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 w:rsidRPr="00395216">
        <w:rPr>
          <w:spacing w:val="2"/>
          <w:sz w:val="24"/>
          <w:szCs w:val="24"/>
          <w:lang w:val="fi-FI"/>
        </w:rPr>
        <w:t>D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p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t</w:t>
      </w:r>
      <w:r w:rsidRPr="00395216">
        <w:rPr>
          <w:spacing w:val="3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dis</w:t>
      </w:r>
      <w:r w:rsidRPr="00395216">
        <w:rPr>
          <w:spacing w:val="1"/>
          <w:sz w:val="24"/>
          <w:szCs w:val="24"/>
          <w:lang w:val="fi-FI"/>
        </w:rPr>
        <w:t>i</w:t>
      </w:r>
      <w:r w:rsidRPr="00395216">
        <w:rPr>
          <w:sz w:val="24"/>
          <w:szCs w:val="24"/>
          <w:lang w:val="fi-FI"/>
        </w:rPr>
        <w:t>mpu</w:t>
      </w:r>
      <w:r w:rsidRPr="00395216">
        <w:rPr>
          <w:spacing w:val="1"/>
          <w:sz w:val="24"/>
          <w:szCs w:val="24"/>
          <w:lang w:val="fi-FI"/>
        </w:rPr>
        <w:t>l</w:t>
      </w:r>
      <w:r w:rsidRPr="00395216">
        <w:rPr>
          <w:sz w:val="24"/>
          <w:szCs w:val="24"/>
          <w:lang w:val="fi-FI"/>
        </w:rPr>
        <w:t>k</w:t>
      </w:r>
      <w:r w:rsidRPr="00395216">
        <w:rPr>
          <w:spacing w:val="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n</w:t>
      </w:r>
      <w:r w:rsidRPr="00395216">
        <w:rPr>
          <w:spacing w:val="3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4</w:t>
      </w:r>
      <w:r w:rsidRPr="00395216">
        <w:rPr>
          <w:spacing w:val="3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si</w:t>
      </w:r>
      <w:r w:rsidRPr="00395216">
        <w:rPr>
          <w:spacing w:val="1"/>
          <w:sz w:val="24"/>
          <w:szCs w:val="24"/>
          <w:lang w:val="fi-FI"/>
        </w:rPr>
        <w:t>s</w:t>
      </w:r>
      <w:r w:rsidRPr="00395216">
        <w:rPr>
          <w:sz w:val="24"/>
          <w:szCs w:val="24"/>
          <w:lang w:val="fi-FI"/>
        </w:rPr>
        <w:t>wa</w:t>
      </w:r>
      <w:r w:rsidRPr="00395216">
        <w:rPr>
          <w:spacing w:val="6"/>
          <w:sz w:val="24"/>
          <w:szCs w:val="24"/>
          <w:lang w:val="fi-FI"/>
        </w:rPr>
        <w:t xml:space="preserve"> </w:t>
      </w:r>
      <w:r w:rsidRPr="00395216">
        <w:rPr>
          <w:spacing w:val="-5"/>
          <w:sz w:val="24"/>
          <w:szCs w:val="24"/>
          <w:lang w:val="fi-FI"/>
        </w:rPr>
        <w:t>y</w:t>
      </w:r>
      <w:r w:rsidRPr="00395216">
        <w:rPr>
          <w:spacing w:val="1"/>
          <w:sz w:val="24"/>
          <w:szCs w:val="24"/>
          <w:lang w:val="fi-FI"/>
        </w:rPr>
        <w:t>a</w:t>
      </w:r>
      <w:r w:rsidRPr="00395216">
        <w:rPr>
          <w:spacing w:val="2"/>
          <w:sz w:val="24"/>
          <w:szCs w:val="24"/>
          <w:lang w:val="fi-FI"/>
        </w:rPr>
        <w:t>n</w:t>
      </w:r>
      <w:r w:rsidRPr="00395216">
        <w:rPr>
          <w:sz w:val="24"/>
          <w:szCs w:val="24"/>
          <w:lang w:val="fi-FI"/>
        </w:rPr>
        <w:t>g tun</w:t>
      </w:r>
      <w:r w:rsidRPr="00395216">
        <w:rPr>
          <w:spacing w:val="1"/>
          <w:sz w:val="24"/>
          <w:szCs w:val="24"/>
          <w:lang w:val="fi-FI"/>
        </w:rPr>
        <w:t>t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s</w:t>
      </w:r>
      <w:r w:rsidRPr="00395216">
        <w:rPr>
          <w:spacing w:val="3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p</w:t>
      </w:r>
      <w:r w:rsidRPr="00395216">
        <w:rPr>
          <w:spacing w:val="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da</w:t>
      </w:r>
      <w:r w:rsidRPr="00395216">
        <w:rPr>
          <w:spacing w:val="2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s</w:t>
      </w:r>
      <w:r w:rsidRPr="00395216">
        <w:rPr>
          <w:spacing w:val="-1"/>
          <w:sz w:val="24"/>
          <w:szCs w:val="24"/>
          <w:lang w:val="fi-FI"/>
        </w:rPr>
        <w:t>aa</w:t>
      </w:r>
      <w:r w:rsidRPr="00395216">
        <w:rPr>
          <w:sz w:val="24"/>
          <w:szCs w:val="24"/>
          <w:lang w:val="fi-FI"/>
        </w:rPr>
        <w:t>t tes</w:t>
      </w:r>
      <w:r w:rsidRPr="00395216">
        <w:rPr>
          <w:spacing w:val="9"/>
          <w:sz w:val="24"/>
          <w:szCs w:val="24"/>
          <w:lang w:val="fi-FI"/>
        </w:rPr>
        <w:t xml:space="preserve"> 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w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l</w:t>
      </w:r>
      <w:r w:rsidRPr="00395216">
        <w:rPr>
          <w:spacing w:val="10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d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n</w:t>
      </w:r>
      <w:r w:rsidRPr="00395216">
        <w:rPr>
          <w:spacing w:val="9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 xml:space="preserve">6 </w:t>
      </w:r>
      <w:r w:rsidRPr="00395216">
        <w:rPr>
          <w:spacing w:val="19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si</w:t>
      </w:r>
      <w:r w:rsidRPr="00395216">
        <w:rPr>
          <w:spacing w:val="1"/>
          <w:sz w:val="24"/>
          <w:szCs w:val="24"/>
          <w:lang w:val="fi-FI"/>
        </w:rPr>
        <w:t>s</w:t>
      </w:r>
      <w:r w:rsidRPr="00395216">
        <w:rPr>
          <w:sz w:val="24"/>
          <w:szCs w:val="24"/>
          <w:lang w:val="fi-FI"/>
        </w:rPr>
        <w:t>wa</w:t>
      </w:r>
      <w:r w:rsidRPr="00395216">
        <w:rPr>
          <w:spacing w:val="13"/>
          <w:sz w:val="24"/>
          <w:szCs w:val="24"/>
          <w:lang w:val="fi-FI"/>
        </w:rPr>
        <w:t xml:space="preserve"> </w:t>
      </w:r>
      <w:r w:rsidRPr="00395216">
        <w:rPr>
          <w:spacing w:val="-5"/>
          <w:sz w:val="24"/>
          <w:szCs w:val="24"/>
          <w:lang w:val="fi-FI"/>
        </w:rPr>
        <w:t>y</w:t>
      </w:r>
      <w:r w:rsidRPr="00395216">
        <w:rPr>
          <w:spacing w:val="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ng</w:t>
      </w:r>
      <w:r w:rsidRPr="00395216">
        <w:rPr>
          <w:spacing w:val="7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t</w:t>
      </w:r>
      <w:r w:rsidRPr="00395216">
        <w:rPr>
          <w:spacing w:val="1"/>
          <w:sz w:val="24"/>
          <w:szCs w:val="24"/>
          <w:lang w:val="fi-FI"/>
        </w:rPr>
        <w:t>i</w:t>
      </w:r>
      <w:r w:rsidRPr="00395216">
        <w:rPr>
          <w:sz w:val="24"/>
          <w:szCs w:val="24"/>
          <w:lang w:val="fi-FI"/>
        </w:rPr>
        <w:t>d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k</w:t>
      </w:r>
      <w:r w:rsidRPr="00395216">
        <w:rPr>
          <w:spacing w:val="9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tun</w:t>
      </w:r>
      <w:r w:rsidRPr="00395216">
        <w:rPr>
          <w:spacing w:val="1"/>
          <w:sz w:val="24"/>
          <w:szCs w:val="24"/>
          <w:lang w:val="fi-FI"/>
        </w:rPr>
        <w:t>t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s</w:t>
      </w:r>
      <w:r w:rsidRPr="00395216">
        <w:rPr>
          <w:spacing w:val="10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p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da</w:t>
      </w:r>
      <w:r w:rsidRPr="00395216">
        <w:rPr>
          <w:spacing w:val="8"/>
          <w:sz w:val="24"/>
          <w:szCs w:val="24"/>
          <w:lang w:val="fi-FI"/>
        </w:rPr>
        <w:t xml:space="preserve"> </w:t>
      </w:r>
      <w:r w:rsidRPr="00395216">
        <w:rPr>
          <w:sz w:val="24"/>
          <w:szCs w:val="24"/>
          <w:lang w:val="fi-FI"/>
        </w:rPr>
        <w:t>tes</w:t>
      </w:r>
      <w:r w:rsidRPr="00395216">
        <w:rPr>
          <w:spacing w:val="12"/>
          <w:sz w:val="24"/>
          <w:szCs w:val="24"/>
          <w:lang w:val="fi-FI"/>
        </w:rPr>
        <w:t xml:space="preserve"> 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w</w:t>
      </w:r>
      <w:r w:rsidRPr="00395216">
        <w:rPr>
          <w:spacing w:val="-1"/>
          <w:sz w:val="24"/>
          <w:szCs w:val="24"/>
          <w:lang w:val="fi-FI"/>
        </w:rPr>
        <w:t>a</w:t>
      </w:r>
      <w:r w:rsidRPr="00395216">
        <w:rPr>
          <w:sz w:val="24"/>
          <w:szCs w:val="24"/>
          <w:lang w:val="fi-FI"/>
        </w:rPr>
        <w:t>l.</w:t>
      </w:r>
      <w:r w:rsidRPr="00395216">
        <w:rPr>
          <w:spacing w:val="10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</w:p>
    <w:p w14:paraId="19DF41D6" w14:textId="77777777" w:rsidR="000112F1" w:rsidRDefault="00395216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Dir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ire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 Instru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80%  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 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 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.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klus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ntase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oo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learning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lampir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14:paraId="19DF41D7" w14:textId="77777777" w:rsidR="000112F1" w:rsidRDefault="00395216">
      <w:pPr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93%.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video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lampir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siklus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14:paraId="19DF41D8" w14:textId="77777777" w:rsidR="000112F1" w:rsidRDefault="000112F1">
      <w:pPr>
        <w:spacing w:before="3" w:line="280" w:lineRule="exact"/>
        <w:rPr>
          <w:sz w:val="28"/>
          <w:szCs w:val="28"/>
        </w:rPr>
      </w:pPr>
    </w:p>
    <w:p w14:paraId="19DF41D9" w14:textId="77777777" w:rsidR="000112F1" w:rsidRDefault="00395216">
      <w:pPr>
        <w:spacing w:line="260" w:lineRule="exact"/>
        <w:ind w:left="588" w:right="1782"/>
        <w:jc w:val="both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un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i:</w:t>
      </w:r>
      <w:r>
        <w:rPr>
          <w:b/>
          <w:spacing w:val="60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P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i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gkatan</w:t>
      </w:r>
      <w:r>
        <w:rPr>
          <w:b/>
          <w:i/>
          <w:spacing w:val="1"/>
          <w:position w:val="-1"/>
          <w:sz w:val="24"/>
          <w:szCs w:val="24"/>
        </w:rPr>
        <w:t xml:space="preserve"> h</w:t>
      </w:r>
      <w:r>
        <w:rPr>
          <w:b/>
          <w:i/>
          <w:position w:val="-1"/>
          <w:sz w:val="24"/>
          <w:szCs w:val="24"/>
        </w:rPr>
        <w:t>asil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la</w:t>
      </w:r>
      <w:r>
        <w:rPr>
          <w:b/>
          <w:i/>
          <w:spacing w:val="1"/>
          <w:position w:val="-1"/>
          <w:sz w:val="24"/>
          <w:szCs w:val="24"/>
        </w:rPr>
        <w:t>j</w:t>
      </w:r>
      <w:r>
        <w:rPr>
          <w:b/>
          <w:i/>
          <w:position w:val="-1"/>
          <w:sz w:val="24"/>
          <w:szCs w:val="24"/>
        </w:rPr>
        <w:t>ar,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Coop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rat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L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ar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i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</w:t>
      </w:r>
    </w:p>
    <w:p w14:paraId="19DF41DA" w14:textId="77777777" w:rsidR="000112F1" w:rsidRDefault="000112F1">
      <w:pPr>
        <w:spacing w:line="200" w:lineRule="exact"/>
      </w:pPr>
    </w:p>
    <w:p w14:paraId="19DF41DB" w14:textId="77777777" w:rsidR="000112F1" w:rsidRDefault="000112F1">
      <w:pPr>
        <w:spacing w:line="200" w:lineRule="exact"/>
      </w:pPr>
    </w:p>
    <w:p w14:paraId="19DF41DC" w14:textId="77777777" w:rsidR="000112F1" w:rsidRDefault="000112F1">
      <w:pPr>
        <w:spacing w:line="200" w:lineRule="exact"/>
      </w:pPr>
    </w:p>
    <w:p w14:paraId="19DF41DD" w14:textId="77777777" w:rsidR="000112F1" w:rsidRDefault="000112F1">
      <w:pPr>
        <w:spacing w:before="7" w:line="240" w:lineRule="exact"/>
        <w:rPr>
          <w:sz w:val="24"/>
          <w:szCs w:val="24"/>
        </w:rPr>
      </w:pPr>
    </w:p>
    <w:p w14:paraId="19DF41DE" w14:textId="0FB73FB7" w:rsidR="000112F1" w:rsidRDefault="000112F1">
      <w:pPr>
        <w:spacing w:before="29"/>
        <w:ind w:left="4398" w:right="3932"/>
        <w:jc w:val="center"/>
        <w:rPr>
          <w:sz w:val="24"/>
          <w:szCs w:val="24"/>
        </w:rPr>
      </w:pPr>
    </w:p>
    <w:p w14:paraId="10D8EAA0" w14:textId="77777777" w:rsidR="00395216" w:rsidRDefault="00395216">
      <w:pPr>
        <w:spacing w:before="29"/>
        <w:ind w:left="4398" w:right="3932"/>
        <w:jc w:val="center"/>
        <w:rPr>
          <w:sz w:val="24"/>
          <w:szCs w:val="24"/>
        </w:rPr>
      </w:pPr>
    </w:p>
    <w:p w14:paraId="5E41F819" w14:textId="74A2F9C0" w:rsidR="00395216" w:rsidRDefault="00395216">
      <w:pPr>
        <w:spacing w:before="29"/>
        <w:ind w:left="4398" w:right="3932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FA4A9C" wp14:editId="5FD7BEEE">
            <wp:simplePos x="0" y="0"/>
            <wp:positionH relativeFrom="page">
              <wp:align>left</wp:align>
            </wp:positionH>
            <wp:positionV relativeFrom="paragraph">
              <wp:posOffset>-675246</wp:posOffset>
            </wp:positionV>
            <wp:extent cx="7614745" cy="10755607"/>
            <wp:effectExtent l="0" t="0" r="5715" b="8255"/>
            <wp:wrapNone/>
            <wp:docPr id="731088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745" cy="1075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5216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6803"/>
    <w:multiLevelType w:val="multilevel"/>
    <w:tmpl w:val="011000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829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F1"/>
    <w:rsid w:val="000112F1"/>
    <w:rsid w:val="0011512F"/>
    <w:rsid w:val="003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1C6"/>
  <w15:docId w15:val="{E0BF48EF-1E7A-4F58-95B1-049BEB2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2024-12-24T08:27:00Z</dcterms:created>
  <dcterms:modified xsi:type="dcterms:W3CDTF">2024-12-24T08:28:00Z</dcterms:modified>
</cp:coreProperties>
</file>