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/>
        <w:ind w:left="4149" w:right="36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990915" w:rsidRDefault="00990915">
      <w:pPr>
        <w:spacing w:before="2" w:line="240" w:lineRule="exact"/>
        <w:rPr>
          <w:sz w:val="24"/>
          <w:szCs w:val="24"/>
        </w:rPr>
      </w:pPr>
    </w:p>
    <w:p w:rsidR="00990915" w:rsidRDefault="00E26F53">
      <w:pPr>
        <w:spacing w:line="260" w:lineRule="exact"/>
        <w:ind w:left="3455" w:right="2968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PUS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AKA</w:t>
      </w:r>
    </w:p>
    <w:p w:rsidR="00990915" w:rsidRDefault="00990915">
      <w:pPr>
        <w:spacing w:before="16" w:line="200" w:lineRule="exact"/>
      </w:pPr>
    </w:p>
    <w:p w:rsidR="00990915" w:rsidRDefault="00E26F5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ori</w:t>
      </w:r>
    </w:p>
    <w:p w:rsidR="00990915" w:rsidRDefault="00990915">
      <w:pPr>
        <w:spacing w:before="2" w:line="240" w:lineRule="exact"/>
        <w:rPr>
          <w:sz w:val="24"/>
          <w:szCs w:val="24"/>
        </w:rPr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Model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Cooperat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ve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  Ali   (20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249)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   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dan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sampai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 (2022:207)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 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dan 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-6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angsang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990915" w:rsidRDefault="00E26F53">
      <w:pPr>
        <w:spacing w:before="10" w:line="480" w:lineRule="auto"/>
        <w:ind w:left="588" w:right="60" w:firstLine="568"/>
        <w:jc w:val="both"/>
        <w:rPr>
          <w:sz w:val="24"/>
          <w:szCs w:val="24"/>
        </w:rPr>
      </w:pPr>
      <w:r>
        <w:rPr>
          <w:sz w:val="24"/>
          <w:szCs w:val="24"/>
        </w:rPr>
        <w:t>Senada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(2020:46)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  Penge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  hal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sesuai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 berku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j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esar.</w:t>
      </w:r>
    </w:p>
    <w:p w:rsidR="00990915" w:rsidRDefault="00E26F53">
      <w:pPr>
        <w:spacing w:before="10" w:line="480" w:lineRule="auto"/>
        <w:ind w:left="588" w:right="60" w:firstLine="568"/>
        <w:jc w:val="both"/>
        <w:rPr>
          <w:sz w:val="24"/>
          <w:szCs w:val="24"/>
        </w:rPr>
        <w:sectPr w:rsidR="009909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1028" w:gutter="0"/>
          <w:pgNumType w:start="7"/>
          <w:cols w:space="720"/>
        </w:sectPr>
      </w:pPr>
      <w:r>
        <w:rPr>
          <w:sz w:val="24"/>
          <w:szCs w:val="24"/>
        </w:rPr>
        <w:t>Menurut  Nur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&amp;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706)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 kooper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 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sama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rasa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62" w:firstLine="568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dalam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yang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semua angggo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pok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  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sipasi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    Cir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-c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perat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ve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earning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015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015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dib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sedang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90915" w:rsidRDefault="00990915">
      <w:pPr>
        <w:spacing w:before="17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2" w:hanging="294"/>
        <w:jc w:val="both"/>
        <w:rPr>
          <w:sz w:val="24"/>
          <w:szCs w:val="24"/>
        </w:rPr>
      </w:pPr>
      <w:r>
        <w:rPr>
          <w:sz w:val="24"/>
          <w:szCs w:val="24"/>
        </w:rPr>
        <w:t>3)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pok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roge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a,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0915" w:rsidRDefault="00E26F5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eb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C</w:t>
      </w:r>
      <w:r>
        <w:rPr>
          <w:b/>
          <w:i/>
          <w:sz w:val="24"/>
          <w:szCs w:val="24"/>
        </w:rPr>
        <w:t>ooperat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ve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earning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259" w:right="1328"/>
        <w:jc w:val="center"/>
        <w:rPr>
          <w:sz w:val="24"/>
          <w:szCs w:val="24"/>
        </w:r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Modal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i/>
          <w:sz w:val="24"/>
          <w:szCs w:val="24"/>
        </w:rPr>
        <w:t>Coopera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e Learning 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015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297" w:right="63" w:hanging="282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konf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990915" w:rsidRDefault="00E26F53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patis berkur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015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015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aikan bud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297" w:right="62" w:hanging="282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 xml:space="preserve">ng     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gah  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gresi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an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engorb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aspek kogn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90915" w:rsidRDefault="00E26F53">
      <w:pPr>
        <w:spacing w:before="10"/>
        <w:ind w:left="1015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7)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).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sikap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pos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015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297" w:right="59" w:hanging="282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rasa senang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 sek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snya.</w:t>
      </w:r>
    </w:p>
    <w:p w:rsidR="00990915" w:rsidRDefault="00E26F53">
      <w:pPr>
        <w:spacing w:before="10"/>
        <w:ind w:left="550" w:right="304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2.1.4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Cooperat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ve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ni</w:t>
      </w:r>
      <w:r>
        <w:rPr>
          <w:b/>
          <w:i/>
          <w:sz w:val="24"/>
          <w:szCs w:val="24"/>
        </w:rPr>
        <w:t>ng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309"/>
        <w:rPr>
          <w:sz w:val="24"/>
          <w:szCs w:val="24"/>
        </w:rPr>
      </w:pPr>
      <w:r>
        <w:rPr>
          <w:sz w:val="24"/>
          <w:szCs w:val="24"/>
        </w:rPr>
        <w:t>Kekurang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i/>
          <w:sz w:val="24"/>
          <w:szCs w:val="24"/>
        </w:rPr>
        <w:t>Coop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0" w:hanging="29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khawa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suruh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990915" w:rsidRDefault="00E26F53">
      <w:pPr>
        <w:spacing w:before="11" w:line="480" w:lineRule="auto"/>
        <w:ind w:left="1309" w:right="62" w:hanging="29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-was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ngnya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keu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pribadi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990915" w:rsidRDefault="00E26F53">
      <w:pPr>
        <w:spacing w:before="10" w:line="480" w:lineRule="auto"/>
        <w:ind w:left="1309" w:right="64" w:hanging="29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bahwa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rjaan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dak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bahwa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harus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0915" w:rsidRDefault="00E26F5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    Sinta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Kooperat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f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:rsidR="00990915" w:rsidRDefault="00990915">
      <w:pPr>
        <w:spacing w:line="200" w:lineRule="exact"/>
      </w:pPr>
    </w:p>
    <w:p w:rsidR="00990915" w:rsidRDefault="00990915">
      <w:pPr>
        <w:spacing w:before="8" w:line="200" w:lineRule="exact"/>
      </w:pPr>
    </w:p>
    <w:p w:rsidR="00990915" w:rsidRDefault="00E26F53">
      <w:pPr>
        <w:spacing w:line="480" w:lineRule="auto"/>
        <w:ind w:left="588"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prosedur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an-t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ive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990915" w:rsidRDefault="00E26F53">
      <w:pPr>
        <w:spacing w:before="10" w:line="480" w:lineRule="auto"/>
        <w:ind w:left="1297" w:right="77" w:hanging="36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1.   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emenuhi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Misalk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terdap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297"/>
        <w:rPr>
          <w:sz w:val="24"/>
          <w:szCs w:val="24"/>
        </w:rPr>
      </w:pP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</w:t>
      </w:r>
      <w:r>
        <w:rPr>
          <w:i/>
          <w:spacing w:val="1"/>
          <w:sz w:val="24"/>
          <w:szCs w:val="24"/>
        </w:rPr>
        <w:t>ng</w:t>
      </w:r>
      <w:r>
        <w:rPr>
          <w:sz w:val="24"/>
          <w:szCs w:val="24"/>
        </w:rPr>
        <w:t>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297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entifikasi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ada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0915" w:rsidRDefault="00E26F53">
      <w:pPr>
        <w:spacing w:before="12" w:line="479" w:lineRule="auto"/>
        <w:ind w:left="1297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SD yang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90915" w:rsidRDefault="00E26F53">
      <w:pPr>
        <w:spacing w:before="12" w:line="480" w:lineRule="auto"/>
        <w:ind w:left="1297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k-t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coo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SD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Penyusunan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bahwa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79" w:lineRule="auto"/>
        <w:ind w:left="1297" w:right="76" w:hanging="36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 xml:space="preserve">5.  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ustrasi,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serang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ustrasi,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297" w:right="7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80" w:lineRule="auto"/>
        <w:ind w:left="1297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guru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coop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990915" w:rsidRDefault="00E26F5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       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 dan Pembelajaran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B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990915" w:rsidRDefault="00990915">
      <w:pPr>
        <w:spacing w:before="1" w:line="240" w:lineRule="exact"/>
        <w:rPr>
          <w:sz w:val="24"/>
          <w:szCs w:val="24"/>
        </w:rPr>
      </w:pPr>
    </w:p>
    <w:p w:rsidR="00990915" w:rsidRDefault="00E26F53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Umam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58)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anusia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rohan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ah.Kar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rus, sepan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baga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baga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ngkatan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fah (2019:69)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belajar pada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aspek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orik.</w:t>
      </w:r>
    </w:p>
    <w:p w:rsidR="00990915" w:rsidRDefault="00E26F53">
      <w:pPr>
        <w:spacing w:before="10" w:line="480" w:lineRule="auto"/>
        <w:ind w:left="588" w:right="61" w:firstLine="72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Menurut Amsari (2018:52)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kata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nanti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 yang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Seseorang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Yadi Sunt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(2021:36)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bahwa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suatu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isebut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anus (2022:2292)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huan,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sebuah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990915" w:rsidRDefault="00E26F53">
      <w:pPr>
        <w:spacing w:before="10"/>
        <w:ind w:left="588" w:right="4662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ajaran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Kata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ar,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” dan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 xml:space="preserve">an”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bahwa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 (eks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 yang bersi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t “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”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akro.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upay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akro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 yang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proses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 be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 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raksi,  sumber  dan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ngkungan, 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aru.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Hamp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orang setu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jadi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upay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if,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guru.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raksi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nusia   yang  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udkan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(2006)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kungan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guh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 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 xml:space="preserve">Learning 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ed   as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 modika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strength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nhg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 be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av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trough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speri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proses,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suatu hasil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para 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ar, 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: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aku,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rah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ngkah laku yang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buruk.</w:t>
      </w:r>
    </w:p>
    <w:p w:rsidR="00990915" w:rsidRDefault="00E26F53">
      <w:pPr>
        <w:spacing w:before="10" w:line="480" w:lineRule="auto"/>
        <w:ind w:left="1309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seorang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80" w:lineRule="auto"/>
        <w:ind w:left="1309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Untuk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belajar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yang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990915" w:rsidRDefault="00E26F53">
      <w:pPr>
        <w:spacing w:before="11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aupun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ap.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59" w:firstLine="568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Dengan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-Ghaz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hyuddin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) 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usaha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sebab </w:t>
      </w:r>
      <w:r>
        <w:rPr>
          <w:sz w:val="24"/>
          <w:szCs w:val="24"/>
        </w:rPr>
        <w:t>fungsi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akhl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Rasul sendiri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83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bah,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guran,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uran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2.2.3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knya, 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”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lajar”. 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produc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bahnya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put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 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(2007)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rhasilan siswa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(2015:5)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bahwa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Karena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berusaha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 suatu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79" w:firstLine="568"/>
        <w:jc w:val="both"/>
        <w:rPr>
          <w:sz w:val="24"/>
          <w:szCs w:val="24"/>
        </w:rPr>
        <w:sectPr w:rsidR="00990915">
          <w:pgSz w:w="11920" w:h="16840"/>
          <w:pgMar w:top="1560" w:right="1580" w:bottom="280" w:left="1680" w:header="0" w:footer="1028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truksional,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asanya 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rhasil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truksi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usaha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sadar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aku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z w:val="24"/>
          <w:szCs w:val="24"/>
        </w:rPr>
        <w:t>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han)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gkungan.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ngusahak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ada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(si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ap)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orik (k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hasil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0915" w:rsidRDefault="00E26F53">
      <w:pPr>
        <w:spacing w:before="10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angkup</w:t>
      </w:r>
    </w:p>
    <w:p w:rsidR="00990915" w:rsidRDefault="00E26F53">
      <w:pPr>
        <w:spacing w:before="10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3  aspek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(pemah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an),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 serta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(ke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s)yang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  dan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90915" w:rsidRDefault="00E26F53">
      <w:pPr>
        <w:spacing w:before="10"/>
        <w:ind w:left="588" w:right="298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2.2.4  Faktor  Yang Mempengaruhi</w:t>
      </w:r>
      <w:r>
        <w:rPr>
          <w:b/>
          <w:spacing w:val="-1"/>
          <w:sz w:val="24"/>
          <w:szCs w:val="24"/>
        </w:rPr>
        <w:t xml:space="preserve"> 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990915" w:rsidRDefault="00990915">
      <w:pPr>
        <w:spacing w:before="17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83" w:firstLine="568"/>
        <w:jc w:val="both"/>
        <w:rPr>
          <w:sz w:val="24"/>
          <w:szCs w:val="24"/>
        </w:rPr>
      </w:pP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ngkungan. 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(2010:54),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al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yaitu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kstern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90915" w:rsidRDefault="00E26F53">
      <w:pPr>
        <w:spacing w:before="10" w:line="480" w:lineRule="auto"/>
        <w:ind w:left="1015" w:right="81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a.   Faktor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inte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nal</w:t>
      </w:r>
      <w:r>
        <w:rPr>
          <w:sz w:val="24"/>
          <w:szCs w:val="24"/>
        </w:rPr>
        <w:t xml:space="preserve">,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rasal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            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z w:val="24"/>
          <w:szCs w:val="24"/>
        </w:rPr>
        <w:t xml:space="preserve">       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    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990915" w:rsidRDefault="00E26F53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1) 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581" w:right="83" w:hanging="306"/>
        <w:jc w:val="both"/>
        <w:rPr>
          <w:sz w:val="24"/>
          <w:szCs w:val="24"/>
        </w:rPr>
        <w:sectPr w:rsidR="00990915">
          <w:pgSz w:w="11920" w:h="16840"/>
          <w:pgMar w:top="1560" w:right="1580" w:bottom="280" w:left="1680" w:header="0" w:footer="1028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 Keseh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bagian-bagianny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t.   Keseh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rganggu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581" w:right="62" w:hanging="30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at  Tubuh.  Yaitu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kurang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purna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0915" w:rsidRDefault="00E26F53">
      <w:pPr>
        <w:spacing w:before="10" w:line="480" w:lineRule="auto"/>
        <w:ind w:left="1440" w:right="63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eleg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0915" w:rsidRDefault="00E26F53">
      <w:pPr>
        <w:tabs>
          <w:tab w:val="left" w:pos="2520"/>
        </w:tabs>
        <w:spacing w:before="10" w:line="480" w:lineRule="auto"/>
        <w:ind w:left="1581" w:right="5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gensi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  yang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rdiri   dari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uasi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baru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ahui/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 konsep</w:t>
      </w:r>
      <w:r>
        <w:rPr>
          <w:sz w:val="24"/>
          <w:szCs w:val="24"/>
        </w:rPr>
        <w:tab/>
        <w:t xml:space="preserve">yang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relasi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990915" w:rsidRDefault="00E26F53">
      <w:pPr>
        <w:spacing w:before="11" w:line="480" w:lineRule="auto"/>
        <w:ind w:left="1581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Gaz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suatu obyek (bend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sekumpu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enjamin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nyai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kebosan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sehingga ia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990915" w:rsidRDefault="00E26F53">
      <w:pPr>
        <w:spacing w:before="10" w:line="480" w:lineRule="auto"/>
        <w:ind w:left="1581" w:right="59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Minat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derung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besar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kar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990915" w:rsidRDefault="00E26F53">
      <w:pPr>
        <w:spacing w:before="10" w:line="479" w:lineRule="auto"/>
        <w:ind w:left="1581" w:right="63" w:hanging="36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. Jadi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581" w:right="6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has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senang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ia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80" w:lineRule="auto"/>
        <w:ind w:left="1581" w:right="61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sadari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ak, 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 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sendiri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daya pengg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pendoro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gnya.</w:t>
      </w:r>
    </w:p>
    <w:p w:rsidR="00990915" w:rsidRDefault="00E26F53">
      <w:pPr>
        <w:tabs>
          <w:tab w:val="left" w:pos="1580"/>
        </w:tabs>
        <w:spacing w:before="10" w:line="480" w:lineRule="auto"/>
        <w:ind w:left="1581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fase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ana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siap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aru.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dan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990915" w:rsidRDefault="00E26F53">
      <w:pPr>
        <w:spacing w:before="10"/>
        <w:ind w:left="1183" w:right="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emberi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response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581" w:right="62"/>
        <w:jc w:val="both"/>
        <w:rPr>
          <w:sz w:val="24"/>
          <w:szCs w:val="24"/>
        </w:rPr>
      </w:pPr>
      <w:r>
        <w:rPr>
          <w:sz w:val="24"/>
          <w:szCs w:val="24"/>
        </w:rPr>
        <w:t>Kesed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tu timb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dari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hubungan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kesi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 sudah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90915" w:rsidRDefault="00E26F53">
      <w:pPr>
        <w:spacing w:before="9"/>
        <w:ind w:left="1042" w:right="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smani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lahan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rohan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440" w:right="60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bul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rungan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rohani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440" w:right="61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kelesuan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kebosan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dorongan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ilang.</w:t>
      </w:r>
    </w:p>
    <w:p w:rsidR="00990915" w:rsidRDefault="00E26F53">
      <w:pPr>
        <w:spacing w:before="10" w:line="480" w:lineRule="auto"/>
        <w:ind w:left="1015" w:right="63" w:hanging="3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Faktor 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ekste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nal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sal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ar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990915" w:rsidRDefault="00E26F53">
      <w:pPr>
        <w:spacing w:before="10" w:line="480" w:lineRule="auto"/>
        <w:ind w:left="1440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yang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  dari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uarga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angg</w:t>
      </w:r>
      <w:r>
        <w:rPr>
          <w:spacing w:val="1"/>
          <w:sz w:val="24"/>
          <w:szCs w:val="24"/>
        </w:rPr>
        <w:t>ot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a, suasana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80" w:lineRule="auto"/>
        <w:ind w:left="1440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ah,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edung,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990915" w:rsidRDefault="00E26F53">
      <w:pPr>
        <w:spacing w:before="10" w:line="480" w:lineRule="auto"/>
        <w:ind w:left="1440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ngaruh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dap 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siswa</w:t>
      </w:r>
    </w:p>
    <w:p w:rsidR="00990915" w:rsidRDefault="00E26F5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 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990915" w:rsidRDefault="00990915">
      <w:pPr>
        <w:spacing w:line="240" w:lineRule="exact"/>
        <w:rPr>
          <w:sz w:val="24"/>
          <w:szCs w:val="24"/>
        </w:rPr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2.3.1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Pemb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ajaran 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62" w:firstLine="72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senga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Dasar</w:t>
      </w:r>
      <w:r>
        <w:rPr>
          <w:sz w:val="24"/>
          <w:szCs w:val="24"/>
        </w:rPr>
        <w:t xml:space="preserve"> (KD)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/S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dar Isi (SI)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be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satu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z w:val="24"/>
          <w:szCs w:val="24"/>
        </w:rPr>
        <w:t>sehingga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bagi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sini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uhan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Tim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(2006),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anda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aspe</w:t>
      </w:r>
      <w:r>
        <w:rPr>
          <w:spacing w:val="2"/>
          <w:sz w:val="24"/>
          <w:szCs w:val="24"/>
        </w:rPr>
        <w:t>k-</w:t>
      </w:r>
      <w:r>
        <w:rPr>
          <w:sz w:val="24"/>
          <w:szCs w:val="24"/>
        </w:rPr>
        <w:t>aspek, konse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-konsep,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struktur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fal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fakta-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konsepkonsep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yang 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konse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 konsep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jari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Jika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onvension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yang 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roses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l.  Hal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nduan dari Depdi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pati posisi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san.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ram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 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peroleh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sebab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rapa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 yang 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2.3.2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Pem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 Temat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bagi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kbud,</w:t>
      </w:r>
    </w:p>
    <w:p w:rsidR="00990915" w:rsidRDefault="00E26F53">
      <w:pPr>
        <w:spacing w:before="11" w:line="480" w:lineRule="auto"/>
        <w:ind w:left="588" w:right="63"/>
        <w:rPr>
          <w:sz w:val="24"/>
          <w:szCs w:val="24"/>
        </w:rPr>
      </w:pPr>
      <w:r>
        <w:rPr>
          <w:sz w:val="24"/>
          <w:szCs w:val="24"/>
        </w:rPr>
        <w:t xml:space="preserve">2014:16).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Hadisubroto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(2016:68)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rpadu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796"/>
        <w:rPr>
          <w:sz w:val="24"/>
          <w:szCs w:val="24"/>
        </w:rPr>
      </w:pPr>
      <w:r>
        <w:rPr>
          <w:sz w:val="24"/>
          <w:szCs w:val="24"/>
        </w:rPr>
        <w:t>1.   Mudah 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usatk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15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0915" w:rsidRDefault="00E26F53">
      <w:pPr>
        <w:spacing w:before="10" w:line="480" w:lineRule="auto"/>
        <w:ind w:left="115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aman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san.</w:t>
      </w:r>
    </w:p>
    <w:p w:rsidR="00990915" w:rsidRDefault="00E26F53">
      <w:pPr>
        <w:spacing w:before="10" w:line="480" w:lineRule="auto"/>
        <w:ind w:left="115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990915" w:rsidRDefault="00E26F53">
      <w:pPr>
        <w:spacing w:before="9" w:line="480" w:lineRule="auto"/>
        <w:ind w:left="115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bertany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</w:p>
    <w:p w:rsidR="00990915" w:rsidRDefault="00E26F53">
      <w:pPr>
        <w:spacing w:before="10" w:line="480" w:lineRule="auto"/>
        <w:ind w:left="1157" w:right="63" w:hanging="36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6. 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tema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1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Guru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 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2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990915" w:rsidRDefault="00E26F53">
      <w:pPr>
        <w:spacing w:before="10" w:line="480" w:lineRule="auto"/>
        <w:ind w:left="1157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2.3.3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arakte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440"/>
        <w:rPr>
          <w:sz w:val="24"/>
          <w:szCs w:val="24"/>
        </w:r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588"/>
        <w:rPr>
          <w:sz w:val="24"/>
          <w:szCs w:val="24"/>
        </w:rPr>
      </w:pP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kur (2007:7)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dalah :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8" w:line="220" w:lineRule="exact"/>
        <w:rPr>
          <w:sz w:val="22"/>
          <w:szCs w:val="22"/>
        </w:rPr>
      </w:pPr>
    </w:p>
    <w:p w:rsidR="00990915" w:rsidRDefault="00E26F53">
      <w:pPr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Berpusat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berpusat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student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odern 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subjek 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949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rect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peri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Dengan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(konkr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dasar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ab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3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j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2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isahan 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Fokus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-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 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990915" w:rsidRDefault="00990915">
      <w:pPr>
        <w:spacing w:before="11" w:line="200" w:lineRule="exact"/>
      </w:pPr>
    </w:p>
    <w:p w:rsidR="00990915" w:rsidRDefault="00E26F53">
      <w:pPr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Menya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5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konse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Dengan demi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ehidupan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</w:p>
    <w:p w:rsidR="00990915" w:rsidRDefault="00990915">
      <w:pPr>
        <w:spacing w:line="200" w:lineRule="exact"/>
      </w:pPr>
    </w:p>
    <w:p w:rsidR="00990915" w:rsidRDefault="00990915">
      <w:pPr>
        <w:spacing w:before="17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wes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satu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 siswa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949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09" w:right="82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adopsi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meny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bahwa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ik bukan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-akti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 pada aspek-aspek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ari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0915" w:rsidRDefault="00990915">
      <w:pPr>
        <w:spacing w:before="5" w:line="100" w:lineRule="exact"/>
        <w:rPr>
          <w:sz w:val="11"/>
          <w:szCs w:val="11"/>
        </w:rPr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2.3.4    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 Lang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 Te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atik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Prabowo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(2013:248)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atik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1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saat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paduk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seba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 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tensi dasar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siswa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990915" w:rsidRDefault="00E26F53">
      <w:pPr>
        <w:spacing w:before="10" w:line="480" w:lineRule="auto"/>
        <w:ind w:left="1309" w:right="82" w:hanging="360"/>
        <w:rPr>
          <w:sz w:val="24"/>
          <w:szCs w:val="24"/>
        </w:rPr>
        <w:sectPr w:rsidR="00990915">
          <w:pgSz w:w="11920" w:h="16840"/>
          <w:pgMar w:top="1560" w:right="1580" w:bottom="280" w:left="1680" w:header="0" w:footer="1028" w:gutter="0"/>
          <w:cols w:space="720"/>
        </w:sectPr>
      </w:pPr>
      <w:r>
        <w:rPr>
          <w:spacing w:val="1"/>
          <w:sz w:val="23"/>
          <w:szCs w:val="23"/>
        </w:rPr>
        <w:t>2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ensi Dasar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09" w:right="5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nya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dukan.</w:t>
      </w:r>
    </w:p>
    <w:p w:rsidR="00990915" w:rsidRDefault="00E26F53">
      <w:pPr>
        <w:spacing w:before="10" w:line="480" w:lineRule="auto"/>
        <w:ind w:left="1309" w:right="64" w:hanging="360"/>
        <w:rPr>
          <w:sz w:val="24"/>
          <w:szCs w:val="24"/>
        </w:rPr>
      </w:pPr>
      <w:r>
        <w:rPr>
          <w:spacing w:val="1"/>
          <w:sz w:val="23"/>
          <w:szCs w:val="23"/>
        </w:rPr>
        <w:t>3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ok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90915" w:rsidRDefault="00E26F53">
      <w:pPr>
        <w:spacing w:before="10"/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gasan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pokok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990915" w:rsidRDefault="00E26F53">
      <w:pPr>
        <w:spacing w:before="10" w:line="480" w:lineRule="auto"/>
        <w:ind w:left="1309" w:right="61" w:hanging="360"/>
        <w:rPr>
          <w:sz w:val="24"/>
          <w:szCs w:val="24"/>
        </w:rPr>
      </w:pPr>
      <w:r>
        <w:rPr>
          <w:spacing w:val="1"/>
          <w:sz w:val="23"/>
          <w:szCs w:val="23"/>
        </w:rPr>
        <w:t>5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lakukan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ukan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hubungan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emersa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990915" w:rsidRDefault="00E26F53">
      <w:pPr>
        <w:spacing w:before="10"/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6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Menyusun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0"/>
        <w:jc w:val="both"/>
        <w:rPr>
          <w:sz w:val="24"/>
          <w:szCs w:val="24"/>
        </w:rPr>
      </w:pPr>
      <w:r>
        <w:rPr>
          <w:sz w:val="24"/>
          <w:szCs w:val="24"/>
        </w:rPr>
        <w:t>Hasil seluruh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yusunan 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90915" w:rsidRDefault="00E26F53">
      <w:pPr>
        <w:spacing w:before="9"/>
        <w:ind w:left="949"/>
        <w:rPr>
          <w:sz w:val="24"/>
          <w:szCs w:val="24"/>
        </w:rPr>
      </w:pPr>
      <w:r>
        <w:rPr>
          <w:spacing w:val="1"/>
          <w:sz w:val="23"/>
          <w:szCs w:val="23"/>
        </w:rPr>
        <w:t>7</w:t>
      </w:r>
      <w:r>
        <w:rPr>
          <w:sz w:val="23"/>
          <w:szCs w:val="23"/>
        </w:rPr>
        <w:t xml:space="preserve">.  </w:t>
      </w:r>
      <w:r>
        <w:rPr>
          <w:spacing w:val="14"/>
          <w:sz w:val="23"/>
          <w:szCs w:val="23"/>
        </w:rPr>
        <w:t xml:space="preserve"> </w:t>
      </w:r>
      <w:r>
        <w:rPr>
          <w:sz w:val="24"/>
          <w:szCs w:val="24"/>
        </w:rPr>
        <w:t>Menyusun 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1309" w:right="62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Penyusunan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abus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09" w:right="104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nsep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ema.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10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pat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langkah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sehingga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2.4       Tema 7 In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agaman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Neg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ku</w:t>
      </w:r>
    </w:p>
    <w:p w:rsidR="00990915" w:rsidRDefault="00990915">
      <w:pPr>
        <w:spacing w:before="2" w:line="240" w:lineRule="exact"/>
        <w:rPr>
          <w:sz w:val="24"/>
          <w:szCs w:val="24"/>
        </w:rPr>
      </w:pPr>
    </w:p>
    <w:p w:rsidR="00990915" w:rsidRDefault="00E26F53">
      <w:pPr>
        <w:spacing w:line="479" w:lineRule="auto"/>
        <w:ind w:left="588" w:right="71" w:firstLine="708"/>
        <w:jc w:val="both"/>
        <w:rPr>
          <w:sz w:val="24"/>
          <w:szCs w:val="24"/>
        </w:rPr>
      </w:pPr>
      <w:r>
        <w:rPr>
          <w:sz w:val="24"/>
          <w:szCs w:val="24"/>
        </w:rPr>
        <w:t>Kata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“Te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Yunani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enai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“men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”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 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sehingga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tithen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i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(Ma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wadah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onsep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h.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men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990915" w:rsidRDefault="00E26F53">
      <w:pPr>
        <w:spacing w:before="10" w:line="480" w:lineRule="auto"/>
        <w:ind w:left="588" w:right="10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Indonesia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yang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 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buday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a, 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alira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 ker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syarak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         Bu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aya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1297"/>
        <w:rPr>
          <w:sz w:val="24"/>
          <w:szCs w:val="24"/>
        </w:rPr>
      </w:pPr>
      <w:r>
        <w:rPr>
          <w:sz w:val="24"/>
          <w:szCs w:val="24"/>
        </w:rPr>
        <w:t>Budaya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bersang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ind w:left="588"/>
        <w:rPr>
          <w:sz w:val="24"/>
          <w:szCs w:val="24"/>
        </w:rPr>
        <w:sectPr w:rsidR="00990915">
          <w:pgSz w:w="11920" w:h="16840"/>
          <w:pgMar w:top="1560" w:right="1560" w:bottom="280" w:left="1680" w:header="0" w:footer="1028" w:gutter="0"/>
          <w:cols w:space="720"/>
        </w:sectPr>
      </w:pPr>
      <w:r>
        <w:rPr>
          <w:sz w:val="24"/>
          <w:szCs w:val="24"/>
        </w:rPr>
        <w:t>budaya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“budi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daya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udaya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unsur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asuk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 perk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kas,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ngunan,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seni.</w:t>
      </w:r>
    </w:p>
    <w:p w:rsidR="00990915" w:rsidRDefault="00E26F53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     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20" w:lineRule="exact"/>
        <w:rPr>
          <w:sz w:val="22"/>
          <w:szCs w:val="22"/>
        </w:rPr>
      </w:pPr>
    </w:p>
    <w:p w:rsidR="00990915" w:rsidRDefault="00E26F53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3"/>
          <w:sz w:val="24"/>
          <w:szCs w:val="24"/>
        </w:rPr>
        <w:t xml:space="preserve"> </w:t>
      </w:r>
      <w:hyperlink r:id="rId13">
        <w:r>
          <w:rPr>
            <w:sz w:val="24"/>
            <w:szCs w:val="24"/>
          </w:rPr>
          <w:t>ke</w:t>
        </w:r>
        <w:r>
          <w:rPr>
            <w:spacing w:val="-1"/>
            <w:sz w:val="24"/>
            <w:szCs w:val="24"/>
          </w:rPr>
          <w:t>l</w:t>
        </w:r>
        <w:r>
          <w:rPr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m</w:t>
        </w:r>
        <w:r>
          <w:rPr>
            <w:sz w:val="24"/>
            <w:szCs w:val="24"/>
          </w:rPr>
          <w:t>pok</w:t>
        </w:r>
        <w:r>
          <w:rPr>
            <w:spacing w:val="52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n</w:t>
        </w:r>
        <w:r>
          <w:rPr>
            <w:sz w:val="24"/>
            <w:szCs w:val="24"/>
          </w:rPr>
          <w:t>ik</w:t>
        </w:r>
      </w:hyperlink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hyperlink r:id="rId14">
        <w:r>
          <w:rPr>
            <w:sz w:val="24"/>
            <w:szCs w:val="24"/>
          </w:rPr>
          <w:t>Indonesi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,</w:t>
        </w:r>
        <w:r>
          <w:rPr>
            <w:spacing w:val="52"/>
            <w:sz w:val="24"/>
            <w:szCs w:val="24"/>
          </w:rPr>
          <w:t xml:space="preserve"> </w:t>
        </w:r>
        <w:r>
          <w:rPr>
            <w:sz w:val="24"/>
            <w:szCs w:val="24"/>
          </w:rPr>
          <w:t>at</w:t>
        </w:r>
      </w:hyperlink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1.340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nsus</w:t>
      </w:r>
      <w:r>
        <w:rPr>
          <w:spacing w:val="3"/>
          <w:sz w:val="24"/>
          <w:szCs w:val="24"/>
        </w:rPr>
        <w:t xml:space="preserve"> </w:t>
      </w:r>
      <w:hyperlink r:id="rId15">
        <w:r>
          <w:rPr>
            <w:sz w:val="24"/>
            <w:szCs w:val="24"/>
          </w:rPr>
          <w:t>BPS</w:t>
        </w:r>
        <w:r>
          <w:rPr>
            <w:spacing w:val="1"/>
            <w:sz w:val="24"/>
            <w:szCs w:val="24"/>
          </w:rPr>
          <w:t xml:space="preserve"> </w:t>
        </w:r>
        <w:r>
          <w:rPr>
            <w:sz w:val="24"/>
            <w:szCs w:val="24"/>
          </w:rPr>
          <w:t>t</w:t>
        </w:r>
      </w:hyperlink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34"/>
          <w:sz w:val="24"/>
          <w:szCs w:val="24"/>
        </w:rPr>
        <w:t xml:space="preserve"> </w:t>
      </w:r>
      <w:hyperlink r:id="rId16">
        <w:r>
          <w:rPr>
            <w:sz w:val="24"/>
            <w:szCs w:val="24"/>
          </w:rPr>
          <w:t>Suku</w:t>
        </w:r>
        <w:r>
          <w:rPr>
            <w:spacing w:val="34"/>
            <w:sz w:val="24"/>
            <w:szCs w:val="24"/>
          </w:rPr>
          <w:t xml:space="preserve"> </w:t>
        </w:r>
        <w:r>
          <w:rPr>
            <w:sz w:val="24"/>
            <w:szCs w:val="24"/>
          </w:rPr>
          <w:t>Jawa</w:t>
        </w:r>
      </w:hyperlink>
      <w:r>
        <w:rPr>
          <w:sz w:val="24"/>
          <w:szCs w:val="24"/>
        </w:rPr>
        <w:t xml:space="preserve">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esar di 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41%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hyperlink r:id="rId17">
        <w:r>
          <w:rPr>
            <w:sz w:val="24"/>
            <w:szCs w:val="24"/>
          </w:rPr>
          <w:t>p</w:t>
        </w:r>
        <w:r>
          <w:rPr>
            <w:spacing w:val="2"/>
            <w:sz w:val="24"/>
            <w:szCs w:val="24"/>
          </w:rPr>
          <w:t>u</w:t>
        </w:r>
        <w:r>
          <w:rPr>
            <w:sz w:val="24"/>
            <w:szCs w:val="24"/>
          </w:rPr>
          <w:t>l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u</w:t>
        </w:r>
        <w:r>
          <w:rPr>
            <w:spacing w:val="38"/>
            <w:sz w:val="24"/>
            <w:szCs w:val="24"/>
          </w:rPr>
          <w:t xml:space="preserve"> </w:t>
        </w:r>
        <w:r>
          <w:rPr>
            <w:sz w:val="24"/>
            <w:szCs w:val="24"/>
          </w:rPr>
          <w:t>J</w:t>
        </w:r>
        <w:r>
          <w:rPr>
            <w:spacing w:val="2"/>
            <w:sz w:val="24"/>
            <w:szCs w:val="24"/>
          </w:rPr>
          <w:t>a</w:t>
        </w:r>
        <w:r>
          <w:rPr>
            <w:sz w:val="24"/>
            <w:szCs w:val="24"/>
          </w:rPr>
          <w:t>w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,</w:t>
        </w:r>
      </w:hyperlink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taan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rasi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hyperlink r:id="rId18">
        <w:r>
          <w:rPr>
            <w:spacing w:val="2"/>
            <w:sz w:val="24"/>
            <w:szCs w:val="24"/>
          </w:rPr>
          <w:t>M</w:t>
        </w:r>
        <w:r>
          <w:rPr>
            <w:sz w:val="24"/>
            <w:szCs w:val="24"/>
          </w:rPr>
          <w:t>a</w:t>
        </w:r>
        <w:r>
          <w:rPr>
            <w:spacing w:val="-1"/>
            <w:sz w:val="24"/>
            <w:szCs w:val="24"/>
          </w:rPr>
          <w:t>l</w:t>
        </w:r>
        <w:r>
          <w:rPr>
            <w:sz w:val="24"/>
            <w:szCs w:val="24"/>
          </w:rPr>
          <w:t>aysia</w:t>
        </w:r>
        <w:r>
          <w:rPr>
            <w:spacing w:val="-1"/>
            <w:sz w:val="24"/>
            <w:szCs w:val="24"/>
          </w:rPr>
          <w:t xml:space="preserve"> </w:t>
        </w:r>
      </w:hyperlink>
      <w:hyperlink r:id="rId19">
        <w:r>
          <w:rPr>
            <w:sz w:val="24"/>
            <w:szCs w:val="24"/>
          </w:rPr>
          <w:t>dan Suri</w:t>
        </w:r>
        <w:r>
          <w:rPr>
            <w:spacing w:val="2"/>
            <w:sz w:val="24"/>
            <w:szCs w:val="24"/>
          </w:rPr>
          <w:t>n</w:t>
        </w:r>
      </w:hyperlink>
      <w:hyperlink r:id="rId20">
        <w:r>
          <w:rPr>
            <w:sz w:val="24"/>
            <w:szCs w:val="24"/>
          </w:rPr>
          <w:t>ame. Suku</w:t>
        </w:r>
        <w:r>
          <w:rPr>
            <w:spacing w:val="56"/>
            <w:sz w:val="24"/>
            <w:szCs w:val="24"/>
          </w:rPr>
          <w:t xml:space="preserve"> </w:t>
        </w:r>
        <w:r>
          <w:rPr>
            <w:sz w:val="24"/>
            <w:szCs w:val="24"/>
          </w:rPr>
          <w:t>Sund</w:t>
        </w:r>
        <w:r>
          <w:rPr>
            <w:spacing w:val="1"/>
            <w:sz w:val="24"/>
            <w:szCs w:val="24"/>
          </w:rPr>
          <w:t>a</w:t>
        </w:r>
      </w:hyperlink>
      <w:hyperlink r:id="rId21">
        <w:r>
          <w:rPr>
            <w:sz w:val="24"/>
            <w:szCs w:val="24"/>
          </w:rPr>
          <w:t>, Su</w:t>
        </w:r>
        <w:r>
          <w:rPr>
            <w:spacing w:val="-1"/>
            <w:sz w:val="24"/>
            <w:szCs w:val="24"/>
          </w:rPr>
          <w:t>k</w:t>
        </w:r>
        <w:r>
          <w:rPr>
            <w:sz w:val="24"/>
            <w:szCs w:val="24"/>
          </w:rPr>
          <w:t>u</w:t>
        </w:r>
      </w:hyperlink>
      <w:hyperlink r:id="rId22">
        <w:r>
          <w:rPr>
            <w:sz w:val="24"/>
            <w:szCs w:val="24"/>
          </w:rPr>
          <w:t xml:space="preserve"> Ba</w:t>
        </w:r>
        <w:r>
          <w:rPr>
            <w:spacing w:val="-1"/>
            <w:sz w:val="24"/>
            <w:szCs w:val="24"/>
          </w:rPr>
          <w:t>t</w:t>
        </w:r>
      </w:hyperlink>
      <w:hyperlink r:id="rId23">
        <w:r>
          <w:rPr>
            <w:sz w:val="24"/>
            <w:szCs w:val="24"/>
          </w:rPr>
          <w:t xml:space="preserve">ak, dan Suku </w:t>
        </w:r>
        <w:r>
          <w:rPr>
            <w:spacing w:val="1"/>
            <w:sz w:val="24"/>
            <w:szCs w:val="24"/>
          </w:rPr>
          <w:t>Ma</w:t>
        </w:r>
        <w:r>
          <w:rPr>
            <w:sz w:val="24"/>
            <w:szCs w:val="24"/>
          </w:rPr>
          <w:t>dura</w:t>
        </w:r>
      </w:hyperlink>
      <w:r>
        <w:rPr>
          <w:sz w:val="24"/>
          <w:szCs w:val="24"/>
        </w:rPr>
        <w:t xml:space="preserve">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sar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-suku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hyperlink r:id="rId24">
        <w:r>
          <w:rPr>
            <w:sz w:val="24"/>
            <w:szCs w:val="24"/>
          </w:rPr>
          <w:t>Kal</w:t>
        </w:r>
        <w:r>
          <w:rPr>
            <w:spacing w:val="-1"/>
            <w:sz w:val="24"/>
            <w:szCs w:val="24"/>
          </w:rPr>
          <w:t>im</w:t>
        </w:r>
        <w:r>
          <w:rPr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n</w:t>
        </w:r>
        <w:r>
          <w:rPr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a</w:t>
        </w:r>
      </w:hyperlink>
      <w:hyperlink r:id="rId25">
        <w:r>
          <w:rPr>
            <w:sz w:val="24"/>
            <w:szCs w:val="24"/>
          </w:rPr>
          <w:t>n dan Pa</w:t>
        </w:r>
        <w:r>
          <w:rPr>
            <w:spacing w:val="2"/>
            <w:sz w:val="24"/>
            <w:szCs w:val="24"/>
          </w:rPr>
          <w:t>p</w:t>
        </w:r>
        <w:r>
          <w:rPr>
            <w:sz w:val="24"/>
            <w:szCs w:val="24"/>
          </w:rPr>
          <w:t>ua,</w:t>
        </w:r>
        <w:r>
          <w:rPr>
            <w:spacing w:val="24"/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m</w:t>
        </w:r>
      </w:hyperlink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 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rumpun </w:t>
      </w:r>
      <w:hyperlink r:id="rId26">
        <w:r>
          <w:rPr>
            <w:sz w:val="24"/>
            <w:szCs w:val="24"/>
          </w:rPr>
          <w:t>bah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sa</w:t>
        </w:r>
        <w:r>
          <w:rPr>
            <w:spacing w:val="37"/>
            <w:sz w:val="24"/>
            <w:szCs w:val="24"/>
          </w:rPr>
          <w:t xml:space="preserve"> </w:t>
        </w:r>
        <w:r>
          <w:rPr>
            <w:sz w:val="24"/>
            <w:szCs w:val="24"/>
          </w:rPr>
          <w:t>Au</w:t>
        </w:r>
        <w:r>
          <w:rPr>
            <w:spacing w:val="1"/>
            <w:sz w:val="24"/>
            <w:szCs w:val="24"/>
          </w:rPr>
          <w:t>s</w:t>
        </w:r>
        <w:r>
          <w:rPr>
            <w:sz w:val="24"/>
            <w:szCs w:val="24"/>
          </w:rPr>
          <w:t>tron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sia,</w:t>
        </w:r>
      </w:hyperlink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eskipun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suku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ng   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rumpun </w:t>
      </w:r>
      <w:hyperlink r:id="rId27">
        <w:r>
          <w:rPr>
            <w:sz w:val="24"/>
            <w:szCs w:val="24"/>
          </w:rPr>
          <w:t>ba</w:t>
        </w:r>
        <w:r>
          <w:rPr>
            <w:spacing w:val="1"/>
            <w:sz w:val="24"/>
            <w:szCs w:val="24"/>
          </w:rPr>
          <w:t>h</w:t>
        </w:r>
        <w:r>
          <w:rPr>
            <w:sz w:val="24"/>
            <w:szCs w:val="24"/>
          </w:rPr>
          <w:t>asa</w:t>
        </w:r>
      </w:hyperlink>
      <w:hyperlink r:id="rId28">
        <w:r>
          <w:rPr>
            <w:sz w:val="24"/>
            <w:szCs w:val="24"/>
          </w:rPr>
          <w:t xml:space="preserve"> Papua </w:t>
        </w:r>
        <w:r>
          <w:rPr>
            <w:spacing w:val="-1"/>
            <w:sz w:val="24"/>
            <w:szCs w:val="24"/>
          </w:rPr>
          <w:t>ata</w:t>
        </w:r>
      </w:hyperlink>
      <w:hyperlink r:id="rId29">
        <w:r>
          <w:rPr>
            <w:sz w:val="24"/>
            <w:szCs w:val="24"/>
          </w:rPr>
          <w:t>u Me</w:t>
        </w:r>
        <w:r>
          <w:rPr>
            <w:spacing w:val="1"/>
            <w:sz w:val="24"/>
            <w:szCs w:val="24"/>
          </w:rPr>
          <w:t>l</w:t>
        </w:r>
        <w:r>
          <w:rPr>
            <w:sz w:val="24"/>
            <w:szCs w:val="24"/>
          </w:rPr>
          <w:t>an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i</w:t>
        </w:r>
        <w:r>
          <w:rPr>
            <w:sz w:val="24"/>
            <w:szCs w:val="24"/>
          </w:rPr>
          <w:t>a.</w:t>
        </w:r>
      </w:hyperlink>
    </w:p>
    <w:p w:rsidR="00990915" w:rsidRDefault="00990915">
      <w:pPr>
        <w:spacing w:before="10" w:line="200" w:lineRule="exact"/>
      </w:pPr>
    </w:p>
    <w:p w:rsidR="00990915" w:rsidRDefault="00E26F53">
      <w:pPr>
        <w:spacing w:line="480" w:lineRule="auto"/>
        <w:ind w:left="588" w:right="60" w:firstLine="708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perp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sebagian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rebon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 yang khusus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subetn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suku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hyperlink r:id="rId30">
        <w:r>
          <w:rPr>
            <w:sz w:val="24"/>
            <w:szCs w:val="24"/>
          </w:rPr>
          <w:t>suku</w:t>
        </w:r>
      </w:hyperlink>
      <w:hyperlink r:id="rId31">
        <w:r>
          <w:rPr>
            <w:sz w:val="24"/>
            <w:szCs w:val="24"/>
          </w:rPr>
          <w:t xml:space="preserve"> Baduy dan suku </w:t>
        </w:r>
        <w:r>
          <w:rPr>
            <w:spacing w:val="52"/>
            <w:sz w:val="24"/>
            <w:szCs w:val="24"/>
          </w:rPr>
          <w:t xml:space="preserve"> </w:t>
        </w:r>
        <w:r>
          <w:rPr>
            <w:sz w:val="24"/>
            <w:szCs w:val="24"/>
          </w:rPr>
          <w:t>Ban</w:t>
        </w:r>
        <w:r>
          <w:rPr>
            <w:spacing w:val="-1"/>
            <w:sz w:val="24"/>
            <w:szCs w:val="24"/>
          </w:rPr>
          <w:t>t</w:t>
        </w:r>
        <w:r>
          <w:rPr>
            <w:sz w:val="24"/>
            <w:szCs w:val="24"/>
          </w:rPr>
          <w:t>en</w:t>
        </w:r>
      </w:hyperlink>
      <w:r>
        <w:rPr>
          <w:sz w:val="24"/>
          <w:szCs w:val="24"/>
        </w:rPr>
        <w:t xml:space="preserve"> yang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ap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hyperlink r:id="rId32">
        <w:r>
          <w:rPr>
            <w:sz w:val="24"/>
            <w:szCs w:val="24"/>
          </w:rPr>
          <w:t xml:space="preserve">uhan suku </w:t>
        </w:r>
        <w:r>
          <w:rPr>
            <w:spacing w:val="24"/>
            <w:sz w:val="24"/>
            <w:szCs w:val="24"/>
          </w:rPr>
          <w:t xml:space="preserve"> </w:t>
        </w:r>
        <w:r>
          <w:rPr>
            <w:sz w:val="24"/>
            <w:szCs w:val="24"/>
          </w:rPr>
          <w:t>Sund</w:t>
        </w:r>
        <w:r>
          <w:rPr>
            <w:spacing w:val="1"/>
            <w:sz w:val="24"/>
            <w:szCs w:val="24"/>
          </w:rPr>
          <w:t>a</w:t>
        </w:r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puran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suku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588" w:right="60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hyperlink r:id="rId33">
        <w:r>
          <w:rPr>
            <w:sz w:val="24"/>
            <w:szCs w:val="24"/>
          </w:rPr>
          <w:t xml:space="preserve">h suku </w:t>
        </w:r>
        <w:r>
          <w:rPr>
            <w:spacing w:val="4"/>
            <w:sz w:val="24"/>
            <w:szCs w:val="24"/>
          </w:rPr>
          <w:t xml:space="preserve"> </w:t>
        </w:r>
        <w:r>
          <w:rPr>
            <w:sz w:val="24"/>
            <w:szCs w:val="24"/>
          </w:rPr>
          <w:t>B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wi</w:t>
        </w:r>
        <w:r>
          <w:rPr>
            <w:spacing w:val="2"/>
            <w:sz w:val="24"/>
            <w:szCs w:val="24"/>
          </w:rPr>
          <w:t xml:space="preserve"> </w:t>
        </w:r>
        <w:r>
          <w:rPr>
            <w:sz w:val="24"/>
            <w:szCs w:val="24"/>
          </w:rPr>
          <w:t>yang</w:t>
        </w:r>
      </w:hyperlink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bangsa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puran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suku  bangsa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hyperlink r:id="rId34">
        <w:r>
          <w:rPr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on</w:t>
        </w:r>
        <w:r>
          <w:rPr>
            <w:spacing w:val="2"/>
            <w:sz w:val="24"/>
            <w:szCs w:val="24"/>
          </w:rPr>
          <w:t>g</w:t>
        </w:r>
        <w:r>
          <w:rPr>
            <w:sz w:val="24"/>
            <w:szCs w:val="24"/>
          </w:rPr>
          <w:t>hoa</w:t>
        </w:r>
      </w:hyperlink>
      <w:r>
        <w:rPr>
          <w:sz w:val="24"/>
          <w:szCs w:val="24"/>
        </w:rPr>
        <w:t xml:space="preserve">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Arab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hyperlink r:id="rId35">
        <w:r>
          <w:rPr>
            <w:sz w:val="24"/>
            <w:szCs w:val="24"/>
          </w:rPr>
          <w:t>Ba</w:t>
        </w:r>
        <w:r>
          <w:rPr>
            <w:spacing w:val="-1"/>
            <w:sz w:val="24"/>
            <w:szCs w:val="24"/>
          </w:rPr>
          <w:t>t</w:t>
        </w:r>
        <w:r>
          <w:rPr>
            <w:sz w:val="24"/>
            <w:szCs w:val="24"/>
          </w:rPr>
          <w:t>avia</w:t>
        </w:r>
      </w:hyperlink>
      <w:r>
        <w:rPr>
          <w:sz w:val="24"/>
          <w:szCs w:val="24"/>
        </w:rPr>
        <w:t xml:space="preserve">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kolon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 w:right="6548"/>
        <w:jc w:val="both"/>
        <w:rPr>
          <w:sz w:val="24"/>
          <w:szCs w:val="24"/>
        </w:rPr>
      </w:pPr>
      <w:r>
        <w:rPr>
          <w:b/>
          <w:sz w:val="24"/>
          <w:szCs w:val="24"/>
        </w:rPr>
        <w:t>3.         Agama</w:t>
      </w: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Kenda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begit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 penduduk Indonesia yang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statis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nganut 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enurut hokum Indonesia  hanya  6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Kris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en,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Hindu, Buddha,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konghucu.</w:t>
      </w:r>
    </w:p>
    <w:p w:rsidR="00990915" w:rsidRDefault="00E26F53">
      <w:pPr>
        <w:spacing w:before="11"/>
        <w:ind w:left="588" w:right="36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        </w:t>
      </w:r>
      <w:r>
        <w:rPr>
          <w:b/>
          <w:spacing w:val="1"/>
          <w:sz w:val="24"/>
          <w:szCs w:val="24"/>
        </w:rPr>
        <w:t>Suk</w:t>
      </w:r>
      <w:r>
        <w:rPr>
          <w:b/>
          <w:sz w:val="24"/>
          <w:szCs w:val="24"/>
        </w:rPr>
        <w:t>u-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u </w:t>
      </w:r>
      <w:r>
        <w:rPr>
          <w:b/>
          <w:spacing w:val="1"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ng Ada Di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esia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20" w:lineRule="exact"/>
        <w:rPr>
          <w:sz w:val="22"/>
          <w:szCs w:val="22"/>
        </w:rPr>
      </w:pPr>
    </w:p>
    <w:p w:rsidR="00990915" w:rsidRDefault="00E26F53">
      <w:pPr>
        <w:spacing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Suku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bangsa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satu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ngan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 xml:space="preserve">iri </w:t>
      </w:r>
      <w:r>
        <w:rPr>
          <w:sz w:val="24"/>
          <w:szCs w:val="24"/>
        </w:rPr>
        <w:t>khas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dan 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da-be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semboy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‘Bhi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a’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 beda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etap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 w:right="5370"/>
        <w:jc w:val="both"/>
        <w:rPr>
          <w:sz w:val="24"/>
          <w:szCs w:val="24"/>
        </w:rPr>
      </w:pPr>
      <w:r>
        <w:rPr>
          <w:b/>
          <w:sz w:val="24"/>
          <w:szCs w:val="24"/>
        </w:rPr>
        <w:t>2.5 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990915" w:rsidRDefault="00990915">
      <w:pPr>
        <w:spacing w:before="1" w:line="240" w:lineRule="exact"/>
        <w:rPr>
          <w:sz w:val="24"/>
          <w:szCs w:val="24"/>
        </w:rPr>
      </w:pPr>
    </w:p>
    <w:p w:rsidR="00990915" w:rsidRDefault="00E26F53">
      <w:pPr>
        <w:spacing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sudah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 sudah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 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90915" w:rsidRDefault="00E26F53">
      <w:pPr>
        <w:spacing w:before="10" w:line="480" w:lineRule="auto"/>
        <w:ind w:left="1297" w:right="59" w:hanging="282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Jes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(2019) 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Stad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kondi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297" w:right="79"/>
        <w:jc w:val="both"/>
        <w:rPr>
          <w:sz w:val="24"/>
          <w:szCs w:val="24"/>
        </w:rPr>
      </w:pP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observasi dan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langka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 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sions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berlangsung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Hasil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Koopera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TAD</w:t>
      </w:r>
      <w:r>
        <w:rPr>
          <w:spacing w:val="2"/>
          <w:sz w:val="24"/>
          <w:szCs w:val="24"/>
        </w:rPr>
        <w:t xml:space="preserve"> 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uden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ach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ement 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sion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sebesar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46,15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freku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ns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 14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53,85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-rata 82,1, 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z w:val="24"/>
          <w:szCs w:val="24"/>
        </w:rPr>
        <w:t>73,07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26,93%.</w:t>
      </w:r>
    </w:p>
    <w:p w:rsidR="00990915" w:rsidRDefault="00E26F53">
      <w:pPr>
        <w:spacing w:before="10" w:line="479" w:lineRule="auto"/>
        <w:ind w:left="1297" w:right="79" w:hanging="282"/>
        <w:jc w:val="both"/>
        <w:rPr>
          <w:sz w:val="24"/>
          <w:szCs w:val="24"/>
        </w:rPr>
        <w:sectPr w:rsidR="00990915">
          <w:pgSz w:w="11920" w:h="16840"/>
          <w:pgMar w:top="1560" w:right="1580" w:bottom="280" w:left="1680" w:header="0" w:footer="1028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wi,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Hanny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2018)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Pene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e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  </w:t>
      </w:r>
      <w:r>
        <w:rPr>
          <w:i/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Token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sial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</w:t>
      </w:r>
      <w:r>
        <w:rPr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 xml:space="preserve">. </w:t>
      </w:r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angi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Dasar,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aksi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297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kurang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  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 satu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 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 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en.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 Learning     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 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sikan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pkan Model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ve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 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(PTK)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Kemm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ggart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 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asi, dan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eksi. Dengan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lakukan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Bandung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990915" w:rsidRDefault="00E26F53">
      <w:pPr>
        <w:spacing w:before="10" w:line="480" w:lineRule="auto"/>
        <w:ind w:left="1297" w:right="7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51,7%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92,02%.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hasil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Learning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 Ti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990915" w:rsidRDefault="00E26F53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3.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(2018)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</w:p>
    <w:p w:rsidR="00990915" w:rsidRDefault="00990915">
      <w:pPr>
        <w:spacing w:before="14" w:line="260" w:lineRule="exact"/>
        <w:rPr>
          <w:sz w:val="26"/>
          <w:szCs w:val="26"/>
        </w:rPr>
      </w:pPr>
    </w:p>
    <w:p w:rsidR="00990915" w:rsidRDefault="00E26F53">
      <w:pPr>
        <w:ind w:left="1375" w:right="84"/>
        <w:jc w:val="both"/>
        <w:rPr>
          <w:sz w:val="24"/>
          <w:szCs w:val="24"/>
        </w:rPr>
        <w:sectPr w:rsidR="00990915">
          <w:pgSz w:w="11920" w:h="16840"/>
          <w:pgMar w:top="1560" w:right="1580" w:bottom="280" w:left="1680" w:header="0" w:footer="1028" w:gutter="0"/>
          <w:cols w:space="720"/>
        </w:sect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  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Cooperat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ve   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rning   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Jigs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w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75" w:right="61"/>
        <w:jc w:val="both"/>
        <w:rPr>
          <w:sz w:val="24"/>
          <w:szCs w:val="24"/>
        </w:rPr>
      </w:pP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Pai 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Smpn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Siak  Kec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satuan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 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Siak Kec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dak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ukan.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Jigsaw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PTK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990915" w:rsidRDefault="00E26F53">
      <w:pPr>
        <w:spacing w:before="10" w:line="480" w:lineRule="auto"/>
        <w:ind w:left="1375" w:right="6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vasi,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edua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etahui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egori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pada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yakni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yak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pada kategori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 bahwa 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gsaw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awal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akni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55,55%,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gori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ggi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</w:p>
    <w:p w:rsidR="00990915" w:rsidRDefault="00E26F53">
      <w:pPr>
        <w:spacing w:before="8"/>
        <w:ind w:left="1375" w:right="66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61,74%,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tinggi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perse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84,64%.</w:t>
      </w: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before="1" w:line="260" w:lineRule="exact"/>
        <w:rPr>
          <w:sz w:val="26"/>
          <w:szCs w:val="26"/>
        </w:rPr>
      </w:pPr>
    </w:p>
    <w:p w:rsidR="00990915" w:rsidRDefault="00E26F53">
      <w:pPr>
        <w:spacing w:before="29" w:line="480" w:lineRule="auto"/>
        <w:ind w:left="1375" w:right="62"/>
        <w:jc w:val="both"/>
        <w:rPr>
          <w:sz w:val="24"/>
          <w:szCs w:val="24"/>
        </w:rPr>
      </w:pPr>
      <w:r>
        <w:rPr>
          <w:sz w:val="24"/>
          <w:szCs w:val="24"/>
        </w:rPr>
        <w:t>Hasil 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kan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coop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gsaw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Siak Kec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gori 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dari hasil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sar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4,64%.</w:t>
      </w:r>
    </w:p>
    <w:p w:rsidR="00990915" w:rsidRDefault="00990915">
      <w:pPr>
        <w:spacing w:before="10" w:line="200" w:lineRule="exact"/>
      </w:pPr>
    </w:p>
    <w:p w:rsidR="00990915" w:rsidRDefault="00E26F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fik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990915" w:rsidRDefault="00990915">
      <w:pPr>
        <w:spacing w:line="200" w:lineRule="exact"/>
      </w:pPr>
    </w:p>
    <w:p w:rsidR="00990915" w:rsidRDefault="00990915">
      <w:pPr>
        <w:spacing w:before="16" w:line="260" w:lineRule="exact"/>
        <w:rPr>
          <w:sz w:val="26"/>
          <w:szCs w:val="26"/>
        </w:rPr>
      </w:pPr>
    </w:p>
    <w:p w:rsidR="00990915" w:rsidRDefault="00E26F53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990915">
          <w:pgSz w:w="11920" w:h="16840"/>
          <w:pgMar w:top="1560" w:right="1600" w:bottom="280" w:left="1680" w:header="0" w:footer="1028" w:gutter="0"/>
          <w:cols w:space="720"/>
        </w:sect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dasar IT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Khairul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aya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paksa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saat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gsungnya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saat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erikan soal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90915" w:rsidRDefault="00990915">
      <w:pPr>
        <w:spacing w:before="5" w:line="160" w:lineRule="exact"/>
        <w:rPr>
          <w:sz w:val="16"/>
          <w:szCs w:val="16"/>
        </w:rPr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E26F53">
      <w:pPr>
        <w:spacing w:before="29"/>
        <w:ind w:left="3314" w:right="2221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</w:p>
    <w:p w:rsidR="00990915" w:rsidRDefault="00E26F53">
      <w:pPr>
        <w:spacing w:before="40" w:line="260" w:lineRule="exact"/>
        <w:ind w:left="3687" w:right="2599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Kerag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an di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Ne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</w:p>
    <w:p w:rsidR="00990915" w:rsidRDefault="00990915">
      <w:pPr>
        <w:spacing w:before="4" w:line="100" w:lineRule="exact"/>
        <w:rPr>
          <w:sz w:val="11"/>
          <w:szCs w:val="11"/>
        </w:rPr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  <w:sectPr w:rsidR="00990915">
          <w:pgSz w:w="11920" w:h="16840"/>
          <w:pgMar w:top="1560" w:right="1560" w:bottom="280" w:left="1680" w:header="0" w:footer="1028" w:gutter="0"/>
          <w:cols w:space="720"/>
        </w:sectPr>
      </w:pPr>
    </w:p>
    <w:p w:rsidR="00990915" w:rsidRDefault="00E26F53">
      <w:pPr>
        <w:spacing w:before="89"/>
        <w:ind w:left="506" w:right="-2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0915" w:rsidRDefault="00E26F53">
      <w:pPr>
        <w:spacing w:before="29"/>
        <w:ind w:left="239" w:right="354" w:firstLine="2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990915" w:rsidRDefault="00E26F53">
      <w:pPr>
        <w:spacing w:line="260" w:lineRule="exact"/>
        <w:ind w:left="-38" w:right="78"/>
        <w:jc w:val="center"/>
        <w:rPr>
          <w:sz w:val="24"/>
          <w:szCs w:val="24"/>
        </w:rPr>
        <w:sectPr w:rsidR="00990915">
          <w:type w:val="continuous"/>
          <w:pgSz w:w="11920" w:h="16840"/>
          <w:pgMar w:top="1560" w:right="1560" w:bottom="280" w:left="1680" w:header="720" w:footer="720" w:gutter="0"/>
          <w:cols w:num="2" w:space="720" w:equalWidth="0">
            <w:col w:w="3106" w:space="2329"/>
            <w:col w:w="3245"/>
          </w:cols>
        </w:sectPr>
      </w:pP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dahnya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keb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an 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ku</w:t>
      </w:r>
    </w:p>
    <w:p w:rsidR="00990915" w:rsidRDefault="00990915">
      <w:pPr>
        <w:spacing w:before="3" w:line="140" w:lineRule="exact"/>
        <w:rPr>
          <w:sz w:val="15"/>
          <w:szCs w:val="15"/>
        </w:rPr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</w:pPr>
    </w:p>
    <w:p w:rsidR="00990915" w:rsidRDefault="00990915">
      <w:pPr>
        <w:spacing w:line="200" w:lineRule="exact"/>
        <w:sectPr w:rsidR="00990915">
          <w:type w:val="continuous"/>
          <w:pgSz w:w="11920" w:h="16840"/>
          <w:pgMar w:top="1560" w:right="1560" w:bottom="280" w:left="1680" w:header="720" w:footer="720" w:gutter="0"/>
          <w:cols w:space="720"/>
        </w:sectPr>
      </w:pPr>
    </w:p>
    <w:p w:rsidR="00990915" w:rsidRDefault="00990915">
      <w:pPr>
        <w:spacing w:before="29"/>
        <w:ind w:left="1504" w:right="-41"/>
        <w:jc w:val="center"/>
        <w:rPr>
          <w:sz w:val="24"/>
          <w:szCs w:val="24"/>
        </w:rPr>
      </w:pPr>
      <w:r w:rsidRPr="00990915">
        <w:lastRenderedPageBreak/>
        <w:pict>
          <v:group id="_x0000_s2050" style="position:absolute;left:0;text-align:left;margin-left:65.8pt;margin-top:116.5pt;width:489.65pt;height:301.55pt;z-index:-251658240;mso-position-horizontal-relative:page;mso-position-vertical-relative:page" coordorigin="1316,2330" coordsize="9793,6031">
            <v:shape id="_x0000_s2076" style="position:absolute;left:3366;top:2337;width:6378;height:1055" coordorigin="3366,2337" coordsize="6378,1055" path="m3366,2865r42,-86l3458,2738r70,-40l3616,2659r106,-37l3844,2587r137,-34l4133,2521r167,-29l4479,2464r192,-25l4875,2416r214,-20l5314,2378r233,-14l5789,2352r249,-8l6293,2339r262,-2l6817,2339r255,5l7321,2352r242,12l7796,2378r225,18l8235,2416r203,23l8630,2464r180,28l8976,2521r153,32l9266,2587r122,35l9493,2659r88,39l9651,2738r51,41l9744,2865r-11,43l9651,2991r-70,40l9493,3070r-105,37l9266,3142r-137,34l8976,3208r-166,30l8630,3265r-192,25l8235,3313r-214,20l7796,3351r-233,14l7321,3377r-249,8l6817,3390r-262,2l6293,3390r-255,-5l5789,3377r-242,-12l5314,3351r-225,-18l4875,3313r-204,-23l4479,3265r-179,-27l4133,3208r-152,-32l3844,3142r-122,-35l3616,3070r-88,-39l3458,2991r-50,-41l3366,2865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4308;top:2572;width:4494;height:586">
              <v:imagedata r:id="rId36" o:title=""/>
            </v:shape>
            <v:shape id="_x0000_s2074" style="position:absolute;left:6716;top:3392;width:12;height:573" coordorigin="6716,3392" coordsize="12,573" path="m6716,3392r12,573e" filled="f">
              <v:path arrowok="t"/>
            </v:shape>
            <v:shape id="_x0000_s2073" style="position:absolute;left:4007;top:3973;width:5965;height:47" coordorigin="4007,3973" coordsize="5965,47" path="m4007,4019r5964,-46e" filled="f">
              <v:path arrowok="t"/>
            </v:shape>
            <v:shape id="_x0000_s2072" style="position:absolute;left:1323;top:4402;width:4343;height:1920" coordorigin="1323,4402" coordsize="4343,1920" path="m1323,5362r7,-79l1351,5206r35,-75l1434,5059r60,-71l1565,4921r83,-65l1742,4795r104,-58l1959,4683r122,-50l2212,4587r139,-41l2497,4509r152,-31l2808,4451r165,-21l3142,4415r174,-10l3495,4402r178,3l3847,4415r169,15l4181,4451r159,27l4493,4509r146,37l4777,4587r131,46l5030,4683r113,54l5247,4795r94,61l5424,4921r72,67l5555,5059r48,72l5638,5206r21,77l5666,5362r-7,79l5638,5518r-35,75l5555,5665r-59,71l5424,5803r-83,65l5247,5929r-104,58l5030,6041r-122,50l4777,6137r-138,41l4493,6215r-153,31l4181,6273r-165,21l3847,6309r-174,10l3495,6322r-179,-3l3142,6309r-169,-15l2808,6273r-159,-27l2497,6215r-146,-37l2212,6137r-131,-46l1959,6041r-113,-54l1742,5929r-94,-61l1565,5803r-71,-67l1434,5665r-48,-72l1351,5518r-21,-77l1323,5362xe" filled="f">
              <v:path arrowok="t"/>
            </v:shape>
            <v:shape id="_x0000_s2071" type="#_x0000_t75" style="position:absolute;left:1968;top:4764;width:3056;height:1198">
              <v:imagedata r:id="rId37" o:title=""/>
            </v:shape>
            <v:shape id="_x0000_s2070" style="position:absolute;left:3947;top:4019;width:120;height:383" coordorigin="3947,4019" coordsize="120,383" path="m3999,4302r,-20l3947,4282r60,120l3999,4302xe" fillcolor="black" stroked="f">
              <v:path arrowok="t"/>
            </v:shape>
            <v:shape id="_x0000_s2069" style="position:absolute;left:3947;top:4019;width:120;height:383" coordorigin="3947,4019" coordsize="120,383" path="m4067,4282r-53,l4014,4302r53,-20xe" fillcolor="black" stroked="f">
              <v:path arrowok="t"/>
            </v:shape>
            <v:shape id="_x0000_s2068" style="position:absolute;left:3947;top:4019;width:120;height:383" coordorigin="3947,4019" coordsize="120,383" path="m4014,4019r-15,l3999,4302r8,100l4067,4282r-53,20l4014,4019xe" fillcolor="black" stroked="f">
              <v:path arrowok="t"/>
            </v:shape>
            <v:shape id="_x0000_s2067" style="position:absolute;left:6245;top:4332;width:4856;height:1990" coordorigin="6245,4332" coordsize="4856,1990" path="m6245,5327r8,-82l6277,5165r39,-78l6369,5012r67,-73l6516,4869r93,-67l6714,4739r116,-60l6956,4623r137,-52l7239,4524r155,-43l7557,4443r171,-33l7906,4382r184,-21l8279,4345r195,-10l8673,4332r199,3l9067,4345r189,16l9440,4382r178,28l9789,4443r163,38l10107,4524r146,47l10390,4623r127,56l10633,4739r104,63l10830,4869r80,70l10977,5012r53,75l11069,5165r24,80l11101,5327r-8,81l11069,5488r-39,78l10977,5641r-67,73l10830,5784r-93,67l10633,5914r-116,60l10390,6030r-137,52l10107,6130r-155,43l9789,6211r-171,33l9440,6271r-184,22l9067,6309r-195,10l8673,6322r-199,-3l8279,6309r-189,-16l7906,6271r-178,-27l7557,6211r-163,-38l7239,6130r-146,-48l6956,6030r-126,-56l6714,5914r-105,-63l6516,5784r-80,-70l6369,5641r-53,-75l6277,5488r-24,-80l6245,5327xe" filled="f">
              <v:path arrowok="t"/>
            </v:shape>
            <v:shape id="_x0000_s2066" type="#_x0000_t75" style="position:absolute;left:6964;top:4702;width:3418;height:1250">
              <v:imagedata r:id="rId38" o:title=""/>
            </v:shape>
            <v:shape id="_x0000_s2065" style="position:absolute;left:9887;top:3973;width:120;height:359" coordorigin="9887,3973" coordsize="120,359" path="m9940,4212r-53,l9947,4332r60,-120l9955,4212r,20l9940,4232r,-20xe" fillcolor="black" stroked="f">
              <v:path arrowok="t"/>
            </v:shape>
            <v:shape id="_x0000_s2064" style="position:absolute;left:9887;top:3973;width:120;height:359" coordorigin="9887,3973" coordsize="120,359" path="m9940,4232r15,l9955,3973r-15,l9940,4232xe" fillcolor="black" stroked="f">
              <v:path arrowok="t"/>
            </v:shape>
            <v:shape id="_x0000_s2063" style="position:absolute;left:3538;top:6318;width:0;height:414" coordorigin="3538,6318" coordsize="0,414" path="m3538,6318r,414e" filled="f">
              <v:path arrowok="t"/>
            </v:shape>
            <v:shape id="_x0000_s2062" style="position:absolute;left:8951;top:6322;width:1;height:414" coordorigin="8951,6322" coordsize="1,414" path="m8951,6322r1,414e" filled="f">
              <v:path arrowok="t"/>
            </v:shape>
            <v:shape id="_x0000_s2061" style="position:absolute;left:3538;top:6737;width:5413;height:0" coordorigin="3538,6737" coordsize="5413,0" path="m3538,6737r5413,e" filled="f">
              <v:path arrowok="t"/>
            </v:shape>
            <v:shape id="_x0000_s2060" style="position:absolute;left:5383;top:6768;width:481;height:387" coordorigin="5383,6768" coordsize="481,387" path="m5472,7074r-33,-41l5383,7155r131,-28l5481,7086r-15,12l5456,7086r16,-12xe" fillcolor="black" stroked="f">
              <v:path arrowok="t"/>
            </v:shape>
            <v:shape id="_x0000_s2059" style="position:absolute;left:5383;top:6768;width:481;height:387" coordorigin="5383,6768" coordsize="481,387" path="m5456,7086r10,12l5481,7086r383,-306l5854,6768r-382,306l5456,7086xe" fillcolor="black" stroked="f">
              <v:path arrowok="t"/>
            </v:shape>
            <v:shape id="_x0000_s2058" style="position:absolute;left:2461;top:7127;width:3398;height:1198" coordorigin="2461,7127" coordsize="3398,1198" path="m2461,7726r6,50l2483,7824r65,92l2595,7960r56,42l2716,8042r73,38l2870,8116r89,34l3054,8181r103,29l3265,8236r114,23l3499,8279r124,16l3752,8308r133,10l4021,8324r139,2l4300,8324r136,-6l4569,8308r128,-13l4822,8279r119,-20l5055,8236r109,-26l5266,8181r96,-31l5450,8116r81,-36l5605,8042r65,-40l5726,7960r47,-44l5837,7824r22,-98l5854,7677r-44,-95l5726,7493r-56,-42l5605,7411r-74,-38l5450,7337r-88,-34l5266,7272r-102,-29l5055,7217r-114,-23l4822,7174r-125,-16l4569,7145r-133,-10l4300,7129r-140,-2l4021,7129r-136,6l3752,7145r-129,13l3499,7174r-120,20l3265,7217r-108,26l3054,7272r-95,31l2870,7337r-81,36l2716,7411r-65,40l2595,7493r-47,44l2483,7629r-16,48l2461,7726xe" stroked="f">
              <v:path arrowok="t"/>
            </v:shape>
            <v:shape id="_x0000_s2057" style="position:absolute;left:2461;top:7127;width:3398;height:1198" coordorigin="2461,7127" coordsize="3398,1198" path="m2461,7726r22,-97l2548,7537r47,-44l2651,7451r65,-40l2789,7373r81,-36l2959,7303r95,-31l3157,7243r108,-26l3379,7194r120,-20l3623,7158r129,-13l3885,7135r136,-6l4160,7127r140,2l4436,7135r133,10l4697,7158r125,16l4941,7194r114,23l5164,7243r102,29l5362,7303r88,34l5531,7373r74,38l5670,7451r56,42l5773,7537r64,92l5859,7726r-5,50l5810,7870r-84,90l5670,8002r-65,40l5531,8080r-81,36l5362,8150r-96,31l5164,8210r-109,26l4941,8259r-119,20l4697,8295r-128,13l4436,8318r-136,6l4160,8326r-139,-2l3885,8318r-133,-10l3623,8295r-124,-16l3379,8259r-114,-23l3157,8210r-103,-29l2959,8150r-89,-34l2789,8080r-73,-38l2651,8002r-56,-42l2548,7916r-65,-92l2461,7726xe" filled="f">
              <v:path arrowok="t"/>
            </v:shape>
            <v:shape id="_x0000_s2056" type="#_x0000_t75" style="position:absolute;left:2966;top:7382;width:2388;height:690">
              <v:imagedata r:id="rId39" o:title=""/>
            </v:shape>
            <v:shape id="_x0000_s2055" style="position:absolute;left:6491;top:7155;width:3481;height:1198" coordorigin="6491,7155" coordsize="3481,1198" path="m6491,7754r23,-97l6580,7564r48,-43l6685,7479r67,-41l6827,7400r83,-36l7001,7330r98,-31l7203,7270r111,-25l7431,7222r123,-20l7681,7185r132,-13l7949,7163r139,-6l8231,7155r143,2l8513,7163r136,9l8781,7185r127,17l9031,7222r117,23l9259,7270r105,29l9462,7330r90,34l9636,7400r75,38l9777,7479r58,42l9883,7564r66,93l9971,7754r-5,49l9921,7898r-86,89l9777,8029r-66,40l9636,8108r-84,36l9462,8178r-98,31l9259,8237r-111,26l9031,8286r-123,20l8781,8322r-132,14l8513,8345r-139,6l8231,8353r-143,-2l7949,8345r-136,-9l7681,8322r-127,-16l7431,8286r-117,-23l7203,8237r-104,-28l7001,8178r-91,-34l6827,8108r-75,-39l6685,8029r-57,-42l6580,7943r-66,-92l6491,7754xe" filled="f">
              <v:path arrowok="t"/>
            </v:shape>
            <v:shape id="_x0000_s2054" type="#_x0000_t75" style="position:absolute;left:7008;top:7410;width:2446;height:688">
              <v:imagedata r:id="rId40" o:title=""/>
            </v:shape>
            <v:shape id="_x0000_s2053" style="position:absolute;left:5859;top:7701;width:632;height:120" coordorigin="5859,7701" coordsize="632,120" path="m5859,7762r,15l6371,7768r20,l6372,7821r119,-62l6391,7753r-20,l5859,7762xe" fillcolor="black" stroked="f">
              <v:path arrowok="t"/>
            </v:shape>
            <v:shape id="_x0000_s2052" style="position:absolute;left:5859;top:7701;width:632;height:120" coordorigin="5859,7701" coordsize="632,120" path="m6391,7753r100,6l6370,7701r1,52l6391,7753xe" fillcolor="black" stroked="f">
              <v:path arrowok="t"/>
            </v:shape>
            <v:shape id="_x0000_s2051" style="position:absolute;left:5859;top:7701;width:632;height:120" coordorigin="5859,7701" coordsize="632,120" path="m6372,7821r19,-53l6371,7768r1,53xe" fillcolor="black" stroked="f">
              <v:path arrowok="t"/>
            </v:shape>
            <w10:wrap anchorx="page" anchory="page"/>
          </v:group>
        </w:pict>
      </w:r>
      <w:r w:rsidR="00E26F53">
        <w:rPr>
          <w:sz w:val="24"/>
          <w:szCs w:val="24"/>
        </w:rPr>
        <w:t>Model</w:t>
      </w:r>
      <w:r w:rsidR="00E26F53">
        <w:rPr>
          <w:spacing w:val="-1"/>
          <w:sz w:val="24"/>
          <w:szCs w:val="24"/>
        </w:rPr>
        <w:t xml:space="preserve"> </w:t>
      </w:r>
      <w:r w:rsidR="00E26F53">
        <w:rPr>
          <w:i/>
          <w:sz w:val="24"/>
          <w:szCs w:val="24"/>
        </w:rPr>
        <w:t>Cooperat</w:t>
      </w:r>
      <w:r w:rsidR="00E26F53">
        <w:rPr>
          <w:i/>
          <w:spacing w:val="-1"/>
          <w:sz w:val="24"/>
          <w:szCs w:val="24"/>
        </w:rPr>
        <w:t>i</w:t>
      </w:r>
      <w:r w:rsidR="00E26F53">
        <w:rPr>
          <w:i/>
          <w:spacing w:val="1"/>
          <w:sz w:val="24"/>
          <w:szCs w:val="24"/>
        </w:rPr>
        <w:t>v</w:t>
      </w:r>
      <w:r w:rsidR="00E26F53">
        <w:rPr>
          <w:i/>
          <w:sz w:val="24"/>
          <w:szCs w:val="24"/>
        </w:rPr>
        <w:t>e</w:t>
      </w:r>
    </w:p>
    <w:p w:rsidR="00990915" w:rsidRDefault="00E26F53">
      <w:pPr>
        <w:ind w:left="2003" w:right="458"/>
        <w:jc w:val="center"/>
        <w:rPr>
          <w:sz w:val="24"/>
          <w:szCs w:val="24"/>
        </w:rPr>
      </w:pPr>
      <w:r>
        <w:rPr>
          <w:i/>
          <w:sz w:val="24"/>
          <w:szCs w:val="24"/>
        </w:rPr>
        <w:t>Learning</w:t>
      </w:r>
    </w:p>
    <w:p w:rsidR="00990915" w:rsidRDefault="00E26F53">
      <w:pPr>
        <w:spacing w:before="57"/>
        <w:ind w:left="-41" w:right="1069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Hasil</w:t>
      </w:r>
    </w:p>
    <w:p w:rsidR="00990915" w:rsidRDefault="00E26F53">
      <w:pPr>
        <w:ind w:left="306" w:right="1413"/>
        <w:jc w:val="center"/>
        <w:rPr>
          <w:sz w:val="24"/>
          <w:szCs w:val="24"/>
        </w:rPr>
      </w:pP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Siswa</w:t>
      </w:r>
    </w:p>
    <w:sectPr w:rsidR="00990915" w:rsidSect="00990915">
      <w:type w:val="continuous"/>
      <w:pgSz w:w="11920" w:h="16840"/>
      <w:pgMar w:top="1560" w:right="1560" w:bottom="280" w:left="1680" w:header="720" w:footer="720" w:gutter="0"/>
      <w:cols w:num="2" w:space="720" w:equalWidth="0">
        <w:col w:w="3417" w:space="2128"/>
        <w:col w:w="313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53" w:rsidRDefault="00E26F53" w:rsidP="00990915">
      <w:r>
        <w:separator/>
      </w:r>
    </w:p>
  </w:endnote>
  <w:endnote w:type="continuationSeparator" w:id="1">
    <w:p w:rsidR="00E26F53" w:rsidRDefault="00E26F53" w:rsidP="0099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A7" w:rsidRDefault="00E62E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15" w:rsidRDefault="0099091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79.5pt;width:16pt;height:14pt;z-index:-251658752;mso-position-horizontal-relative:page;mso-position-vertical-relative:page" filled="f" stroked="f">
          <v:textbox inset="0,0,0,0">
            <w:txbxContent>
              <w:p w:rsidR="00990915" w:rsidRDefault="0099091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E26F53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62EA7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A7" w:rsidRDefault="00E62E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53" w:rsidRDefault="00E26F53" w:rsidP="00990915">
      <w:r>
        <w:separator/>
      </w:r>
    </w:p>
  </w:footnote>
  <w:footnote w:type="continuationSeparator" w:id="1">
    <w:p w:rsidR="00E26F53" w:rsidRDefault="00E26F53" w:rsidP="0099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A7" w:rsidRDefault="00E62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8241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A7" w:rsidRDefault="00E62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8242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A7" w:rsidRDefault="00E62E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8240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AC8"/>
    <w:multiLevelType w:val="multilevel"/>
    <w:tmpl w:val="B658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FlbazHUVeWXOGZg5cJVL4SVi2qQ=" w:salt="EUIntHSRdFNEM96aM0rTy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915"/>
    <w:rsid w:val="00990915"/>
    <w:rsid w:val="00E26F53"/>
    <w:rsid w:val="00E6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62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EA7"/>
  </w:style>
  <w:style w:type="paragraph" w:styleId="Footer">
    <w:name w:val="footer"/>
    <w:basedOn w:val="Normal"/>
    <w:link w:val="FooterChar"/>
    <w:uiPriority w:val="99"/>
    <w:semiHidden/>
    <w:unhideWhenUsed/>
    <w:rsid w:val="00E62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E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d.wikipedia.org/wiki/Kelompok_etnik" TargetMode="External"/><Relationship Id="rId18" Type="http://schemas.openxmlformats.org/officeDocument/2006/relationships/hyperlink" Target="https://id.wikipedia.org/wiki/Malaysia" TargetMode="External"/><Relationship Id="rId26" Type="http://schemas.openxmlformats.org/officeDocument/2006/relationships/hyperlink" Target="https://id.wikipedia.org/wiki/Bahasa_Austronesia" TargetMode="External"/><Relationship Id="rId39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id.wikipedia.org/wiki/Suku_Batak" TargetMode="External"/><Relationship Id="rId34" Type="http://schemas.openxmlformats.org/officeDocument/2006/relationships/hyperlink" Target="https://id.wikipedia.org/wiki/Tionghoa" TargetMode="Externa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id.wikipedia.org/wiki/Pulau_Jawa" TargetMode="External"/><Relationship Id="rId25" Type="http://schemas.openxmlformats.org/officeDocument/2006/relationships/hyperlink" Target="https://id.wikipedia.org/wiki/Papua" TargetMode="External"/><Relationship Id="rId33" Type="http://schemas.openxmlformats.org/officeDocument/2006/relationships/hyperlink" Target="https://id.wikipedia.org/wiki/Suku_Betawi" TargetMode="External"/><Relationship Id="rId38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id.wikipedia.org/wiki/Suku_Jawa" TargetMode="External"/><Relationship Id="rId20" Type="http://schemas.openxmlformats.org/officeDocument/2006/relationships/hyperlink" Target="https://id.wikipedia.org/wiki/Suku_Sunda" TargetMode="External"/><Relationship Id="rId29" Type="http://schemas.openxmlformats.org/officeDocument/2006/relationships/hyperlink" Target="https://id.wikipedia.org/wiki/Melanesi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id.wikipedia.org/wiki/Kalimantan" TargetMode="External"/><Relationship Id="rId32" Type="http://schemas.openxmlformats.org/officeDocument/2006/relationships/hyperlink" Target="https://id.wikipedia.org/wiki/Suku_Sunda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id.wikipedia.org/wiki/Badan_Pusat_Statistik" TargetMode="External"/><Relationship Id="rId23" Type="http://schemas.openxmlformats.org/officeDocument/2006/relationships/hyperlink" Target="https://id.wikipedia.org/wiki/Suku_Madura" TargetMode="External"/><Relationship Id="rId28" Type="http://schemas.openxmlformats.org/officeDocument/2006/relationships/hyperlink" Target="https://id.wikipedia.org/wiki/Bahasa_Papua" TargetMode="External"/><Relationship Id="rId36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hyperlink" Target="https://id.wikipedia.org/wiki/Suriname" TargetMode="External"/><Relationship Id="rId31" Type="http://schemas.openxmlformats.org/officeDocument/2006/relationships/hyperlink" Target="https://id.wikipedia.org/wiki/Suku_Bant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d.wikipedia.org/wiki/Indonesia" TargetMode="External"/><Relationship Id="rId22" Type="http://schemas.openxmlformats.org/officeDocument/2006/relationships/hyperlink" Target="https://id.wikipedia.org/wiki/Suku_Batak" TargetMode="External"/><Relationship Id="rId27" Type="http://schemas.openxmlformats.org/officeDocument/2006/relationships/hyperlink" Target="https://id.wikipedia.org/wiki/Bahasa_Papua" TargetMode="External"/><Relationship Id="rId30" Type="http://schemas.openxmlformats.org/officeDocument/2006/relationships/hyperlink" Target="https://id.wikipedia.org/wiki/Suku_Baduy" TargetMode="External"/><Relationship Id="rId35" Type="http://schemas.openxmlformats.org/officeDocument/2006/relationships/hyperlink" Target="https://id.wikipedia.org/wiki/Batav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5773</Words>
  <Characters>32911</Characters>
  <Application>Microsoft Office Word</Application>
  <DocSecurity>0</DocSecurity>
  <Lines>274</Lines>
  <Paragraphs>77</Paragraphs>
  <ScaleCrop>false</ScaleCrop>
  <Company/>
  <LinksUpToDate>false</LinksUpToDate>
  <CharactersWithSpaces>38607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2025-03-04T03:14:00Z</dcterms:created>
  <dcterms:modified xsi:type="dcterms:W3CDTF">2025-03-04T03:14:00Z</dcterms:modified>
</cp:coreProperties>
</file>