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3247" w:right="2737" w:firstLine="894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DE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95150" w:rsidRDefault="008429E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inda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(PTK) atau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room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 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earch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(CAR). 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pada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ter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kelas.</w:t>
      </w:r>
    </w:p>
    <w:p w:rsidR="00B95150" w:rsidRDefault="008429ED">
      <w:pPr>
        <w:spacing w:before="10" w:line="480" w:lineRule="auto"/>
        <w:ind w:left="588" w:right="82" w:firstLine="568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subyek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akibat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tan yang 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sengaja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yang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B95150" w:rsidRDefault="008429ED">
      <w:pPr>
        <w:spacing w:before="10" w:line="480" w:lineRule="auto"/>
        <w:ind w:left="588" w:right="84" w:firstLine="568"/>
        <w:jc w:val="both"/>
        <w:rPr>
          <w:sz w:val="24"/>
          <w:szCs w:val="24"/>
        </w:rPr>
      </w:pPr>
      <w:r>
        <w:rPr>
          <w:sz w:val="24"/>
          <w:szCs w:val="24"/>
        </w:rPr>
        <w:t>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kelas,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B95150" w:rsidRDefault="008429ED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au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gka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 pe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ajar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as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ersebu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6" w:line="240" w:lineRule="exact"/>
        <w:rPr>
          <w:sz w:val="24"/>
          <w:szCs w:val="24"/>
        </w:rPr>
      </w:pPr>
    </w:p>
    <w:p w:rsidR="00B95150" w:rsidRDefault="008429ED">
      <w:pPr>
        <w:spacing w:before="29"/>
        <w:ind w:left="4399" w:right="3931"/>
        <w:jc w:val="center"/>
        <w:rPr>
          <w:sz w:val="24"/>
          <w:szCs w:val="24"/>
        </w:rPr>
        <w:sectPr w:rsidR="00B951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31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      Tempat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>3.2.1 Tempat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015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Khairul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subjek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 Jl. Makmur Gg.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Kenanga 26,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Percut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Kab. Deli   Serdang.  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asan   Penen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 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95150" w:rsidRDefault="00B95150">
      <w:pPr>
        <w:spacing w:before="10" w:line="200" w:lineRule="exact"/>
      </w:pPr>
    </w:p>
    <w:p w:rsidR="00B95150" w:rsidRDefault="008429ED">
      <w:pPr>
        <w:ind w:left="10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5150" w:rsidRDefault="00B95150">
      <w:pPr>
        <w:spacing w:line="200" w:lineRule="exact"/>
      </w:pPr>
    </w:p>
    <w:p w:rsidR="00B95150" w:rsidRDefault="00B95150">
      <w:pPr>
        <w:spacing w:before="17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2" w:hanging="29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Disana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ukan   kasus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B95150" w:rsidRDefault="008429ED">
      <w:pPr>
        <w:spacing w:before="10" w:line="480" w:lineRule="auto"/>
        <w:ind w:left="1309" w:right="61" w:hanging="29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asi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kele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saan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uan.</w:t>
      </w:r>
    </w:p>
    <w:p w:rsidR="00B95150" w:rsidRDefault="008429ED">
      <w:pPr>
        <w:spacing w:before="10"/>
        <w:ind w:left="1015"/>
        <w:rPr>
          <w:sz w:val="24"/>
          <w:szCs w:val="24"/>
        </w:rPr>
      </w:pPr>
      <w:r>
        <w:rPr>
          <w:b/>
          <w:sz w:val="24"/>
          <w:szCs w:val="24"/>
        </w:rPr>
        <w:t>3.2.2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agustus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IV  SD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Khairul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Makmur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Kenanga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26,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 Timur, Kec.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Kab.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Serdang.</w:t>
      </w:r>
    </w:p>
    <w:p w:rsidR="00B95150" w:rsidRDefault="008429E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  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588" w:right="59" w:firstLine="568"/>
        <w:jc w:val="both"/>
        <w:rPr>
          <w:sz w:val="24"/>
          <w:szCs w:val="24"/>
        </w:rPr>
        <w:sectPr w:rsidR="00B95150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600" w:bottom="280" w:left="1680" w:header="0" w:footer="1028" w:gutter="0"/>
          <w:pgNumType w:start="32"/>
          <w:cols w:space="720"/>
        </w:sectPr>
      </w:pPr>
      <w:r>
        <w:rPr>
          <w:sz w:val="24"/>
          <w:szCs w:val="24"/>
        </w:rPr>
        <w:t>Subjek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Khairul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Jl.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Makmur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Gg.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nanga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26,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ur,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. Deli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Serdang.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6 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       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enar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949"/>
        <w:rPr>
          <w:sz w:val="24"/>
          <w:szCs w:val="24"/>
        </w:rPr>
      </w:pPr>
      <w:r>
        <w:rPr>
          <w:sz w:val="24"/>
          <w:szCs w:val="24"/>
        </w:rPr>
        <w:t>1.   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awal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tik.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B95150" w:rsidRDefault="008429ED">
      <w:pPr>
        <w:tabs>
          <w:tab w:val="left" w:pos="1720"/>
        </w:tabs>
        <w:spacing w:before="10" w:line="480" w:lineRule="auto"/>
        <w:ind w:left="1723" w:right="61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Menyusun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ndahnya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neg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IV. 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Lear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  RPP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guru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B95150" w:rsidRDefault="008429ED">
      <w:pPr>
        <w:tabs>
          <w:tab w:val="left" w:pos="1720"/>
        </w:tabs>
        <w:spacing w:before="10" w:line="480" w:lineRule="auto"/>
        <w:ind w:left="1723" w:right="59" w:hanging="426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Menyusun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Coopera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engukur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siswa.</w:t>
      </w:r>
    </w:p>
    <w:p w:rsidR="00B95150" w:rsidRDefault="008429E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(A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2"/>
        <w:jc w:val="both"/>
        <w:rPr>
          <w:sz w:val="24"/>
          <w:szCs w:val="24"/>
        </w:rPr>
        <w:sectPr w:rsidR="00B95150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RPP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un,  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observasi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RPP ya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al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do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a.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15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ersepsi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siswa.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439" w:right="63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B95150" w:rsidRDefault="008429ED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askan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439"/>
        <w:rPr>
          <w:sz w:val="24"/>
          <w:szCs w:val="24"/>
        </w:rPr>
      </w:pP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872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siswa.</w:t>
      </w:r>
    </w:p>
    <w:p w:rsidR="00B95150" w:rsidRDefault="00B95150">
      <w:pPr>
        <w:spacing w:before="17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439" w:right="63" w:hanging="28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</w:p>
    <w:p w:rsidR="00B95150" w:rsidRDefault="008429ED">
      <w:pPr>
        <w:spacing w:before="10" w:line="480" w:lineRule="auto"/>
        <w:ind w:left="1440" w:right="62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kupon 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waktu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30 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 kupon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B95150" w:rsidRDefault="008429ED">
      <w:pPr>
        <w:spacing w:before="10" w:line="480" w:lineRule="auto"/>
        <w:ind w:left="1439" w:right="59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Guru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kupon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kupon.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berg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kuponnya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kupon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sampai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kuponnya hab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rusnya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menya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B95150" w:rsidRDefault="008429ED">
      <w:pPr>
        <w:spacing w:before="9"/>
        <w:ind w:left="872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Akhir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154" w:right="183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Guru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siswa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B95150" w:rsidRDefault="008429ED">
      <w:pPr>
        <w:spacing w:before="8"/>
        <w:ind w:left="1154"/>
        <w:rPr>
          <w:sz w:val="24"/>
          <w:szCs w:val="24"/>
        </w:rPr>
        <w:sectPr w:rsidR="00B95150">
          <w:pgSz w:w="11920" w:h="16840"/>
          <w:pgMar w:top="1560" w:right="1600" w:bottom="280" w:left="1680" w:header="0" w:footer="1028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1309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SBdP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 kogn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B95150" w:rsidRDefault="008429E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erva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observasi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dua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  yaitu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guru  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server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a. Penga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z w:val="24"/>
          <w:szCs w:val="24"/>
        </w:rPr>
        <w:t xml:space="preserve">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kritik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5150" w:rsidRDefault="008429ED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(R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79" w:lineRule="auto"/>
        <w:ind w:left="1309" w:right="63"/>
        <w:jc w:val="both"/>
        <w:rPr>
          <w:sz w:val="24"/>
          <w:szCs w:val="24"/>
        </w:rPr>
        <w:sectPr w:rsidR="00B95150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eksi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dan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rhasilan,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95150" w:rsidRDefault="008429E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309" w:right="353"/>
        <w:jc w:val="both"/>
        <w:rPr>
          <w:sz w:val="24"/>
          <w:szCs w:val="24"/>
        </w:rPr>
      </w:pPr>
      <w:r>
        <w:rPr>
          <w:sz w:val="24"/>
          <w:szCs w:val="24"/>
        </w:rPr>
        <w:t>Adapun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B95150" w:rsidRDefault="00B95150">
      <w:pPr>
        <w:spacing w:before="2" w:line="240" w:lineRule="exact"/>
        <w:rPr>
          <w:sz w:val="24"/>
          <w:szCs w:val="24"/>
        </w:rPr>
      </w:pPr>
    </w:p>
    <w:p w:rsidR="00B95150" w:rsidRDefault="008429ED">
      <w:pPr>
        <w:spacing w:line="479" w:lineRule="auto"/>
        <w:ind w:left="1297" w:right="59" w:firstLine="426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sedang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 Le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dahnya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Khairul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 Jl.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Makmur Gg. Kenanga 2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,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Perc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uan, Kab.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Ser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Hal-h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B95150" w:rsidRDefault="008429ED">
      <w:pPr>
        <w:spacing w:before="10" w:line="480" w:lineRule="auto"/>
        <w:ind w:left="1581" w:right="6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 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B95150" w:rsidRDefault="008429ED">
      <w:pPr>
        <w:spacing w:before="10" w:line="480" w:lineRule="auto"/>
        <w:ind w:left="1581" w:right="59" w:hanging="284"/>
        <w:jc w:val="both"/>
        <w:rPr>
          <w:sz w:val="24"/>
          <w:szCs w:val="24"/>
        </w:rPr>
        <w:sectPr w:rsidR="00B95150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sz w:val="24"/>
          <w:szCs w:val="24"/>
        </w:rPr>
        <w:t>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260" w:lineRule="exact"/>
        <w:ind w:left="365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Lembar 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vasi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uru</w:t>
      </w:r>
    </w:p>
    <w:p w:rsidR="00B95150" w:rsidRDefault="00B95150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2018"/>
        <w:gridCol w:w="705"/>
        <w:gridCol w:w="3768"/>
        <w:gridCol w:w="598"/>
      </w:tblGrid>
      <w:tr w:rsidR="00B95150">
        <w:trPr>
          <w:trHeight w:hRule="exact" w:val="357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before="5" w:line="200" w:lineRule="exact"/>
            </w:pPr>
          </w:p>
          <w:p w:rsidR="00B95150" w:rsidRDefault="008429ED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5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507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before="5" w:line="200" w:lineRule="exact"/>
            </w:pPr>
          </w:p>
          <w:p w:rsidR="00B95150" w:rsidRDefault="008429ED">
            <w:pPr>
              <w:ind w:left="14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pek 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</w:t>
            </w:r>
          </w:p>
        </w:tc>
      </w:tr>
      <w:tr w:rsidR="00B95150">
        <w:trPr>
          <w:trHeight w:hRule="exact" w:val="681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before="56"/>
              <w:ind w:left="2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tas </w:t>
            </w:r>
            <w:r>
              <w:rPr>
                <w:b/>
                <w:spacing w:val="-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uru</w:t>
            </w:r>
          </w:p>
        </w:tc>
        <w:tc>
          <w:tcPr>
            <w:tcW w:w="507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57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before="9" w:line="160" w:lineRule="exact"/>
              <w:rPr>
                <w:sz w:val="16"/>
                <w:szCs w:val="16"/>
              </w:rPr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8429ED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4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kukan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</w:tr>
      <w:tr w:rsidR="00B95150">
        <w:trPr>
          <w:trHeight w:hRule="exact" w:val="692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>
            <w:pPr>
              <w:spacing w:before="8" w:line="180" w:lineRule="exact"/>
              <w:rPr>
                <w:sz w:val="19"/>
                <w:szCs w:val="19"/>
              </w:rPr>
            </w:pPr>
          </w:p>
          <w:p w:rsidR="00B95150" w:rsidRDefault="00B95150">
            <w:pPr>
              <w:spacing w:line="200" w:lineRule="exact"/>
            </w:pPr>
          </w:p>
          <w:p w:rsidR="00B95150" w:rsidRDefault="008429ED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4473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423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>
            <w:pPr>
              <w:spacing w:before="10" w:line="100" w:lineRule="exact"/>
              <w:rPr>
                <w:sz w:val="11"/>
                <w:szCs w:val="11"/>
              </w:rPr>
            </w:pPr>
          </w:p>
          <w:p w:rsidR="00B95150" w:rsidRDefault="008429ED">
            <w:pPr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awal</w:t>
            </w:r>
          </w:p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69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>
            <w:pPr>
              <w:spacing w:before="1" w:line="100" w:lineRule="exact"/>
              <w:rPr>
                <w:sz w:val="11"/>
                <w:szCs w:val="11"/>
              </w:rPr>
            </w:pPr>
          </w:p>
          <w:p w:rsidR="00B95150" w:rsidRDefault="008429ED">
            <w:pPr>
              <w:spacing w:line="240" w:lineRule="exact"/>
              <w:ind w:left="35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pe</w:t>
            </w:r>
            <w:r>
              <w:rPr>
                <w:spacing w:val="-1"/>
                <w:position w:val="-2"/>
                <w:sz w:val="24"/>
                <w:szCs w:val="24"/>
              </w:rPr>
              <w:t>m</w:t>
            </w:r>
            <w:r>
              <w:rPr>
                <w:position w:val="-2"/>
                <w:sz w:val="24"/>
                <w:szCs w:val="24"/>
              </w:rPr>
              <w:t>be</w:t>
            </w:r>
            <w:r>
              <w:rPr>
                <w:spacing w:val="-1"/>
                <w:position w:val="-2"/>
                <w:sz w:val="24"/>
                <w:szCs w:val="24"/>
              </w:rPr>
              <w:t>l</w:t>
            </w:r>
            <w:r>
              <w:rPr>
                <w:spacing w:val="1"/>
                <w:position w:val="-2"/>
                <w:sz w:val="24"/>
                <w:szCs w:val="24"/>
              </w:rPr>
              <w:t>a</w:t>
            </w:r>
            <w:r>
              <w:rPr>
                <w:position w:val="-2"/>
                <w:sz w:val="24"/>
                <w:szCs w:val="24"/>
              </w:rPr>
              <w:t>j</w:t>
            </w:r>
            <w:r>
              <w:rPr>
                <w:spacing w:val="-1"/>
                <w:position w:val="-2"/>
                <w:sz w:val="24"/>
                <w:szCs w:val="24"/>
              </w:rPr>
              <w:t>a</w:t>
            </w:r>
            <w:r>
              <w:rPr>
                <w:position w:val="-2"/>
                <w:sz w:val="24"/>
                <w:szCs w:val="24"/>
              </w:rPr>
              <w:t>ran</w:t>
            </w:r>
          </w:p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5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persepsi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1121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48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  <w:p w:rsidR="00B95150" w:rsidRDefault="00B95150">
            <w:pPr>
              <w:spacing w:line="140" w:lineRule="exact"/>
              <w:rPr>
                <w:sz w:val="14"/>
                <w:szCs w:val="14"/>
              </w:rPr>
            </w:pPr>
          </w:p>
          <w:p w:rsidR="00B95150" w:rsidRDefault="008429ED">
            <w:pPr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66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  <w:p w:rsidR="00B95150" w:rsidRDefault="00B95150">
            <w:pPr>
              <w:spacing w:before="6" w:line="140" w:lineRule="exact"/>
              <w:rPr>
                <w:sz w:val="15"/>
                <w:szCs w:val="15"/>
              </w:rPr>
            </w:pPr>
          </w:p>
          <w:p w:rsidR="00B95150" w:rsidRDefault="008429ED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z w:val="24"/>
                <w:szCs w:val="24"/>
              </w:rPr>
              <w:t>siswa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75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before="4" w:line="280" w:lineRule="exact"/>
              <w:rPr>
                <w:sz w:val="28"/>
                <w:szCs w:val="28"/>
              </w:rPr>
            </w:pPr>
          </w:p>
          <w:p w:rsidR="00B95150" w:rsidRDefault="008429ED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before="4" w:line="280" w:lineRule="exact"/>
              <w:rPr>
                <w:sz w:val="28"/>
                <w:szCs w:val="28"/>
              </w:rPr>
            </w:pPr>
          </w:p>
          <w:p w:rsidR="00B95150" w:rsidRDefault="008429ED">
            <w:pPr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80" w:lineRule="exact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</w:p>
        </w:tc>
        <w:tc>
          <w:tcPr>
            <w:tcW w:w="4366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17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</w:tr>
      <w:tr w:rsidR="00B95150">
        <w:trPr>
          <w:trHeight w:hRule="exact" w:val="421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B95150"/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56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84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49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67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satu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adi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etua</w:t>
            </w:r>
          </w:p>
          <w:p w:rsidR="00B95150" w:rsidRDefault="00B95150">
            <w:pPr>
              <w:spacing w:before="6" w:line="120" w:lineRule="exact"/>
              <w:rPr>
                <w:sz w:val="13"/>
                <w:szCs w:val="13"/>
              </w:rPr>
            </w:pPr>
          </w:p>
          <w:p w:rsidR="00B95150" w:rsidRDefault="008429ED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</w:tr>
      <w:tr w:rsidR="00B95150">
        <w:trPr>
          <w:trHeight w:hRule="exact" w:val="425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49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67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</w:t>
            </w:r>
          </w:p>
        </w:tc>
      </w:tr>
      <w:tr w:rsidR="00B95150">
        <w:trPr>
          <w:trHeight w:hRule="exact" w:val="421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B95150"/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56"/>
              <w:ind w:left="1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asing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425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49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67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B95150">
        <w:trPr>
          <w:trHeight w:hRule="exact" w:val="681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37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56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190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150" w:rsidRDefault="008429ED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before="9" w:line="220" w:lineRule="exact"/>
              <w:rPr>
                <w:sz w:val="22"/>
                <w:szCs w:val="22"/>
              </w:rPr>
            </w:pPr>
          </w:p>
          <w:p w:rsidR="00B95150" w:rsidRDefault="008429ED">
            <w:pPr>
              <w:spacing w:line="360" w:lineRule="auto"/>
              <w:ind w:left="735" w:right="92" w:hanging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raksi guru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line="280" w:lineRule="exact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</w:p>
          <w:p w:rsidR="00B95150" w:rsidRDefault="00B95150">
            <w:pPr>
              <w:spacing w:before="2" w:line="140" w:lineRule="exact"/>
              <w:rPr>
                <w:sz w:val="15"/>
                <w:szCs w:val="15"/>
              </w:rPr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8429ED">
            <w:pPr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43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before="17" w:line="358" w:lineRule="auto"/>
              <w:ind w:left="125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esempa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ada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untuk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</w:p>
          <w:p w:rsidR="00B95150" w:rsidRDefault="008429ED">
            <w:pPr>
              <w:spacing w:before="25" w:line="360" w:lineRule="auto"/>
              <w:ind w:left="125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  bek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sama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e, 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awab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eman.</w:t>
            </w:r>
          </w:p>
        </w:tc>
      </w:tr>
      <w:tr w:rsidR="00B95150">
        <w:trPr>
          <w:trHeight w:hRule="exact" w:val="381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line="200" w:lineRule="exact"/>
            </w:pPr>
          </w:p>
          <w:p w:rsidR="00B95150" w:rsidRDefault="00B95150">
            <w:pPr>
              <w:spacing w:before="13" w:line="240" w:lineRule="exact"/>
              <w:rPr>
                <w:sz w:val="24"/>
                <w:szCs w:val="24"/>
              </w:rPr>
            </w:pPr>
          </w:p>
          <w:p w:rsidR="00B95150" w:rsidRDefault="008429ED">
            <w:pPr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80" w:lineRule="exact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before="17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embe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424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66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7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48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66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1129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before="56"/>
              <w:ind w:lef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eksi</w:t>
            </w:r>
          </w:p>
        </w:tc>
        <w:tc>
          <w:tcPr>
            <w:tcW w:w="7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57"/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  <w:p w:rsidR="00B95150" w:rsidRDefault="00B95150">
            <w:pPr>
              <w:spacing w:line="140" w:lineRule="exact"/>
              <w:rPr>
                <w:sz w:val="14"/>
                <w:szCs w:val="14"/>
              </w:rPr>
            </w:pPr>
          </w:p>
          <w:p w:rsidR="00B95150" w:rsidRDefault="008429ED">
            <w:pPr>
              <w:ind w:left="4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74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rewad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gharg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  <w:p w:rsidR="00B95150" w:rsidRDefault="00B95150">
            <w:pPr>
              <w:spacing w:before="6" w:line="140" w:lineRule="exact"/>
              <w:rPr>
                <w:sz w:val="15"/>
                <w:szCs w:val="15"/>
              </w:rPr>
            </w:pPr>
          </w:p>
          <w:p w:rsidR="00B95150" w:rsidRDefault="008429ED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Menutup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</w:tbl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8" w:line="200" w:lineRule="exact"/>
      </w:pPr>
    </w:p>
    <w:p w:rsidR="00B95150" w:rsidRDefault="008429ED">
      <w:pPr>
        <w:spacing w:before="29"/>
        <w:ind w:left="4399" w:right="3831"/>
        <w:jc w:val="center"/>
        <w:rPr>
          <w:sz w:val="24"/>
          <w:szCs w:val="24"/>
        </w:rPr>
        <w:sectPr w:rsidR="00B95150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60" w:right="1680" w:bottom="280" w:left="1680" w:header="0" w:footer="0" w:gutter="0"/>
          <w:cols w:space="720"/>
        </w:sectPr>
      </w:pPr>
      <w:r>
        <w:rPr>
          <w:sz w:val="24"/>
          <w:szCs w:val="24"/>
        </w:rPr>
        <w:t>37</w:t>
      </w:r>
    </w:p>
    <w:p w:rsidR="00B95150" w:rsidRDefault="00B95150">
      <w:pPr>
        <w:spacing w:before="8" w:line="160" w:lineRule="exact"/>
        <w:rPr>
          <w:sz w:val="16"/>
          <w:szCs w:val="16"/>
        </w:rPr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8429ED">
      <w:pPr>
        <w:spacing w:before="29"/>
        <w:ind w:left="3239" w:right="289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Lembar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B95150" w:rsidRDefault="00B95150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8"/>
        <w:gridCol w:w="1966"/>
        <w:gridCol w:w="569"/>
        <w:gridCol w:w="356"/>
        <w:gridCol w:w="729"/>
        <w:gridCol w:w="863"/>
        <w:gridCol w:w="668"/>
        <w:gridCol w:w="492"/>
        <w:gridCol w:w="493"/>
        <w:gridCol w:w="492"/>
        <w:gridCol w:w="462"/>
        <w:gridCol w:w="462"/>
      </w:tblGrid>
      <w:tr w:rsidR="00B95150">
        <w:trPr>
          <w:trHeight w:hRule="exact" w:val="328"/>
        </w:trPr>
        <w:tc>
          <w:tcPr>
            <w:tcW w:w="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before="3" w:line="120" w:lineRule="exact"/>
              <w:rPr>
                <w:sz w:val="12"/>
                <w:szCs w:val="12"/>
              </w:rPr>
            </w:pPr>
          </w:p>
          <w:p w:rsidR="00B95150" w:rsidRDefault="00B95150">
            <w:pPr>
              <w:spacing w:line="200" w:lineRule="exact"/>
            </w:pPr>
          </w:p>
          <w:p w:rsidR="00B95150" w:rsidRDefault="008429ED">
            <w:pPr>
              <w:ind w:left="15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5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B95150">
            <w:pPr>
              <w:spacing w:before="3" w:line="120" w:lineRule="exact"/>
              <w:rPr>
                <w:sz w:val="12"/>
                <w:szCs w:val="12"/>
              </w:rPr>
            </w:pPr>
          </w:p>
          <w:p w:rsidR="00B95150" w:rsidRDefault="00B95150">
            <w:pPr>
              <w:spacing w:line="200" w:lineRule="exact"/>
            </w:pPr>
          </w:p>
          <w:p w:rsidR="00B95150" w:rsidRDefault="008429ED">
            <w:pPr>
              <w:ind w:left="15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diamati</w:t>
            </w:r>
          </w:p>
        </w:tc>
        <w:tc>
          <w:tcPr>
            <w:tcW w:w="24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7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B95150">
        <w:trPr>
          <w:trHeight w:hRule="exact" w:val="328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5150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41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42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41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7" w:right="1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7" w:right="1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95150">
        <w:trPr>
          <w:trHeight w:hRule="exact" w:val="308"/>
        </w:trPr>
        <w:tc>
          <w:tcPr>
            <w:tcW w:w="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085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82"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sepsi</w:t>
            </w:r>
          </w:p>
        </w:tc>
        <w:tc>
          <w:tcPr>
            <w:tcW w:w="8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66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36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25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7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guru</w:t>
            </w:r>
          </w:p>
        </w:tc>
        <w:tc>
          <w:tcPr>
            <w:tcW w:w="3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6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5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ice 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break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ng 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guru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6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ak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uan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61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6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gambar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buat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B95150" w:rsidRDefault="008429ED">
            <w:pPr>
              <w:spacing w:before="4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oleh guru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28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jawaban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4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nggapi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waban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09"/>
        </w:trPr>
        <w:tc>
          <w:tcPr>
            <w:tcW w:w="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1" w:right="-7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enda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</w:t>
            </w:r>
          </w:p>
        </w:tc>
        <w:tc>
          <w:tcPr>
            <w:tcW w:w="7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8429ED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  <w:tc>
          <w:tcPr>
            <w:tcW w:w="153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18"/>
        </w:trPr>
        <w:tc>
          <w:tcPr>
            <w:tcW w:w="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196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150" w:rsidRDefault="008429ED">
            <w:pPr>
              <w:spacing w:before="8"/>
              <w:ind w:left="101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waban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8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B95150" w:rsidRDefault="008429ED">
            <w:pPr>
              <w:spacing w:before="8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150" w:rsidRDefault="008429ED">
            <w:pPr>
              <w:spacing w:before="8"/>
              <w:ind w:left="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  <w:tc>
          <w:tcPr>
            <w:tcW w:w="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35"/>
        </w:trPr>
        <w:tc>
          <w:tcPr>
            <w:tcW w:w="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8429ED">
            <w:pPr>
              <w:spacing w:before="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3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6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28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646"/>
        </w:trPr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B95150" w:rsidRDefault="008429ED">
            <w:pPr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26"/>
        </w:trPr>
        <w:tc>
          <w:tcPr>
            <w:tcW w:w="57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2119" w:right="2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Skor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28"/>
        </w:trPr>
        <w:tc>
          <w:tcPr>
            <w:tcW w:w="576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919" w:right="2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09"/>
        </w:trPr>
        <w:tc>
          <w:tcPr>
            <w:tcW w:w="576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skor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skor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150" w:rsidRDefault="00B95150"/>
        </w:tc>
        <w:tc>
          <w:tcPr>
            <w:tcW w:w="4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B95150"/>
        </w:tc>
        <w:tc>
          <w:tcPr>
            <w:tcW w:w="4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150" w:rsidRDefault="00B95150"/>
        </w:tc>
      </w:tr>
      <w:tr w:rsidR="00B95150">
        <w:trPr>
          <w:trHeight w:hRule="exact" w:val="335"/>
        </w:trPr>
        <w:tc>
          <w:tcPr>
            <w:tcW w:w="5769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before="8"/>
              <w:ind w:left="2353" w:right="2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100%</w:t>
            </w:r>
          </w:p>
        </w:tc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  <w:tc>
          <w:tcPr>
            <w:tcW w:w="4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B95150"/>
        </w:tc>
      </w:tr>
    </w:tbl>
    <w:p w:rsidR="00B95150" w:rsidRDefault="00B95150">
      <w:pPr>
        <w:sectPr w:rsidR="00B95150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4360" w:right="1460" w:bottom="280" w:left="1680" w:header="2299" w:footer="1028" w:gutter="0"/>
          <w:pgNumType w:start="38"/>
          <w:cols w:space="720"/>
        </w:sectPr>
      </w:pPr>
    </w:p>
    <w:p w:rsidR="00B95150" w:rsidRDefault="00B95150">
      <w:pPr>
        <w:spacing w:before="8" w:line="160" w:lineRule="exact"/>
        <w:rPr>
          <w:sz w:val="16"/>
          <w:szCs w:val="16"/>
        </w:rPr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8429ED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b.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297" w:right="59" w:firstLine="426"/>
        <w:jc w:val="both"/>
        <w:rPr>
          <w:sz w:val="24"/>
          <w:szCs w:val="24"/>
        </w:rPr>
      </w:pPr>
      <w:r>
        <w:rPr>
          <w:sz w:val="24"/>
          <w:szCs w:val="24"/>
        </w:rPr>
        <w:t>Merupak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en. 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 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sponden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ponden berte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profil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siswa,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Khairul 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taya Jl.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Makmur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Kenanga 26,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Kec.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Kab.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Serdang.</w:t>
      </w:r>
    </w:p>
    <w:p w:rsidR="00B95150" w:rsidRDefault="008429E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rhasi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 Tin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588" w:right="66" w:firstLine="568"/>
        <w:rPr>
          <w:sz w:val="24"/>
          <w:szCs w:val="24"/>
        </w:rPr>
      </w:pPr>
      <w:r>
        <w:rPr>
          <w:sz w:val="24"/>
          <w:szCs w:val="24"/>
        </w:rPr>
        <w:t xml:space="preserve">PTK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 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setiap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B95150" w:rsidRDefault="008429ED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95150" w:rsidRDefault="008429ED">
      <w:pPr>
        <w:spacing w:before="10" w:line="480" w:lineRule="auto"/>
        <w:ind w:left="1309" w:right="64" w:hanging="360"/>
        <w:jc w:val="both"/>
        <w:rPr>
          <w:sz w:val="24"/>
          <w:szCs w:val="24"/>
        </w:rPr>
        <w:sectPr w:rsidR="00B95150">
          <w:pgSz w:w="11920" w:h="16840"/>
          <w:pgMar w:top="4360" w:right="1600" w:bottom="280" w:left="1680" w:header="2299" w:footer="1028" w:gutter="0"/>
          <w:cols w:space="720"/>
        </w:sect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ke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hanya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sebuah ruan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kary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guru.</w:t>
      </w:r>
    </w:p>
    <w:p w:rsidR="00B95150" w:rsidRDefault="008429ED">
      <w:pPr>
        <w:spacing w:before="10" w:line="480" w:lineRule="auto"/>
        <w:ind w:left="588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ggart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spir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kan, 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(observ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</w:p>
    <w:p w:rsidR="00B95150" w:rsidRDefault="008429ED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rl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B95150" w:rsidRDefault="00B95150">
      <w:pPr>
        <w:spacing w:before="12" w:line="240" w:lineRule="exact"/>
        <w:rPr>
          <w:sz w:val="24"/>
          <w:szCs w:val="24"/>
        </w:rPr>
        <w:sectPr w:rsidR="00B95150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1560" w:right="1600" w:bottom="280" w:left="1680" w:header="0" w:footer="1028" w:gutter="0"/>
          <w:pgNumType w:start="40"/>
          <w:cols w:space="720"/>
        </w:sectPr>
      </w:pPr>
    </w:p>
    <w:p w:rsidR="00B95150" w:rsidRDefault="008429ED">
      <w:pPr>
        <w:spacing w:before="29"/>
        <w:ind w:left="588" w:right="-56"/>
        <w:rPr>
          <w:sz w:val="24"/>
          <w:szCs w:val="24"/>
        </w:rPr>
      </w:pPr>
      <w:r>
        <w:rPr>
          <w:sz w:val="24"/>
          <w:szCs w:val="24"/>
        </w:rPr>
        <w:lastRenderedPageBreak/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95150" w:rsidRDefault="00B95150">
      <w:pPr>
        <w:spacing w:before="8" w:line="120" w:lineRule="exact"/>
        <w:rPr>
          <w:sz w:val="13"/>
          <w:szCs w:val="13"/>
        </w:rPr>
      </w:pPr>
    </w:p>
    <w:p w:rsidR="00B95150" w:rsidRDefault="008429ED">
      <w:pPr>
        <w:spacing w:line="300" w:lineRule="exact"/>
        <w:ind w:left="1170"/>
        <w:rPr>
          <w:sz w:val="24"/>
          <w:szCs w:val="24"/>
        </w:rPr>
      </w:pPr>
      <w:r>
        <w:rPr>
          <w:position w:val="3"/>
          <w:sz w:val="24"/>
          <w:szCs w:val="24"/>
        </w:rPr>
        <w:t>Peren</w:t>
      </w:r>
      <w:r>
        <w:rPr>
          <w:spacing w:val="-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an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 xml:space="preserve">an                       </w:t>
      </w:r>
      <w:r>
        <w:rPr>
          <w:spacing w:val="14"/>
          <w:position w:val="3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Pe</w:t>
      </w:r>
      <w:r>
        <w:rPr>
          <w:spacing w:val="-1"/>
          <w:position w:val="-2"/>
          <w:sz w:val="24"/>
          <w:szCs w:val="24"/>
        </w:rPr>
        <w:t>l</w:t>
      </w:r>
      <w:r>
        <w:rPr>
          <w:position w:val="-2"/>
          <w:sz w:val="24"/>
          <w:szCs w:val="24"/>
        </w:rPr>
        <w:t>aksan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an</w:t>
      </w:r>
    </w:p>
    <w:p w:rsidR="00B95150" w:rsidRDefault="008429ED">
      <w:pPr>
        <w:spacing w:line="200" w:lineRule="exact"/>
      </w:pPr>
      <w:r>
        <w:br w:type="column"/>
      </w:r>
    </w:p>
    <w:p w:rsidR="00B95150" w:rsidRDefault="00B95150">
      <w:pPr>
        <w:spacing w:before="9" w:line="260" w:lineRule="exact"/>
        <w:rPr>
          <w:sz w:val="26"/>
          <w:szCs w:val="26"/>
        </w:rPr>
      </w:pPr>
    </w:p>
    <w:p w:rsidR="00B95150" w:rsidRDefault="00B95150">
      <w:pPr>
        <w:rPr>
          <w:sz w:val="24"/>
          <w:szCs w:val="24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6049" w:space="390"/>
            <w:col w:w="2201"/>
          </w:cols>
        </w:sectPr>
      </w:pPr>
      <w:r w:rsidRPr="00B95150">
        <w:pict>
          <v:group id="_x0000_s2086" style="position:absolute;margin-left:252.3pt;margin-top:49.65pt;width:144.75pt;height:3.35pt;z-index:-1301;mso-position-horizontal-relative:page" coordorigin="5046,993" coordsize="2895,67">
            <v:shape id="_x0000_s2088" style="position:absolute;left:5046;top:993;width:2895;height:67" coordorigin="5046,993" coordsize="2895,67" path="m5166,1008r2775,l7941,993r-2795,l5146,1008r20,xe" fillcolor="black" stroked="f">
              <v:path arrowok="t"/>
            </v:shape>
            <v:shape id="_x0000_s2087" style="position:absolute;left:5046;top:993;width:2895;height:67" coordorigin="5046,993" coordsize="2895,67" path="m5166,993r,-53l5046,1000r120,60l5166,1008r-20,l5146,993r20,xe" fillcolor="black" stroked="f">
              <v:path arrowok="t"/>
            </v:shape>
            <w10:wrap anchorx="page"/>
          </v:group>
        </w:pict>
      </w:r>
      <w:r w:rsidR="008429ED">
        <w:rPr>
          <w:sz w:val="24"/>
          <w:szCs w:val="24"/>
        </w:rPr>
        <w:t>T</w:t>
      </w:r>
      <w:r w:rsidR="008429ED">
        <w:rPr>
          <w:spacing w:val="-1"/>
          <w:sz w:val="24"/>
          <w:szCs w:val="24"/>
        </w:rPr>
        <w:t>i</w:t>
      </w:r>
      <w:r w:rsidR="008429ED">
        <w:rPr>
          <w:sz w:val="24"/>
          <w:szCs w:val="24"/>
        </w:rPr>
        <w:t>ndak</w:t>
      </w:r>
      <w:r w:rsidR="008429ED">
        <w:rPr>
          <w:spacing w:val="-1"/>
          <w:sz w:val="24"/>
          <w:szCs w:val="24"/>
        </w:rPr>
        <w:t>a</w:t>
      </w:r>
      <w:r w:rsidR="008429ED">
        <w:rPr>
          <w:sz w:val="24"/>
          <w:szCs w:val="24"/>
        </w:rPr>
        <w:t>n</w:t>
      </w:r>
    </w:p>
    <w:p w:rsidR="00B95150" w:rsidRDefault="00B95150">
      <w:pPr>
        <w:spacing w:before="8" w:line="140" w:lineRule="exact"/>
        <w:rPr>
          <w:sz w:val="14"/>
          <w:szCs w:val="14"/>
        </w:rPr>
      </w:pPr>
    </w:p>
    <w:p w:rsidR="00B95150" w:rsidRDefault="00B95150">
      <w:pPr>
        <w:spacing w:line="200" w:lineRule="exact"/>
        <w:sectPr w:rsidR="00B95150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B95150" w:rsidRDefault="00B95150">
      <w:pPr>
        <w:spacing w:before="5" w:line="200" w:lineRule="exact"/>
      </w:pPr>
    </w:p>
    <w:p w:rsidR="00B95150" w:rsidRDefault="00B95150">
      <w:pPr>
        <w:spacing w:line="260" w:lineRule="exact"/>
        <w:ind w:left="1457" w:right="-56"/>
        <w:rPr>
          <w:sz w:val="24"/>
          <w:szCs w:val="24"/>
        </w:rPr>
      </w:pPr>
      <w:r w:rsidRPr="00B95150">
        <w:pict>
          <v:group id="_x0000_s2073" style="position:absolute;left:0;text-align:left;margin-left:124.4pt;margin-top:-47.7pt;width:349.95pt;height:63.55pt;z-index:-1307;mso-position-horizontal-relative:page" coordorigin="2488,-954" coordsize="6999,1271">
            <v:shape id="_x0000_s2085" style="position:absolute;left:2495;top:-947;width:1923;height:560" coordorigin="2495,-947" coordsize="1923,560" path="m2495,-387r1923,l4418,-947r-1923,l2495,-387xe" filled="f">
              <v:path arrowok="t"/>
            </v:shape>
            <v:shape id="_x0000_s2084" style="position:absolute;left:4435;top:-741;width:711;height:120" coordorigin="4435,-741" coordsize="711,120" path="m5046,-673r-20,l5026,-621r120,-60l5046,-673xe" fillcolor="black" stroked="f">
              <v:path arrowok="t"/>
            </v:shape>
            <v:shape id="_x0000_s2083" style="position:absolute;left:4435;top:-741;width:711;height:120" coordorigin="4435,-741" coordsize="711,120" path="m5046,-688r-20,-53l5026,-688r20,xe" fillcolor="black" stroked="f">
              <v:path arrowok="t"/>
            </v:shape>
            <v:shape id="_x0000_s2082" style="position:absolute;left:4435;top:-741;width:711;height:120" coordorigin="4435,-741" coordsize="711,120" path="m4435,-688r,15l5046,-673r100,-8l5026,-741r20,53l4435,-688xe" fillcolor="black" stroked="f">
              <v:path arrowok="t"/>
            </v:shape>
            <v:shape id="_x0000_s2081" style="position:absolute;left:5200;top:-905;width:1815;height:453" coordorigin="5200,-905" coordsize="1815,453" path="m5200,-452r1815,l7015,-905r-1815,l5200,-452xe" filled="f">
              <v:path arrowok="t"/>
            </v:shape>
            <v:shape id="_x0000_s2080" style="position:absolute;left:7049;top:-742;width:609;height:120" coordorigin="7049,-742" coordsize="609,120" path="m7558,-674r-20,l7538,-622r120,-60l7558,-674xe" fillcolor="black" stroked="f">
              <v:path arrowok="t"/>
            </v:shape>
            <v:shape id="_x0000_s2079" style="position:absolute;left:7049;top:-742;width:609;height:120" coordorigin="7049,-742" coordsize="609,120" path="m7558,-689r-20,-53l7538,-689r20,xe" fillcolor="black" stroked="f">
              <v:path arrowok="t"/>
            </v:shape>
            <v:shape id="_x0000_s2078" style="position:absolute;left:7049;top:-742;width:609;height:120" coordorigin="7049,-742" coordsize="609,120" path="m7049,-689r,15l7558,-674r100,-8l7538,-742r20,53l7049,-689xe" fillcolor="black" stroked="f">
              <v:path arrowok="t"/>
            </v:shape>
            <v:shape id="_x0000_s2077" style="position:absolute;left:7664;top:-920;width:1815;height:453" coordorigin="7664,-920" coordsize="1815,453" path="m7664,-467r1815,l9479,-920r-1815,l7664,-467xe" filled="f">
              <v:path arrowok="t"/>
            </v:shape>
            <v:shape id="_x0000_s2076" style="position:absolute;left:8140;top:-176;width:1315;height:485" coordorigin="8140,-176" coordsize="1315,485" path="m8140,309r1315,l9455,-176r-1315,l8140,309xe" filled="f">
              <v:path arrowok="t"/>
            </v:shape>
            <v:shape id="_x0000_s2075" style="position:absolute;left:8713;top:-459;width:120;height:284" coordorigin="8713,-459" coordsize="120,284" path="m8765,-295r-52,l8773,-175r60,-120l8780,-295r,20l8765,-275r,-20xe" fillcolor="black" stroked="f">
              <v:path arrowok="t"/>
            </v:shape>
            <v:shape id="_x0000_s2074" style="position:absolute;left:8713;top:-459;width:120;height:284" coordorigin="8713,-459" coordsize="120,284" path="m8765,-275r15,l8780,-459r-15,l8765,-275xe" fillcolor="black" stroked="f">
              <v:path arrowok="t"/>
            </v:shape>
            <w10:wrap anchorx="page"/>
          </v:group>
        </w:pict>
      </w:r>
      <w:r w:rsidRPr="00B95150">
        <w:pict>
          <v:group id="_x0000_s2071" style="position:absolute;left:0;text-align:left;margin-left:140.7pt;margin-top:-3.95pt;width:90.75pt;height:21.9pt;z-index:-1306;mso-position-horizontal-relative:page" coordorigin="2814,-79" coordsize="1815,438">
            <v:shape id="_x0000_s2072" style="position:absolute;left:2814;top:-79;width:1815;height:438" coordorigin="2814,-79" coordsize="1815,438" path="m2814,359r1815,l4629,-79r-1815,l2814,359xe" filled="f">
              <v:path arrowok="t"/>
            </v:shape>
            <w10:wrap anchorx="page"/>
          </v:group>
        </w:pict>
      </w:r>
      <w:r w:rsidRPr="00B95150">
        <w:pict>
          <v:group id="_x0000_s2068" style="position:absolute;left:0;text-align:left;margin-left:110.2pt;margin-top:1.8pt;width:25.85pt;height:56.9pt;z-index:-1305;mso-position-horizontal-relative:page" coordorigin="2204,36" coordsize="517,1138">
            <v:shape id="_x0000_s2070" style="position:absolute;left:2211;top:43;width:502;height:529" coordorigin="2211,43" coordsize="502,529" path="m2211,418r,31l2214,480r6,31l2229,542r13,31l2253,550r14,-22l2282,507r16,-21l2316,467r20,-18l2356,431r22,-16l2401,400r24,-15l2451,372r26,-11l2504,350r28,-9l2561,333r29,-7l2620,321r31,-3l2682,315r31,-1l2713,43r-35,1l2658,46r-20,2l2618,50r-20,4l2579,58r-19,4l2540,67r-38,13l2466,94r-34,17l2400,129r-30,20l2343,171r-25,23l2295,219r-20,26l2258,272r-15,28l2231,328r-10,30l2215,388r-4,30xe" fillcolor="#cdcdcd" stroked="f">
              <v:path arrowok="t"/>
            </v:shape>
            <v:shape id="_x0000_s2069" style="position:absolute;left:2211;top:43;width:502;height:1123" coordorigin="2211,43" coordsize="502,1123" path="m2211,437r1,24l2215,484r4,23l2225,530r8,22l2242,573r11,22l2265,615r14,20l2294,654r17,19l2329,691r19,17l2368,724r22,15l2413,753r24,14l2462,779r26,11l2516,800r,-96l2713,967r-197,200l2516,1071r-28,-10l2437,1038r-47,-28l2348,979r-37,-35l2279,906r-26,-40l2233,823r-14,-45l2212,732r-1,-24l2211,437r7,-63l2237,313r30,-57l2308,205r50,-46l2386,138r31,-19l2449,102r33,-15l2518,74r36,-10l2592,55r40,-6l2672,45r41,-2l2713,314r-31,1l2651,318r-31,3l2590,326r-29,7l2532,341r-28,9l2477,361r-26,11l2425,385r-24,15l2378,415r-22,16l2336,449r-20,18l2298,486r-16,21l2267,528r-14,22l2242,573e" filled="f">
              <v:path arrowok="t"/>
            </v:shape>
            <w10:wrap anchorx="page"/>
          </v:group>
        </w:pict>
      </w:r>
      <w:r w:rsidR="008429ED">
        <w:rPr>
          <w:position w:val="-1"/>
          <w:sz w:val="24"/>
          <w:szCs w:val="24"/>
        </w:rPr>
        <w:t>Penga</w:t>
      </w:r>
      <w:r w:rsidR="008429ED">
        <w:rPr>
          <w:spacing w:val="-1"/>
          <w:position w:val="-1"/>
          <w:sz w:val="24"/>
          <w:szCs w:val="24"/>
        </w:rPr>
        <w:t>m</w:t>
      </w:r>
      <w:r w:rsidR="008429ED">
        <w:rPr>
          <w:position w:val="-1"/>
          <w:sz w:val="24"/>
          <w:szCs w:val="24"/>
        </w:rPr>
        <w:t>a</w:t>
      </w:r>
      <w:r w:rsidR="008429ED">
        <w:rPr>
          <w:spacing w:val="-1"/>
          <w:position w:val="-1"/>
          <w:sz w:val="24"/>
          <w:szCs w:val="24"/>
        </w:rPr>
        <w:t>t</w:t>
      </w:r>
      <w:r w:rsidR="008429ED">
        <w:rPr>
          <w:position w:val="-1"/>
          <w:sz w:val="24"/>
          <w:szCs w:val="24"/>
        </w:rPr>
        <w:t>an</w:t>
      </w:r>
    </w:p>
    <w:p w:rsidR="00B95150" w:rsidRDefault="008429ED">
      <w:pPr>
        <w:spacing w:before="29"/>
        <w:ind w:right="-56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LUS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B95150" w:rsidRDefault="008429ED">
      <w:pPr>
        <w:spacing w:before="9" w:line="100" w:lineRule="exact"/>
        <w:rPr>
          <w:sz w:val="10"/>
          <w:szCs w:val="10"/>
        </w:rPr>
      </w:pPr>
      <w:r>
        <w:br w:type="column"/>
      </w:r>
    </w:p>
    <w:p w:rsidR="00B95150" w:rsidRDefault="008429ED">
      <w:pPr>
        <w:rPr>
          <w:sz w:val="24"/>
          <w:szCs w:val="24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2628" w:space="847"/>
            <w:col w:w="1035" w:space="2209"/>
            <w:col w:w="1921"/>
          </w:cols>
        </w:sectPr>
      </w:pP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4" w:line="220" w:lineRule="exact"/>
        <w:rPr>
          <w:sz w:val="22"/>
          <w:szCs w:val="22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B95150" w:rsidRDefault="00B95150">
      <w:pPr>
        <w:spacing w:before="29" w:line="280" w:lineRule="exact"/>
        <w:ind w:left="1328" w:right="-59"/>
        <w:rPr>
          <w:sz w:val="24"/>
          <w:szCs w:val="24"/>
        </w:rPr>
      </w:pPr>
      <w:r w:rsidRPr="00B95150">
        <w:lastRenderedPageBreak/>
        <w:pict>
          <v:group id="_x0000_s2063" style="position:absolute;left:0;text-align:left;margin-left:140.5pt;margin-top:-2.9pt;width:116.65pt;height:24pt;z-index:-1304;mso-position-horizontal-relative:page" coordorigin="2810,-58" coordsize="2333,480">
            <v:shape id="_x0000_s2067" style="position:absolute;left:2817;top:-51;width:1593;height:465" coordorigin="2817,-51" coordsize="1593,465" path="m2817,414r1593,l4410,-51r-1593,l2817,414xe" filled="f">
              <v:path arrowok="t"/>
            </v:shape>
            <v:shape id="_x0000_s2066" style="position:absolute;left:4424;top:110;width:711;height:120" coordorigin="4424,110" coordsize="711,120" path="m5035,178r-20,l5015,230r120,-60l5035,178xe" fillcolor="black" stroked="f">
              <v:path arrowok="t"/>
            </v:shape>
            <v:shape id="_x0000_s2065" style="position:absolute;left:4424;top:110;width:711;height:120" coordorigin="4424,110" coordsize="711,120" path="m5035,163r-20,-53l5015,163r20,xe" fillcolor="black" stroked="f">
              <v:path arrowok="t"/>
            </v:shape>
            <v:shape id="_x0000_s2064" style="position:absolute;left:4424;top:110;width:711;height:120" coordorigin="4424,110" coordsize="711,120" path="m4424,163r,15l5035,178r100,-8l5015,110r20,53l4424,163xe" fillcolor="black" stroked="f">
              <v:path arrowok="t"/>
            </v:shape>
            <w10:wrap anchorx="page"/>
          </v:group>
        </w:pict>
      </w:r>
      <w:r w:rsidRPr="00B95150">
        <w:pict>
          <v:group id="_x0000_s2052" style="position:absolute;left:0;text-align:left;margin-left:245.8pt;margin-top:-2.95pt;width:228.95pt;height:71.6pt;z-index:-1303;mso-position-horizontal-relative:page" coordorigin="4916,-59" coordsize="4579,1432">
            <v:shape id="_x0000_s2062" style="position:absolute;left:5205;top:-32;width:1533;height:465" coordorigin="5205,-32" coordsize="1533,465" path="m5205,433r1533,l6738,-32r-1533,l5205,433xe" filled="f">
              <v:path arrowok="t"/>
            </v:shape>
            <v:shape id="_x0000_s2061" style="position:absolute;left:7456;top:-52;width:1815;height:453" coordorigin="7456,-52" coordsize="1815,453" path="m7456,401r1815,l9271,-52r-1815,l7456,401xe" filled="f">
              <v:path arrowok="t"/>
            </v:shape>
            <v:shape id="_x0000_s2060" style="position:absolute;left:6747;top:112;width:711;height:120" coordorigin="6747,112" coordsize="711,120" path="m7358,180r-20,l7338,232r120,-60l7358,180xe" fillcolor="black" stroked="f">
              <v:path arrowok="t"/>
            </v:shape>
            <v:shape id="_x0000_s2059" style="position:absolute;left:6747;top:112;width:711;height:120" coordorigin="6747,112" coordsize="711,120" path="m7358,165r-20,-53l7338,165r20,xe" fillcolor="black" stroked="f">
              <v:path arrowok="t"/>
            </v:shape>
            <v:shape id="_x0000_s2058" style="position:absolute;left:6747;top:112;width:711;height:120" coordorigin="6747,112" coordsize="711,120" path="m6747,165r,15l7358,180r100,-8l7338,112r20,53l6747,165xe" fillcolor="black" stroked="f">
              <v:path arrowok="t"/>
            </v:shape>
            <v:shape id="_x0000_s2057" style="position:absolute;left:7942;top:960;width:1545;height:405" coordorigin="7942,960" coordsize="1545,405" path="m7942,1365r1545,l9487,960r-1545,l7942,1365xe" filled="f">
              <v:path arrowok="t"/>
            </v:shape>
            <v:shape id="_x0000_s2056" style="position:absolute;left:8513;top:404;width:120;height:552" coordorigin="8513,404" coordsize="120,552" path="m8565,836r-52,l8573,956r60,-120l8580,836r,20l8565,856r,-20xe" fillcolor="black" stroked="f">
              <v:path arrowok="t"/>
            </v:shape>
            <v:shape id="_x0000_s2055" style="position:absolute;left:8513;top:404;width:120;height:552" coordorigin="8513,404" coordsize="120,552" path="m8565,856r15,l8580,404r-15,l8565,856xe" fillcolor="black" stroked="f">
              <v:path arrowok="t"/>
            </v:shape>
            <v:shape id="_x0000_s2054" style="position:absolute;left:4923;top:1138;width:2895;height:68" coordorigin="4923,1138" coordsize="2895,68" path="m5043,1153r2775,l7818,1138r-2795,l5023,1153r20,xe" fillcolor="black" stroked="f">
              <v:path arrowok="t"/>
            </v:shape>
            <v:shape id="_x0000_s2053" style="position:absolute;left:4923;top:1138;width:2895;height:68" coordorigin="4923,1138" coordsize="2895,68" path="m5043,1138r,-53l4923,1145r120,60l5043,1153r-20,l5023,1138r20,xe" fillcolor="black" stroked="f">
              <v:path arrowok="t"/>
            </v:shape>
            <w10:wrap anchorx="page"/>
          </v:group>
        </w:pict>
      </w:r>
      <w:r w:rsidR="008429ED">
        <w:rPr>
          <w:position w:val="1"/>
          <w:sz w:val="24"/>
          <w:szCs w:val="24"/>
        </w:rPr>
        <w:t>Peren</w:t>
      </w:r>
      <w:r w:rsidR="008429ED">
        <w:rPr>
          <w:spacing w:val="-1"/>
          <w:position w:val="1"/>
          <w:sz w:val="24"/>
          <w:szCs w:val="24"/>
        </w:rPr>
        <w:t>c</w:t>
      </w:r>
      <w:r w:rsidR="008429ED">
        <w:rPr>
          <w:position w:val="1"/>
          <w:sz w:val="24"/>
          <w:szCs w:val="24"/>
        </w:rPr>
        <w:t>an</w:t>
      </w:r>
      <w:r w:rsidR="008429ED">
        <w:rPr>
          <w:spacing w:val="-1"/>
          <w:position w:val="1"/>
          <w:sz w:val="24"/>
          <w:szCs w:val="24"/>
        </w:rPr>
        <w:t>a</w:t>
      </w:r>
      <w:r w:rsidR="008429ED">
        <w:rPr>
          <w:position w:val="1"/>
          <w:sz w:val="24"/>
          <w:szCs w:val="24"/>
        </w:rPr>
        <w:t xml:space="preserve">an                  </w:t>
      </w:r>
      <w:r w:rsidR="008429ED">
        <w:rPr>
          <w:spacing w:val="20"/>
          <w:position w:val="1"/>
          <w:sz w:val="24"/>
          <w:szCs w:val="24"/>
        </w:rPr>
        <w:t xml:space="preserve"> </w:t>
      </w:r>
      <w:r w:rsidR="008429ED">
        <w:rPr>
          <w:position w:val="-1"/>
          <w:sz w:val="24"/>
          <w:szCs w:val="24"/>
        </w:rPr>
        <w:t>Pe</w:t>
      </w:r>
      <w:r w:rsidR="008429ED">
        <w:rPr>
          <w:spacing w:val="-1"/>
          <w:position w:val="-1"/>
          <w:sz w:val="24"/>
          <w:szCs w:val="24"/>
        </w:rPr>
        <w:t>l</w:t>
      </w:r>
      <w:r w:rsidR="008429ED">
        <w:rPr>
          <w:position w:val="-1"/>
          <w:sz w:val="24"/>
          <w:szCs w:val="24"/>
        </w:rPr>
        <w:t>aksan</w:t>
      </w:r>
      <w:r w:rsidR="008429ED">
        <w:rPr>
          <w:spacing w:val="-1"/>
          <w:position w:val="-1"/>
          <w:sz w:val="24"/>
          <w:szCs w:val="24"/>
        </w:rPr>
        <w:t>a</w:t>
      </w:r>
      <w:r w:rsidR="008429ED">
        <w:rPr>
          <w:position w:val="-1"/>
          <w:sz w:val="24"/>
          <w:szCs w:val="24"/>
        </w:rPr>
        <w:t>an</w:t>
      </w:r>
    </w:p>
    <w:p w:rsidR="00B95150" w:rsidRDefault="008429ED">
      <w:pPr>
        <w:spacing w:before="29"/>
        <w:rPr>
          <w:sz w:val="24"/>
          <w:szCs w:val="24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884" w:space="1347"/>
            <w:col w:w="2409"/>
          </w:cols>
        </w:sectPr>
      </w:pPr>
      <w:r>
        <w:br w:type="column"/>
      </w: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5150" w:rsidRDefault="00B95150">
      <w:pPr>
        <w:spacing w:before="16" w:line="220" w:lineRule="exact"/>
        <w:rPr>
          <w:sz w:val="22"/>
          <w:szCs w:val="22"/>
        </w:rPr>
      </w:pPr>
    </w:p>
    <w:p w:rsidR="00B95150" w:rsidRDefault="008429ED">
      <w:pPr>
        <w:spacing w:before="29"/>
        <w:ind w:left="3731" w:right="36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LUS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</w:p>
    <w:p w:rsidR="00B95150" w:rsidRDefault="00B95150">
      <w:pPr>
        <w:spacing w:line="100" w:lineRule="exact"/>
        <w:rPr>
          <w:sz w:val="10"/>
          <w:szCs w:val="10"/>
        </w:rPr>
      </w:pPr>
    </w:p>
    <w:p w:rsidR="00B95150" w:rsidRDefault="00B95150">
      <w:pPr>
        <w:spacing w:line="340" w:lineRule="exact"/>
        <w:ind w:left="1678"/>
        <w:rPr>
          <w:sz w:val="24"/>
          <w:szCs w:val="24"/>
        </w:rPr>
      </w:pPr>
      <w:r w:rsidRPr="00B95150">
        <w:pict>
          <v:group id="_x0000_s2050" style="position:absolute;left:0;text-align:left;margin-left:158.8pt;margin-top:-4.05pt;width:76.65pt;height:24.3pt;z-index:-1302;mso-position-horizontal-relative:page" coordorigin="3176,-81" coordsize="1533,486">
            <v:shape id="_x0000_s2051" style="position:absolute;left:3176;top:-81;width:1533;height:486" coordorigin="3176,-81" coordsize="1533,486" path="m3176,405r1533,l4709,-81r-1533,l3176,405xe" filled="f">
              <v:path arrowok="t"/>
            </v:shape>
            <w10:wrap anchorx="page"/>
          </v:group>
        </w:pict>
      </w:r>
      <w:r w:rsidR="008429ED">
        <w:rPr>
          <w:position w:val="6"/>
          <w:sz w:val="24"/>
          <w:szCs w:val="24"/>
        </w:rPr>
        <w:t>Penga</w:t>
      </w:r>
      <w:r w:rsidR="008429ED">
        <w:rPr>
          <w:spacing w:val="-1"/>
          <w:position w:val="6"/>
          <w:sz w:val="24"/>
          <w:szCs w:val="24"/>
        </w:rPr>
        <w:t>m</w:t>
      </w:r>
      <w:r w:rsidR="008429ED">
        <w:rPr>
          <w:position w:val="6"/>
          <w:sz w:val="24"/>
          <w:szCs w:val="24"/>
        </w:rPr>
        <w:t>a</w:t>
      </w:r>
      <w:r w:rsidR="008429ED">
        <w:rPr>
          <w:spacing w:val="-1"/>
          <w:position w:val="6"/>
          <w:sz w:val="24"/>
          <w:szCs w:val="24"/>
        </w:rPr>
        <w:t>t</w:t>
      </w:r>
      <w:r w:rsidR="008429ED">
        <w:rPr>
          <w:position w:val="6"/>
          <w:sz w:val="24"/>
          <w:szCs w:val="24"/>
        </w:rPr>
        <w:t xml:space="preserve">an                                                              </w:t>
      </w:r>
      <w:r w:rsidR="008429ED">
        <w:rPr>
          <w:spacing w:val="4"/>
          <w:position w:val="6"/>
          <w:sz w:val="24"/>
          <w:szCs w:val="24"/>
        </w:rPr>
        <w:t xml:space="preserve"> </w:t>
      </w:r>
      <w:r w:rsidR="008429ED">
        <w:rPr>
          <w:position w:val="-2"/>
          <w:sz w:val="24"/>
          <w:szCs w:val="24"/>
        </w:rPr>
        <w:t>Ref</w:t>
      </w:r>
      <w:r w:rsidR="008429ED">
        <w:rPr>
          <w:spacing w:val="-1"/>
          <w:position w:val="-2"/>
          <w:sz w:val="24"/>
          <w:szCs w:val="24"/>
        </w:rPr>
        <w:t>l</w:t>
      </w:r>
      <w:r w:rsidR="008429ED">
        <w:rPr>
          <w:position w:val="-2"/>
          <w:sz w:val="24"/>
          <w:szCs w:val="24"/>
        </w:rPr>
        <w:t>eksi</w:t>
      </w:r>
    </w:p>
    <w:p w:rsidR="00B95150" w:rsidRDefault="00B95150">
      <w:pPr>
        <w:spacing w:before="6" w:line="140" w:lineRule="exact"/>
        <w:rPr>
          <w:sz w:val="14"/>
          <w:szCs w:val="14"/>
        </w:rPr>
      </w:pPr>
    </w:p>
    <w:p w:rsidR="00B95150" w:rsidRDefault="00B95150">
      <w:pPr>
        <w:spacing w:line="200" w:lineRule="exact"/>
      </w:pPr>
    </w:p>
    <w:p w:rsidR="00B95150" w:rsidRDefault="008429ED">
      <w:pPr>
        <w:spacing w:before="31"/>
        <w:ind w:left="1929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>ambar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ur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an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nda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 xml:space="preserve">an 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z w:val="22"/>
          <w:szCs w:val="22"/>
        </w:rPr>
        <w:t>aggar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:rsidR="00B95150" w:rsidRDefault="00B95150">
      <w:pPr>
        <w:spacing w:before="12" w:line="240" w:lineRule="exact"/>
        <w:rPr>
          <w:sz w:val="24"/>
          <w:szCs w:val="24"/>
        </w:rPr>
      </w:pPr>
    </w:p>
    <w:p w:rsidR="00B95150" w:rsidRDefault="008429ED">
      <w:pPr>
        <w:spacing w:line="480" w:lineRule="auto"/>
        <w:ind w:left="588" w:right="64" w:firstLine="426"/>
        <w:rPr>
          <w:sz w:val="24"/>
          <w:szCs w:val="24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ongkan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1: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5150" w:rsidRDefault="00B95150">
      <w:pPr>
        <w:spacing w:line="200" w:lineRule="exact"/>
      </w:pP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gar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aksimal.</w:t>
      </w:r>
    </w:p>
    <w:p w:rsidR="00B95150" w:rsidRDefault="00B95150">
      <w:pPr>
        <w:spacing w:before="10" w:line="200" w:lineRule="exact"/>
      </w:pPr>
    </w:p>
    <w:p w:rsidR="00B95150" w:rsidRDefault="008429ED">
      <w:pPr>
        <w:ind w:left="949"/>
        <w:rPr>
          <w:sz w:val="24"/>
          <w:szCs w:val="24"/>
        </w:rPr>
      </w:pPr>
      <w:r>
        <w:rPr>
          <w:sz w:val="24"/>
          <w:szCs w:val="24"/>
        </w:rPr>
        <w:t>b.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2: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5150" w:rsidRDefault="00B95150">
      <w:pPr>
        <w:spacing w:line="200" w:lineRule="exact"/>
      </w:pP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ke-2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di kelas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B95150" w:rsidRDefault="00B95150">
      <w:pPr>
        <w:spacing w:before="11" w:line="200" w:lineRule="exact"/>
      </w:pPr>
    </w:p>
    <w:p w:rsidR="00B95150" w:rsidRDefault="008429ED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3: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5150" w:rsidRDefault="00B95150">
      <w:pPr>
        <w:spacing w:line="200" w:lineRule="exact"/>
      </w:pP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ke-3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angsungnya  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observer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ungnya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B95150" w:rsidRDefault="00B95150">
      <w:pPr>
        <w:spacing w:before="10" w:line="200" w:lineRule="exact"/>
      </w:pPr>
    </w:p>
    <w:p w:rsidR="00B95150" w:rsidRDefault="008429ED">
      <w:pPr>
        <w:ind w:left="949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4: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B95150" w:rsidRDefault="00B95150">
      <w:pPr>
        <w:spacing w:line="200" w:lineRule="exact"/>
      </w:pP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TK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eksi.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efleksi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 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B95150" w:rsidRDefault="008429ED">
      <w:pPr>
        <w:spacing w:before="10" w:line="480" w:lineRule="auto"/>
        <w:ind w:left="588" w:right="63" w:firstLine="720"/>
        <w:jc w:val="both"/>
        <w:rPr>
          <w:sz w:val="24"/>
          <w:szCs w:val="24"/>
        </w:rPr>
        <w:sectPr w:rsidR="00B95150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1560" w:right="1600" w:bottom="280" w:left="1680" w:header="0" w:footer="1028" w:gutter="0"/>
          <w:pgNumType w:start="41"/>
          <w:cols w:space="720"/>
        </w:sectPr>
      </w:pPr>
      <w:r>
        <w:rPr>
          <w:sz w:val="24"/>
          <w:szCs w:val="24"/>
        </w:rPr>
        <w:t>Agar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endudukk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sesuai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fungs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: 106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deskriptif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rvasi.</w:t>
      </w:r>
    </w:p>
    <w:p w:rsidR="00B95150" w:rsidRDefault="008429ED">
      <w:pPr>
        <w:spacing w:before="10"/>
        <w:ind w:left="1015" w:right="406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3.6.1   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Hasil</w:t>
      </w:r>
      <w:r>
        <w:rPr>
          <w:b/>
          <w:spacing w:val="-1"/>
          <w:sz w:val="24"/>
          <w:szCs w:val="24"/>
        </w:rPr>
        <w:t xml:space="preserve"> 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rvasi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015" w:right="48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015" w:right="6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z w:val="24"/>
          <w:szCs w:val="24"/>
        </w:rPr>
        <w:t xml:space="preserve">observasi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tersebut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Coo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B95150" w:rsidRDefault="008429ED">
      <w:pPr>
        <w:spacing w:before="10"/>
        <w:ind w:left="1015" w:right="4815"/>
        <w:jc w:val="both"/>
        <w:rPr>
          <w:sz w:val="24"/>
          <w:szCs w:val="24"/>
        </w:rPr>
      </w:pPr>
      <w:r>
        <w:rPr>
          <w:sz w:val="24"/>
          <w:szCs w:val="24"/>
        </w:rPr>
        <w:t>b.  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B95150" w:rsidRDefault="008429ED">
      <w:pPr>
        <w:spacing w:before="2" w:line="540" w:lineRule="atLeast"/>
        <w:ind w:left="1015" w:right="5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Coopera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ive Learning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rkumpul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B95150" w:rsidRDefault="00B95150">
      <w:pPr>
        <w:spacing w:before="7" w:line="240" w:lineRule="exact"/>
        <w:rPr>
          <w:sz w:val="24"/>
          <w:szCs w:val="24"/>
        </w:rPr>
        <w:sectPr w:rsidR="00B95150">
          <w:headerReference w:type="even" r:id="rId33"/>
          <w:headerReference w:type="default" r:id="rId34"/>
          <w:footerReference w:type="default" r:id="rId35"/>
          <w:headerReference w:type="first" r:id="rId36"/>
          <w:pgSz w:w="11920" w:h="16840"/>
          <w:pgMar w:top="1560" w:right="1600" w:bottom="280" w:left="1680" w:header="0" w:footer="1028" w:gutter="0"/>
          <w:pgNumType w:start="42"/>
          <w:cols w:space="720"/>
        </w:sectPr>
      </w:pPr>
    </w:p>
    <w:p w:rsidR="00B95150" w:rsidRDefault="008429ED">
      <w:pPr>
        <w:spacing w:before="29"/>
        <w:ind w:left="1015" w:right="-56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5150" w:rsidRDefault="008429ED">
      <w:pPr>
        <w:spacing w:before="3" w:line="160" w:lineRule="exact"/>
        <w:rPr>
          <w:sz w:val="16"/>
          <w:szCs w:val="16"/>
        </w:rPr>
      </w:pPr>
      <w:r>
        <w:br w:type="column"/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8429ED">
      <w:pPr>
        <w:spacing w:line="320" w:lineRule="exact"/>
        <w:rPr>
          <w:sz w:val="24"/>
          <w:szCs w:val="24"/>
        </w:rPr>
      </w:pPr>
      <w:r>
        <w:rPr>
          <w:position w:val="-4"/>
          <w:sz w:val="24"/>
          <w:szCs w:val="24"/>
        </w:rPr>
        <w:t>P 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𝐹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×</w:t>
      </w:r>
      <w:r>
        <w:rPr>
          <w:position w:val="-4"/>
          <w:sz w:val="24"/>
          <w:szCs w:val="24"/>
        </w:rPr>
        <w:t>100%</w:t>
      </w:r>
    </w:p>
    <w:p w:rsidR="00B95150" w:rsidRDefault="008429ED">
      <w:pPr>
        <w:spacing w:line="120" w:lineRule="exact"/>
        <w:ind w:left="388"/>
        <w:rPr>
          <w:rFonts w:ascii="Cambria Math" w:eastAsia="Cambria Math" w:hAnsi="Cambria Math" w:cs="Cambria Math"/>
          <w:sz w:val="17"/>
          <w:szCs w:val="17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1753" w:space="2152"/>
            <w:col w:w="4735"/>
          </w:cols>
        </w:sect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</w:p>
    <w:p w:rsidR="00B95150" w:rsidRDefault="00B95150">
      <w:pPr>
        <w:spacing w:before="13" w:line="200" w:lineRule="exact"/>
      </w:pPr>
    </w:p>
    <w:p w:rsidR="00B95150" w:rsidRDefault="008429ED">
      <w:pPr>
        <w:spacing w:before="29"/>
        <w:ind w:left="1581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P </w:t>
      </w:r>
      <w:r>
        <w:rPr>
          <w:b/>
          <w:sz w:val="24"/>
          <w:szCs w:val="24"/>
        </w:rPr>
        <w:t>=</w:t>
      </w:r>
      <w:r>
        <w:rPr>
          <w:b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Angka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r>
        <w:rPr>
          <w:b/>
          <w:sz w:val="24"/>
          <w:szCs w:val="24"/>
        </w:rPr>
        <w:t>=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Frekuensi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sedang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senya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581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>
        <w:rPr>
          <w:b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Number of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cases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nsi/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581"/>
        <w:rPr>
          <w:sz w:val="24"/>
          <w:szCs w:val="24"/>
        </w:rPr>
      </w:pPr>
      <w:r>
        <w:rPr>
          <w:sz w:val="24"/>
          <w:szCs w:val="24"/>
        </w:rPr>
        <w:t>100% =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297" w:right="62" w:firstLine="710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tingkat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egori:</w:t>
      </w:r>
    </w:p>
    <w:p w:rsidR="00B95150" w:rsidRDefault="008429ED">
      <w:pPr>
        <w:spacing w:before="10"/>
        <w:ind w:left="1297"/>
        <w:rPr>
          <w:sz w:val="24"/>
          <w:szCs w:val="24"/>
        </w:rPr>
        <w:sectPr w:rsidR="00B95150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-100)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-80)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Cukup baik,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 skor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(4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-60)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297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-40)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skor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-20).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ind w:left="1015"/>
        <w:rPr>
          <w:sz w:val="24"/>
          <w:szCs w:val="24"/>
        </w:rPr>
      </w:pPr>
      <w:r>
        <w:rPr>
          <w:b/>
          <w:sz w:val="24"/>
          <w:szCs w:val="24"/>
        </w:rPr>
        <w:t xml:space="preserve">3.6.2   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297" w:right="63" w:firstLine="710"/>
        <w:jc w:val="both"/>
        <w:rPr>
          <w:sz w:val="24"/>
          <w:szCs w:val="24"/>
        </w:rPr>
      </w:pPr>
      <w:r>
        <w:rPr>
          <w:sz w:val="24"/>
          <w:szCs w:val="24"/>
        </w:rPr>
        <w:t>Data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pengola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Khairul Fa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aya Jl.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Makmur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Gg. Kenanga  26,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c.  Percut  Sei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Kab.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Serdang,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B95150" w:rsidRDefault="008429ED">
      <w:pPr>
        <w:spacing w:before="2" w:line="320" w:lineRule="exact"/>
        <w:ind w:left="406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𝑒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𝑖𝑎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𝑖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𝑤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position w:val="-4"/>
          <w:sz w:val="24"/>
          <w:szCs w:val="24"/>
        </w:rPr>
        <w:t>×100%</w:t>
      </w:r>
    </w:p>
    <w:p w:rsidR="00B95150" w:rsidRDefault="008429ED">
      <w:pPr>
        <w:spacing w:line="120" w:lineRule="exact"/>
        <w:ind w:left="4076" w:right="3011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∑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𝑚</w:t>
      </w:r>
    </w:p>
    <w:p w:rsidR="00B95150" w:rsidRDefault="00B95150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3829"/>
      </w:tblGrid>
      <w:tr w:rsidR="00B95150">
        <w:trPr>
          <w:trHeight w:hRule="exact" w:val="4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9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 (%)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415" w:right="142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atego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B95150">
        <w:trPr>
          <w:trHeight w:hRule="exact" w:val="4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175" w:right="1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100 %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85" w:right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B95150">
        <w:trPr>
          <w:trHeight w:hRule="exact" w:val="4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35" w:right="1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80 %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641" w:right="1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B95150">
        <w:trPr>
          <w:trHeight w:hRule="exact" w:val="4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55" w:right="1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40 - 60 %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61" w:right="1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 Baik</w:t>
            </w:r>
          </w:p>
        </w:tc>
      </w:tr>
      <w:tr w:rsidR="00B95150">
        <w:trPr>
          <w:trHeight w:hRule="exact" w:val="4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285" w:right="1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20 - 40%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  <w:tr w:rsidR="00B95150">
        <w:trPr>
          <w:trHeight w:hRule="exact" w:val="487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195" w:right="1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20% %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150" w:rsidRDefault="008429ED">
            <w:pPr>
              <w:spacing w:line="260" w:lineRule="exact"/>
              <w:ind w:left="1331" w:right="1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Baik</w:t>
            </w:r>
          </w:p>
        </w:tc>
      </w:tr>
    </w:tbl>
    <w:p w:rsidR="00B95150" w:rsidRDefault="00B95150">
      <w:pPr>
        <w:spacing w:before="7" w:line="100" w:lineRule="exact"/>
        <w:rPr>
          <w:sz w:val="11"/>
          <w:szCs w:val="11"/>
        </w:rPr>
      </w:pP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8429ED">
      <w:pPr>
        <w:spacing w:before="29"/>
        <w:ind w:left="58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rangan:</w:t>
      </w:r>
    </w:p>
    <w:p w:rsidR="00B95150" w:rsidRDefault="00B95150">
      <w:pPr>
        <w:spacing w:before="16" w:line="260" w:lineRule="exact"/>
        <w:rPr>
          <w:sz w:val="26"/>
          <w:szCs w:val="26"/>
        </w:rPr>
      </w:pPr>
    </w:p>
    <w:p w:rsidR="00B95150" w:rsidRDefault="008429ED">
      <w:pPr>
        <w:spacing w:line="480" w:lineRule="auto"/>
        <w:ind w:left="1309" w:right="63" w:hanging="360"/>
        <w:jc w:val="both"/>
        <w:rPr>
          <w:sz w:val="24"/>
          <w:szCs w:val="24"/>
        </w:rPr>
        <w:sectPr w:rsidR="00B95150">
          <w:headerReference w:type="even" r:id="rId37"/>
          <w:headerReference w:type="default" r:id="rId38"/>
          <w:footerReference w:type="default" r:id="rId39"/>
          <w:headerReference w:type="first" r:id="rId40"/>
          <w:pgSz w:w="11920" w:h="16840"/>
          <w:pgMar w:top="1560" w:right="1600" w:bottom="280" w:left="1680" w:header="0" w:footer="1028" w:gutter="0"/>
          <w:pgNumType w:start="43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95150" w:rsidRDefault="00B95150">
      <w:pPr>
        <w:spacing w:line="200" w:lineRule="exact"/>
      </w:pPr>
    </w:p>
    <w:p w:rsidR="00B95150" w:rsidRDefault="00B95150">
      <w:pPr>
        <w:spacing w:line="200" w:lineRule="exact"/>
      </w:pPr>
    </w:p>
    <w:p w:rsidR="00B95150" w:rsidRDefault="00B95150">
      <w:pPr>
        <w:spacing w:before="1" w:line="260" w:lineRule="exact"/>
        <w:rPr>
          <w:sz w:val="26"/>
          <w:szCs w:val="26"/>
        </w:rPr>
      </w:pPr>
    </w:p>
    <w:p w:rsidR="00B95150" w:rsidRDefault="008429ED">
      <w:pPr>
        <w:spacing w:before="29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Hasil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atas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is,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B95150" w:rsidRDefault="008429ED">
      <w:pPr>
        <w:spacing w:before="10" w:line="480" w:lineRule="auto"/>
        <w:ind w:left="1309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Cukup,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kurang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pesimis,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95150" w:rsidRDefault="008429ED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Hasil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kurang,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siswa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sectPr w:rsidR="00B95150" w:rsidSect="00B95150">
      <w:headerReference w:type="even" r:id="rId41"/>
      <w:headerReference w:type="default" r:id="rId42"/>
      <w:footerReference w:type="default" r:id="rId43"/>
      <w:headerReference w:type="first" r:id="rId44"/>
      <w:pgSz w:w="11920" w:h="16840"/>
      <w:pgMar w:top="1560" w:right="1600" w:bottom="280" w:left="1680" w:header="0" w:footer="1028" w:gutter="0"/>
      <w:pgNumType w:start="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ED" w:rsidRDefault="008429ED" w:rsidP="00B95150">
      <w:r>
        <w:separator/>
      </w:r>
    </w:p>
  </w:endnote>
  <w:endnote w:type="continuationSeparator" w:id="1">
    <w:p w:rsidR="008429ED" w:rsidRDefault="008429ED" w:rsidP="00B9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85pt;margin-top:779.5pt;width:16pt;height:14pt;z-index:-1298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79.5pt;width:16pt;height:14pt;z-index:-1297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3.85pt;margin-top:779.5pt;width:16pt;height:14pt;z-index:-1307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85pt;margin-top:779.5pt;width:16pt;height:14pt;z-index:-1302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3.85pt;margin-top:779.5pt;width:16pt;height:14pt;z-index:-1301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85pt;margin-top:779.5pt;width:16pt;height:14pt;z-index:-1300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B9515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85pt;margin-top:779.5pt;width:16pt;height:14pt;z-index:-1299;mso-position-horizontal-relative:page;mso-position-vertical-relative:page" filled="f" stroked="f">
          <v:textbox inset="0,0,0,0">
            <w:txbxContent>
              <w:p w:rsidR="00B95150" w:rsidRDefault="00B9515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429ED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218D4">
                  <w:rPr>
                    <w:noProof/>
                    <w:sz w:val="24"/>
                    <w:szCs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ED" w:rsidRDefault="008429ED" w:rsidP="00B95150">
      <w:r>
        <w:separator/>
      </w:r>
    </w:p>
  </w:footnote>
  <w:footnote w:type="continuationSeparator" w:id="1">
    <w:p w:rsidR="008429ED" w:rsidRDefault="008429ED" w:rsidP="00B9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38" o:spid="_x0000_s104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7" o:spid="_x0000_s105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8" o:spid="_x0000_s105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951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12.4pt;margin-top:113.95pt;width:97.9pt;height:14pt;z-index:-1306;mso-position-horizontal-relative:page;mso-position-vertical-relative:page" filled="f" stroked="f">
          <v:textbox inset="0,0,0,0">
            <w:txbxContent>
              <w:p w:rsidR="00B95150" w:rsidRDefault="008429ED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Kat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gori Penila</w:t>
                </w:r>
                <w:r>
                  <w:rPr>
                    <w:spacing w:val="-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an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:</w:t>
                </w:r>
              </w:p>
            </w:txbxContent>
          </v:textbox>
          <w10:wrap anchorx="page" anchory="page"/>
        </v:shape>
      </w:pict>
    </w:r>
    <w:r w:rsidR="00B95150">
      <w:pict>
        <v:shape id="_x0000_s1033" type="#_x0000_t202" style="position:absolute;margin-left:130.45pt;margin-top:141.55pt;width:11pt;height:77.5pt;z-index:-1305;mso-position-horizontal-relative:page;mso-position-vertical-relative:page" filled="f" stroked="f">
          <v:textbox inset="0,0,0,0">
            <w:txbxContent>
              <w:p w:rsidR="00B95150" w:rsidRDefault="008429ED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</w:t>
                </w:r>
              </w:p>
              <w:p w:rsidR="00B95150" w:rsidRDefault="008429ED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</w:t>
                </w:r>
              </w:p>
              <w:p w:rsidR="00B95150" w:rsidRDefault="008429ED">
                <w:pPr>
                  <w:spacing w:before="40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</w:t>
                </w:r>
              </w:p>
              <w:p w:rsidR="00B95150" w:rsidRDefault="008429ED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4.</w:t>
                </w:r>
              </w:p>
              <w:p w:rsidR="00B95150" w:rsidRDefault="008429ED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5.</w:t>
                </w:r>
              </w:p>
            </w:txbxContent>
          </v:textbox>
          <w10:wrap anchorx="page" anchory="page"/>
        </v:shape>
      </w:pict>
    </w:r>
    <w:r w:rsidR="00B95150">
      <w:pict>
        <v:shape id="_x0000_s1032" type="#_x0000_t202" style="position:absolute;margin-left:148.45pt;margin-top:141.55pt;width:30pt;height:77.5pt;z-index:-1304;mso-position-horizontal-relative:page;mso-position-vertical-relative:page" filled="f" stroked="f">
          <v:textbox inset="0,0,0,0">
            <w:txbxContent>
              <w:p w:rsidR="00B95150" w:rsidRDefault="008429ED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20%</w:t>
                </w:r>
              </w:p>
              <w:p w:rsidR="00B95150" w:rsidRDefault="008429ED">
                <w:pPr>
                  <w:spacing w:before="42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40%</w:t>
                </w:r>
              </w:p>
              <w:p w:rsidR="00B95150" w:rsidRDefault="008429ED">
                <w:pPr>
                  <w:spacing w:before="40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60%</w:t>
                </w:r>
              </w:p>
              <w:p w:rsidR="00B95150" w:rsidRDefault="008429ED">
                <w:pPr>
                  <w:spacing w:before="42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80%</w:t>
                </w:r>
              </w:p>
              <w:p w:rsidR="00B95150" w:rsidRDefault="008429ED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100%</w:t>
                </w:r>
              </w:p>
            </w:txbxContent>
          </v:textbox>
          <w10:wrap anchorx="page" anchory="page"/>
        </v:shape>
      </w:pict>
    </w:r>
    <w:r w:rsidR="00B95150">
      <w:pict>
        <v:shape id="_x0000_s1031" type="#_x0000_t202" style="position:absolute;margin-left:220.45pt;margin-top:141.55pt;width:73.4pt;height:77.5pt;z-index:-1303;mso-position-horizontal-relative:page;mso-position-vertical-relative:page" filled="f" stroked="f">
          <v:textbox inset="0,0,0,0">
            <w:txbxContent>
              <w:p w:rsidR="00B95150" w:rsidRDefault="008429ED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= T</w:t>
                </w:r>
                <w:r>
                  <w:rPr>
                    <w:spacing w:val="-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dak B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ik</w:t>
                </w:r>
              </w:p>
              <w:p w:rsidR="00B95150" w:rsidRDefault="008429ED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= </w:t>
                </w:r>
                <w:r>
                  <w:rPr>
                    <w:spacing w:val="1"/>
                    <w:sz w:val="24"/>
                    <w:szCs w:val="24"/>
                  </w:rPr>
                  <w:t>K</w:t>
                </w:r>
                <w:r>
                  <w:rPr>
                    <w:sz w:val="24"/>
                    <w:szCs w:val="24"/>
                  </w:rPr>
                  <w:t xml:space="preserve">urang 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ik</w:t>
                </w:r>
              </w:p>
              <w:p w:rsidR="00B95150" w:rsidRDefault="008429ED">
                <w:pPr>
                  <w:spacing w:before="40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= Cukup  Ba</w:t>
                </w:r>
                <w:r>
                  <w:rPr>
                    <w:spacing w:val="-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</w:t>
                </w:r>
              </w:p>
              <w:p w:rsidR="00B95150" w:rsidRDefault="008429ED">
                <w:pPr>
                  <w:spacing w:before="42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= Ba</w:t>
                </w:r>
                <w:r>
                  <w:rPr>
                    <w:spacing w:val="-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</w:t>
                </w:r>
              </w:p>
              <w:p w:rsidR="00B95150" w:rsidRDefault="008429ED">
                <w:pPr>
                  <w:spacing w:before="42"/>
                  <w:ind w:left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= </w:t>
                </w:r>
                <w:r>
                  <w:rPr>
                    <w:spacing w:val="1"/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>m</w:t>
                </w:r>
                <w:r>
                  <w:rPr>
                    <w:sz w:val="24"/>
                    <w:szCs w:val="24"/>
                  </w:rPr>
                  <w:t>at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Ba</w:t>
                </w:r>
                <w:r>
                  <w:rPr>
                    <w:spacing w:val="-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6" o:spid="_x0000_s105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0" o:spid="_x0000_s105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1" o:spid="_x0000_s105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9" o:spid="_x0000_s105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3" o:spid="_x0000_s106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4" o:spid="_x0000_s106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2" o:spid="_x0000_s105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6" o:spid="_x0000_s106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39" o:spid="_x0000_s104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7" o:spid="_x0000_s106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5" o:spid="_x0000_s106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9" o:spid="_x0000_s106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60" o:spid="_x0000_s106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58" o:spid="_x0000_s106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62" o:spid="_x0000_s106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50" w:rsidRDefault="00E218D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63" o:spid="_x0000_s107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61" o:spid="_x0000_s106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37" o:spid="_x0000_s1044" type="#_x0000_t75" style="position:absolute;margin-left:0;margin-top:0;width:432.7pt;height:426.65pt;z-index:-273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1" o:spid="_x0000_s104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2" o:spid="_x0000_s104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0" o:spid="_x0000_s104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4" o:spid="_x0000_s105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5" o:spid="_x0000_s105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4" w:rsidRDefault="00E218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5343" o:spid="_x0000_s105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34A8"/>
    <w:multiLevelType w:val="multilevel"/>
    <w:tmpl w:val="B5D6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wWAhlrtTySWkHWyeQZH7CvxAJc=" w:salt="DzikvWsMrO4+UtYDIjWVT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5150"/>
    <w:rsid w:val="008429ED"/>
    <w:rsid w:val="00B95150"/>
    <w:rsid w:val="00E2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21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8D4"/>
  </w:style>
  <w:style w:type="paragraph" w:styleId="Footer">
    <w:name w:val="footer"/>
    <w:basedOn w:val="Normal"/>
    <w:link w:val="FooterChar"/>
    <w:uiPriority w:val="99"/>
    <w:semiHidden/>
    <w:unhideWhenUsed/>
    <w:rsid w:val="00E21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8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header" Target="header2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41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2025-03-04T03:14:00Z</dcterms:created>
  <dcterms:modified xsi:type="dcterms:W3CDTF">2025-03-04T03:14:00Z</dcterms:modified>
</cp:coreProperties>
</file>