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51E16">
      <w:pPr>
        <w:spacing w:before="1" w:line="260" w:lineRule="exact"/>
        <w:rPr>
          <w:sz w:val="26"/>
          <w:szCs w:val="26"/>
        </w:rPr>
      </w:pPr>
    </w:p>
    <w:p w:rsidR="00651E16" w:rsidRDefault="00641C61">
      <w:pPr>
        <w:spacing w:before="29"/>
        <w:ind w:left="4157" w:right="36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651E16" w:rsidRDefault="00651E16">
      <w:pPr>
        <w:spacing w:before="8" w:line="120" w:lineRule="exact"/>
        <w:rPr>
          <w:sz w:val="13"/>
          <w:szCs w:val="13"/>
        </w:rPr>
      </w:pPr>
    </w:p>
    <w:p w:rsidR="00651E16" w:rsidRDefault="00651E16">
      <w:pPr>
        <w:spacing w:line="200" w:lineRule="exact"/>
      </w:pPr>
    </w:p>
    <w:p w:rsidR="00651E16" w:rsidRDefault="00641C61">
      <w:pPr>
        <w:spacing w:line="260" w:lineRule="exact"/>
        <w:ind w:left="2972" w:right="248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651E16" w:rsidRDefault="00651E16">
      <w:pPr>
        <w:spacing w:before="4" w:line="100" w:lineRule="exact"/>
        <w:rPr>
          <w:sz w:val="11"/>
          <w:szCs w:val="11"/>
        </w:rPr>
      </w:pPr>
    </w:p>
    <w:p w:rsidR="00651E16" w:rsidRDefault="00651E16">
      <w:pPr>
        <w:spacing w:line="200" w:lineRule="exact"/>
      </w:pPr>
    </w:p>
    <w:p w:rsidR="00651E16" w:rsidRDefault="00641C61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651E16" w:rsidRDefault="00651E16">
      <w:pPr>
        <w:spacing w:before="8" w:line="120" w:lineRule="exact"/>
        <w:rPr>
          <w:sz w:val="13"/>
          <w:szCs w:val="13"/>
        </w:rPr>
      </w:pPr>
    </w:p>
    <w:p w:rsidR="00651E16" w:rsidRDefault="00651E16">
      <w:pPr>
        <w:spacing w:line="200" w:lineRule="exact"/>
      </w:pPr>
    </w:p>
    <w:p w:rsidR="00651E16" w:rsidRDefault="00641C61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 Khairul 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651E16" w:rsidRDefault="00651E16">
      <w:pPr>
        <w:spacing w:before="10" w:line="200" w:lineRule="exact"/>
      </w:pPr>
    </w:p>
    <w:p w:rsidR="00651E16" w:rsidRDefault="00641C61">
      <w:pPr>
        <w:spacing w:line="480" w:lineRule="auto"/>
        <w:ind w:left="1297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Hasil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lai sangat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i, 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saat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awal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651E16" w:rsidRDefault="00641C61">
      <w:pPr>
        <w:spacing w:before="10" w:line="480" w:lineRule="auto"/>
        <w:ind w:left="1297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6"/>
          <w:sz w:val="24"/>
          <w:szCs w:val="24"/>
        </w:rPr>
        <w:t>h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Direct Instruc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Direct In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truc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0%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dari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observasi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a.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1.</w:t>
      </w:r>
    </w:p>
    <w:p w:rsidR="00651E16" w:rsidRDefault="00641C61">
      <w:pPr>
        <w:spacing w:before="10" w:line="480" w:lineRule="auto"/>
        <w:ind w:left="129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Hasil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 sangat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tinggi,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651E16" w:rsidRDefault="00641C61">
      <w:pPr>
        <w:spacing w:before="9" w:line="260" w:lineRule="exact"/>
        <w:ind w:left="1297"/>
        <w:rPr>
          <w:sz w:val="24"/>
          <w:szCs w:val="24"/>
        </w:rPr>
      </w:pPr>
      <w:r>
        <w:rPr>
          <w:position w:val="-1"/>
          <w:sz w:val="24"/>
          <w:szCs w:val="24"/>
        </w:rPr>
        <w:t>sis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eh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lai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sangat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dah.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Dapat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si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kan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9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sis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a</w:t>
      </w:r>
    </w:p>
    <w:p w:rsidR="00651E16" w:rsidRDefault="00651E16">
      <w:pPr>
        <w:spacing w:before="8" w:line="100" w:lineRule="exact"/>
        <w:rPr>
          <w:sz w:val="10"/>
          <w:szCs w:val="10"/>
        </w:rPr>
      </w:pP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41C61">
      <w:pPr>
        <w:spacing w:before="29"/>
        <w:ind w:left="4399" w:right="3911"/>
        <w:jc w:val="center"/>
        <w:rPr>
          <w:sz w:val="24"/>
          <w:szCs w:val="24"/>
        </w:rPr>
        <w:sectPr w:rsidR="00651E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lastRenderedPageBreak/>
        <w:t>52</w:t>
      </w: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51E16">
      <w:pPr>
        <w:spacing w:before="1" w:line="260" w:lineRule="exact"/>
        <w:rPr>
          <w:sz w:val="26"/>
          <w:szCs w:val="26"/>
        </w:rPr>
      </w:pPr>
    </w:p>
    <w:p w:rsidR="00651E16" w:rsidRDefault="00641C61">
      <w:pPr>
        <w:spacing w:before="29" w:line="480" w:lineRule="auto"/>
        <w:ind w:left="1297" w:right="66"/>
        <w:jc w:val="both"/>
        <w:rPr>
          <w:sz w:val="24"/>
          <w:szCs w:val="24"/>
        </w:rPr>
      </w:pP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1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tes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II.</w:t>
      </w:r>
    </w:p>
    <w:p w:rsidR="00651E16" w:rsidRDefault="00641C61">
      <w:pPr>
        <w:spacing w:before="10"/>
        <w:ind w:left="937"/>
        <w:rPr>
          <w:sz w:val="24"/>
          <w:szCs w:val="24"/>
        </w:rPr>
      </w:pPr>
      <w:r>
        <w:rPr>
          <w:sz w:val="24"/>
          <w:szCs w:val="24"/>
        </w:rPr>
        <w:t>4.   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51E16" w:rsidRDefault="00651E16">
      <w:pPr>
        <w:spacing w:before="16" w:line="260" w:lineRule="exact"/>
        <w:rPr>
          <w:sz w:val="26"/>
          <w:szCs w:val="26"/>
        </w:rPr>
      </w:pPr>
    </w:p>
    <w:p w:rsidR="00651E16" w:rsidRDefault="00641C61">
      <w:pPr>
        <w:spacing w:line="480" w:lineRule="auto"/>
        <w:ind w:left="1297" w:right="61"/>
        <w:jc w:val="both"/>
        <w:rPr>
          <w:sz w:val="24"/>
          <w:szCs w:val="24"/>
        </w:rPr>
      </w:pP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ve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earni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pada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ran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observasi siswa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 II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93%.</w:t>
      </w:r>
    </w:p>
    <w:p w:rsidR="00651E16" w:rsidRDefault="00641C61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5.2       Saran</w:t>
      </w:r>
    </w:p>
    <w:p w:rsidR="00651E16" w:rsidRDefault="00651E16">
      <w:pPr>
        <w:spacing w:before="16" w:line="260" w:lineRule="exact"/>
        <w:rPr>
          <w:sz w:val="26"/>
          <w:szCs w:val="26"/>
        </w:rPr>
      </w:pPr>
    </w:p>
    <w:p w:rsidR="00651E16" w:rsidRDefault="00641C61">
      <w:pPr>
        <w:spacing w:line="480" w:lineRule="auto"/>
        <w:ind w:left="588" w:right="61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 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aka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651E16" w:rsidRDefault="00651E16">
      <w:pPr>
        <w:spacing w:before="10" w:line="200" w:lineRule="exact"/>
      </w:pPr>
    </w:p>
    <w:p w:rsidR="00651E16" w:rsidRDefault="00641C61">
      <w:pPr>
        <w:spacing w:line="480" w:lineRule="auto"/>
        <w:ind w:left="130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yang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 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siswa.</w:t>
      </w:r>
    </w:p>
    <w:p w:rsidR="00651E16" w:rsidRDefault="00641C61">
      <w:pPr>
        <w:spacing w:before="10" w:line="48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Dengan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iskusi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enjadi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651E16" w:rsidRDefault="00641C61">
      <w:pPr>
        <w:spacing w:before="10" w:line="480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atif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651E16" w:rsidRDefault="00641C61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4.   Bagi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651E16" w:rsidRDefault="00651E16">
      <w:pPr>
        <w:spacing w:before="16" w:line="260" w:lineRule="exact"/>
        <w:rPr>
          <w:sz w:val="26"/>
          <w:szCs w:val="26"/>
        </w:rPr>
      </w:pPr>
    </w:p>
    <w:p w:rsidR="00651E16" w:rsidRDefault="00641C61">
      <w:pPr>
        <w:spacing w:line="260" w:lineRule="exact"/>
        <w:ind w:left="1309" w:right="155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berguna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 dap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akuk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n yang se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snya.</w:t>
      </w:r>
    </w:p>
    <w:p w:rsidR="00651E16" w:rsidRDefault="00651E16">
      <w:pPr>
        <w:spacing w:before="10" w:line="160" w:lineRule="exact"/>
        <w:rPr>
          <w:sz w:val="16"/>
          <w:szCs w:val="16"/>
        </w:rPr>
      </w:pP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51E16">
      <w:pPr>
        <w:spacing w:line="200" w:lineRule="exact"/>
      </w:pPr>
    </w:p>
    <w:p w:rsidR="00651E16" w:rsidRDefault="00641C61">
      <w:pPr>
        <w:spacing w:before="29"/>
        <w:ind w:left="4399" w:right="3911"/>
        <w:jc w:val="center"/>
        <w:rPr>
          <w:sz w:val="24"/>
          <w:szCs w:val="24"/>
        </w:rPr>
      </w:pPr>
      <w:r>
        <w:rPr>
          <w:sz w:val="24"/>
          <w:szCs w:val="24"/>
        </w:rPr>
        <w:t>53</w:t>
      </w:r>
    </w:p>
    <w:sectPr w:rsidR="00651E16" w:rsidSect="00651E16">
      <w:pgSz w:w="11920" w:h="16840"/>
      <w:pgMar w:top="1560" w:right="16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C61" w:rsidRDefault="00641C61" w:rsidP="00A363B3">
      <w:r>
        <w:separator/>
      </w:r>
    </w:p>
  </w:endnote>
  <w:endnote w:type="continuationSeparator" w:id="1">
    <w:p w:rsidR="00641C61" w:rsidRDefault="00641C61" w:rsidP="00A36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B3" w:rsidRDefault="00A363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B3" w:rsidRDefault="00A363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B3" w:rsidRDefault="00A36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C61" w:rsidRDefault="00641C61" w:rsidP="00A363B3">
      <w:r>
        <w:separator/>
      </w:r>
    </w:p>
  </w:footnote>
  <w:footnote w:type="continuationSeparator" w:id="1">
    <w:p w:rsidR="00641C61" w:rsidRDefault="00641C61" w:rsidP="00A36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B3" w:rsidRDefault="00A363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6303" o:spid="_x0000_s2050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B3" w:rsidRDefault="00A363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6304" o:spid="_x0000_s2051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B3" w:rsidRDefault="00A363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6302" o:spid="_x0000_s2049" type="#_x0000_t75" style="position:absolute;margin-left:0;margin-top:0;width:431.95pt;height:425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532"/>
    <w:multiLevelType w:val="multilevel"/>
    <w:tmpl w:val="06C2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6Q52sQsCO0aaKQ2qtSCcGmllGBI=" w:salt="MugM1KiCmxcEDC+b1rqtV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1E16"/>
    <w:rsid w:val="00641C61"/>
    <w:rsid w:val="00651E16"/>
    <w:rsid w:val="00A3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36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3B3"/>
  </w:style>
  <w:style w:type="paragraph" w:styleId="Footer">
    <w:name w:val="footer"/>
    <w:basedOn w:val="Normal"/>
    <w:link w:val="FooterChar"/>
    <w:uiPriority w:val="99"/>
    <w:semiHidden/>
    <w:unhideWhenUsed/>
    <w:rsid w:val="00A36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3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2025-03-04T03:16:00Z</dcterms:created>
  <dcterms:modified xsi:type="dcterms:W3CDTF">2025-03-04T03:16:00Z</dcterms:modified>
</cp:coreProperties>
</file>