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360" w:lineRule="auto"/>
        <w:ind w:left="1041" w:right="474"/>
      </w:pP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ELALUI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OPERATI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RNI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EBER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" w:line="949" w:lineRule="auto"/>
        <w:ind w:left="3093" w:right="2527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HAIR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40" w:lineRule="exact"/>
        <w:ind w:left="4233" w:right="366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872" w:right="3307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Nisa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645" w:right="308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191434231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61"/>
      </w:pPr>
      <w:r>
        <w:pict>
          <v:shape style="width:139pt;height:139.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59" w:lineRule="auto"/>
        <w:ind w:left="1252" w:right="688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IDIKAN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6"/>
        <w:ind w:left="4278" w:right="37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