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9" w:right="326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588" w:right="15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JAUAN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Cooperative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rnin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Cooperat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Cooperative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Cooperative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Coopera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earnin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  <w:sectPr>
          <w:pgNumType w:start="32"/>
          <w:pgMar w:bottom="280" w:footer="1028" w:left="1680" w:right="16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pict>
          <v:shape filled="f" stroked="f" style="position:absolute;margin-left:161.03pt;margin-top:109.964pt;width:342.05pt;height:601.65pt;mso-position-horizontal-relative:page;mso-position-vertical-relative:page;z-index:-374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496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9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2.2.4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Faktor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Memp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ngaruhi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Has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9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2.3</w:t>
                        </w:r>
                      </w:p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8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2.3.1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Penger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2.3.2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2.3.3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Karak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sti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7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2.3.4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ngkah-l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2.4</w:t>
                        </w:r>
                      </w:p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dahnya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2.5</w:t>
                        </w:r>
                      </w:p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Kaj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Rel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hRule="exact" w:val="396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2.6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Kerangka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Berp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3"/>
                            <w:w w:val="100"/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32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709"/>
                    </w:trPr>
                    <w:tc>
                      <w:tcPr>
                        <w:tcW w:type="dxa" w:w="6841"/>
                        <w:gridSpan w:val="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2" w:line="280" w:lineRule="exact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PENEL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3.1</w:t>
                        </w:r>
                      </w:p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Desa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Pene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ndak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3.2</w:t>
                        </w:r>
                      </w:p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Pene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3.3</w:t>
                        </w:r>
                      </w:p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Subjek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lit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8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3.4</w:t>
                        </w:r>
                      </w:p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Skenar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3.5</w:t>
                        </w:r>
                      </w:p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Instru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Pengumpu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hRule="exact" w:val="396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3.6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Kri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Keb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position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ndak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2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41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708"/>
                    </w:trPr>
                    <w:tc>
                      <w:tcPr>
                        <w:tcW w:type="dxa" w:w="6841"/>
                        <w:gridSpan w:val="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" w:line="280" w:lineRule="exact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PEMBAHAS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6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47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4.1</w:t>
                        </w:r>
                      </w:p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Hasil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Pene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47</w:t>
                        </w:r>
                      </w:p>
                    </w:tc>
                  </w:tr>
                  <w:tr>
                    <w:trPr>
                      <w:trHeight w:hRule="exact" w:val="396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4.2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bah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5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64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708"/>
                    </w:trPr>
                    <w:tc>
                      <w:tcPr>
                        <w:tcW w:type="dxa" w:w="6841"/>
                        <w:gridSpan w:val="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" w:line="280" w:lineRule="exact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UL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ARA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6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66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5.1</w:t>
                        </w:r>
                      </w:p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66</w:t>
                        </w:r>
                      </w:p>
                    </w:tc>
                  </w:tr>
                  <w:tr>
                    <w:trPr>
                      <w:trHeight w:hRule="exact" w:val="496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5.2</w:t>
                        </w:r>
                      </w:p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Sara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6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67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sectPr>
      <w:pgMar w:bottom="280" w:footer="1028" w:header="0" w:left="1680" w:right="16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85pt;margin-top:779.519pt;width:16pt;height:14pt;mso-position-horizontal-relative:page;mso-position-vertical-relative:page;z-index:-37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